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569D5" w14:textId="48CEA830" w:rsidR="00BA3ABA" w:rsidRPr="00D80561" w:rsidRDefault="00F7517D" w:rsidP="00B8564C">
      <w:pPr>
        <w:pStyle w:val="Heading1"/>
        <w:ind w:left="5040" w:right="-1051" w:firstLine="720"/>
        <w:rPr>
          <w:rFonts w:ascii="Calibri" w:hAnsi="Calibri" w:cs="Arial"/>
          <w:color w:val="2A6F8E"/>
          <w:sz w:val="32"/>
          <w:szCs w:val="72"/>
        </w:rPr>
      </w:pPr>
      <w:r w:rsidRPr="00A1456E">
        <w:rPr>
          <w:rFonts w:ascii="Calibri" w:hAnsi="Calibri" w:cs="Arial"/>
          <w:noProof/>
          <w:color w:val="2A6F8E"/>
          <w:sz w:val="56"/>
          <w:szCs w:val="72"/>
          <w:lang w:eastAsia="en-GB"/>
        </w:rPr>
        <w:drawing>
          <wp:inline distT="0" distB="0" distL="0" distR="0" wp14:anchorId="09B6EBFF" wp14:editId="2970C03A">
            <wp:extent cx="1482536" cy="862642"/>
            <wp:effectExtent l="0" t="0" r="3810" b="0"/>
            <wp:docPr id="4" name="Picture 2" descr="ACRO Criminal Recod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910" cy="880898"/>
                    </a:xfrm>
                    <a:prstGeom prst="rect">
                      <a:avLst/>
                    </a:prstGeom>
                    <a:noFill/>
                    <a:ln>
                      <a:noFill/>
                    </a:ln>
                  </pic:spPr>
                </pic:pic>
              </a:graphicData>
            </a:graphic>
          </wp:inline>
        </w:drawing>
      </w:r>
    </w:p>
    <w:p w14:paraId="5B4A58EB" w14:textId="6A31516B" w:rsidR="00007341" w:rsidRPr="00A1456E" w:rsidRDefault="00BF4EFD" w:rsidP="00007341">
      <w:pPr>
        <w:pStyle w:val="Heading1"/>
        <w:ind w:right="-1051"/>
        <w:jc w:val="left"/>
        <w:rPr>
          <w:rFonts w:ascii="Calibri" w:hAnsi="Calibri" w:cs="Arial"/>
          <w:color w:val="2A6F8E"/>
          <w:sz w:val="56"/>
          <w:szCs w:val="72"/>
        </w:rPr>
      </w:pPr>
      <w:r w:rsidRPr="00A1456E">
        <w:rPr>
          <w:rFonts w:ascii="Calibri" w:hAnsi="Calibri" w:cs="Arial"/>
          <w:color w:val="2A6F8E"/>
          <w:sz w:val="56"/>
          <w:szCs w:val="72"/>
        </w:rPr>
        <w:t>Record Deletion</w:t>
      </w:r>
    </w:p>
    <w:p w14:paraId="4E421041" w14:textId="77777777" w:rsidR="00626067" w:rsidRPr="00A1456E" w:rsidRDefault="00BF4EFD" w:rsidP="00BF4EFD">
      <w:pPr>
        <w:pStyle w:val="Heading1"/>
        <w:jc w:val="left"/>
        <w:rPr>
          <w:rFonts w:ascii="Calibri" w:hAnsi="Calibri" w:cs="Arial"/>
          <w:color w:val="605C5C"/>
          <w:sz w:val="44"/>
          <w:szCs w:val="48"/>
        </w:rPr>
      </w:pPr>
      <w:r w:rsidRPr="00A1456E">
        <w:rPr>
          <w:rFonts w:ascii="Calibri" w:hAnsi="Calibri" w:cs="Arial"/>
          <w:color w:val="605C5C"/>
          <w:sz w:val="44"/>
          <w:szCs w:val="48"/>
        </w:rPr>
        <w:t>Application Form</w:t>
      </w:r>
    </w:p>
    <w:p w14:paraId="6F120C13" w14:textId="77777777" w:rsidR="00417414" w:rsidRPr="00562809" w:rsidRDefault="00417414" w:rsidP="00BF4EFD"/>
    <w:p w14:paraId="41D79319" w14:textId="6E440E38" w:rsidR="00BA3ABA" w:rsidRPr="00D80561" w:rsidRDefault="00BA3ABA" w:rsidP="00BA3ABA">
      <w:pPr>
        <w:pStyle w:val="CommentText"/>
        <w:rPr>
          <w:rFonts w:asciiTheme="minorHAnsi" w:hAnsiTheme="minorHAnsi" w:cstheme="minorBidi"/>
          <w:b/>
          <w:bCs/>
          <w:sz w:val="22"/>
          <w:szCs w:val="24"/>
        </w:rPr>
      </w:pPr>
      <w:r w:rsidRPr="00D80561">
        <w:rPr>
          <w:rFonts w:asciiTheme="minorHAnsi" w:hAnsiTheme="minorHAnsi" w:cstheme="minorBidi"/>
          <w:b/>
          <w:bCs/>
          <w:sz w:val="22"/>
          <w:szCs w:val="24"/>
        </w:rPr>
        <w:t>You must refer to the Record Deletion Application Form Guide</w:t>
      </w:r>
      <w:r w:rsidR="00D80561">
        <w:rPr>
          <w:rFonts w:asciiTheme="minorHAnsi" w:hAnsiTheme="minorHAnsi" w:cstheme="minorBidi"/>
          <w:b/>
          <w:bCs/>
          <w:sz w:val="22"/>
          <w:szCs w:val="24"/>
        </w:rPr>
        <w:t xml:space="preserve"> (page</w:t>
      </w:r>
      <w:r w:rsidR="003950FD">
        <w:rPr>
          <w:rFonts w:asciiTheme="minorHAnsi" w:hAnsiTheme="minorHAnsi" w:cstheme="minorBidi"/>
          <w:b/>
          <w:bCs/>
          <w:sz w:val="22"/>
          <w:szCs w:val="24"/>
        </w:rPr>
        <w:t>s 8-14 of this document)</w:t>
      </w:r>
      <w:r w:rsidRPr="00D80561">
        <w:rPr>
          <w:rFonts w:asciiTheme="minorHAnsi" w:hAnsiTheme="minorHAnsi" w:cstheme="minorBidi"/>
          <w:b/>
          <w:bCs/>
          <w:sz w:val="22"/>
          <w:szCs w:val="24"/>
        </w:rPr>
        <w:t xml:space="preserve"> in order to complete this form and you must complete all mandatory fields marked with an asterisk</w:t>
      </w:r>
      <w:r w:rsidRPr="00D80561">
        <w:rPr>
          <w:rFonts w:asciiTheme="minorHAnsi" w:hAnsiTheme="minorHAnsi" w:cstheme="minorBidi"/>
          <w:b/>
          <w:bCs/>
          <w:color w:val="FF0000"/>
          <w:sz w:val="22"/>
          <w:szCs w:val="24"/>
        </w:rPr>
        <w:t xml:space="preserve">* </w:t>
      </w:r>
      <w:r w:rsidRPr="00D80561">
        <w:rPr>
          <w:rFonts w:asciiTheme="minorHAnsi" w:hAnsiTheme="minorHAnsi" w:cstheme="minorBidi"/>
          <w:b/>
          <w:bCs/>
          <w:sz w:val="22"/>
          <w:szCs w:val="24"/>
        </w:rPr>
        <w:t xml:space="preserve">as these fields will enable us to confirm your identity. Failure to do so may result in your application being returned to you. </w:t>
      </w:r>
    </w:p>
    <w:p w14:paraId="063301DF" w14:textId="77777777" w:rsidR="00BA3ABA" w:rsidRPr="00D80561" w:rsidRDefault="00BA3ABA" w:rsidP="00BA3ABA">
      <w:pPr>
        <w:pStyle w:val="CommentText"/>
        <w:rPr>
          <w:rFonts w:asciiTheme="minorHAnsi" w:hAnsiTheme="minorHAnsi" w:cstheme="minorHAnsi"/>
          <w:sz w:val="22"/>
          <w:szCs w:val="24"/>
        </w:rPr>
      </w:pPr>
    </w:p>
    <w:p w14:paraId="6DDB8F0B" w14:textId="77777777" w:rsidR="00BA3ABA" w:rsidRPr="00D80561" w:rsidRDefault="00BA3ABA" w:rsidP="00BA3ABA">
      <w:pPr>
        <w:rPr>
          <w:rFonts w:ascii="Calibri" w:hAnsi="Calibri" w:cs="Arial"/>
          <w:sz w:val="22"/>
          <w:szCs w:val="24"/>
        </w:rPr>
      </w:pPr>
      <w:r w:rsidRPr="00D80561">
        <w:rPr>
          <w:rFonts w:ascii="Calibri" w:hAnsi="Calibri" w:cs="Arial"/>
          <w:sz w:val="22"/>
          <w:szCs w:val="24"/>
        </w:rPr>
        <w:t>NB. The information supplied in connection with this application will be used for the purpose of processing this request and may be used to update the PNC, where applicable. By submitting this form to ACRO, you consent to ACRO and other relevant police forces contacting you in relation to this application, using the details you have provided.</w:t>
      </w:r>
    </w:p>
    <w:tbl>
      <w:tblPr>
        <w:tblpPr w:leftFromText="181" w:rightFromText="181" w:vertAnchor="text" w:horzAnchor="margin" w:tblpY="188"/>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Please supply your personal information within this table."/>
      </w:tblPr>
      <w:tblGrid>
        <w:gridCol w:w="1129"/>
        <w:gridCol w:w="1276"/>
        <w:gridCol w:w="2835"/>
        <w:gridCol w:w="992"/>
        <w:gridCol w:w="1843"/>
        <w:gridCol w:w="1276"/>
        <w:gridCol w:w="1300"/>
      </w:tblGrid>
      <w:tr w:rsidR="003F7CF9" w:rsidRPr="00462E08" w14:paraId="2EF628C7" w14:textId="77777777" w:rsidTr="003F7CF9">
        <w:trPr>
          <w:trHeight w:val="454"/>
        </w:trPr>
        <w:tc>
          <w:tcPr>
            <w:tcW w:w="10651" w:type="dxa"/>
            <w:gridSpan w:val="7"/>
            <w:shd w:val="clear" w:color="auto" w:fill="2A6F8E"/>
            <w:vAlign w:val="center"/>
          </w:tcPr>
          <w:p w14:paraId="717EF7D2" w14:textId="77777777" w:rsidR="003F7CF9" w:rsidRDefault="003F7CF9" w:rsidP="003F7CF9">
            <w:pPr>
              <w:rPr>
                <w:rFonts w:ascii="Calibri" w:hAnsi="Calibri" w:cs="Arial"/>
                <w:b/>
                <w:color w:val="FFFFFF"/>
                <w:sz w:val="24"/>
                <w:szCs w:val="24"/>
              </w:rPr>
            </w:pPr>
            <w:r>
              <w:rPr>
                <w:rFonts w:ascii="Calibri" w:hAnsi="Calibri" w:cs="Arial"/>
                <w:b/>
                <w:color w:val="FFFFFF"/>
                <w:sz w:val="24"/>
                <w:szCs w:val="24"/>
              </w:rPr>
              <w:t>If you have previously submitted a deletion request to force, please provide the ACRO reference number that relates to this below</w:t>
            </w:r>
          </w:p>
        </w:tc>
      </w:tr>
      <w:tr w:rsidR="003F7CF9" w:rsidRPr="00462E08" w14:paraId="40D3DA70" w14:textId="77777777" w:rsidTr="003F7CF9">
        <w:trPr>
          <w:trHeight w:val="454"/>
        </w:trPr>
        <w:tc>
          <w:tcPr>
            <w:tcW w:w="10651" w:type="dxa"/>
            <w:gridSpan w:val="7"/>
            <w:shd w:val="clear" w:color="auto" w:fill="FFFFFF" w:themeFill="background1"/>
            <w:vAlign w:val="center"/>
          </w:tcPr>
          <w:p w14:paraId="34872CF1" w14:textId="77777777" w:rsidR="003F7CF9" w:rsidRPr="00252871" w:rsidRDefault="003F7CF9" w:rsidP="003F7CF9">
            <w:pPr>
              <w:tabs>
                <w:tab w:val="left" w:pos="4500"/>
              </w:tabs>
              <w:ind w:right="-573"/>
              <w:jc w:val="both"/>
              <w:rPr>
                <w:rFonts w:ascii="Calibri" w:hAnsi="Calibri"/>
                <w:b/>
                <w:color w:val="3E454C"/>
                <w:sz w:val="24"/>
                <w:szCs w:val="24"/>
              </w:rPr>
            </w:pPr>
            <w:r w:rsidRPr="009048F6">
              <w:rPr>
                <w:rFonts w:ascii="Calibri" w:hAnsi="Calibri"/>
                <w:b/>
                <w:noProof/>
                <w:sz w:val="24"/>
                <w:szCs w:val="24"/>
                <w:lang w:eastAsia="en-GB"/>
              </w:rPr>
              <w:t xml:space="preserve">ACRO reference number: </w:t>
            </w:r>
            <w:r w:rsidRPr="00DC62DC">
              <w:rPr>
                <w:rFonts w:ascii="Calibri" w:hAnsi="Calibri"/>
                <w:b/>
                <w:noProof/>
                <w:sz w:val="24"/>
                <w:szCs w:val="24"/>
                <w:lang w:eastAsia="en-GB"/>
              </w:rPr>
              <w:fldChar w:fldCharType="begin">
                <w:ffData>
                  <w:name w:val="FIRSTNAMES"/>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bookmarkStart w:id="0" w:name="_GoBack"/>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bookmarkEnd w:id="0"/>
            <w:r w:rsidRPr="00DC62DC">
              <w:rPr>
                <w:rFonts w:ascii="Calibri" w:hAnsi="Calibri"/>
                <w:b/>
                <w:noProof/>
                <w:sz w:val="24"/>
                <w:szCs w:val="24"/>
                <w:lang w:eastAsia="en-GB"/>
              </w:rPr>
              <w:fldChar w:fldCharType="end"/>
            </w:r>
          </w:p>
        </w:tc>
      </w:tr>
      <w:tr w:rsidR="003F7CF9" w:rsidRPr="00462E08" w14:paraId="50F3BCCC" w14:textId="77777777" w:rsidTr="003F7CF9">
        <w:trPr>
          <w:trHeight w:val="627"/>
        </w:trPr>
        <w:tc>
          <w:tcPr>
            <w:tcW w:w="10651" w:type="dxa"/>
            <w:gridSpan w:val="7"/>
            <w:shd w:val="clear" w:color="auto" w:fill="2A6F8E"/>
            <w:vAlign w:val="center"/>
          </w:tcPr>
          <w:p w14:paraId="1A6FE011" w14:textId="77777777" w:rsidR="003F7CF9" w:rsidRPr="00BF4EFD" w:rsidRDefault="003F7CF9" w:rsidP="003F7CF9">
            <w:pPr>
              <w:tabs>
                <w:tab w:val="left" w:pos="4500"/>
              </w:tabs>
              <w:ind w:right="-573"/>
              <w:jc w:val="both"/>
              <w:rPr>
                <w:rFonts w:ascii="Calibri" w:hAnsi="Calibri"/>
                <w:b/>
                <w:color w:val="FFFFFF" w:themeColor="background1"/>
                <w:sz w:val="28"/>
                <w:szCs w:val="28"/>
              </w:rPr>
            </w:pPr>
            <w:r w:rsidRPr="00BF4EFD">
              <w:rPr>
                <w:rFonts w:ascii="Calibri" w:hAnsi="Calibri"/>
                <w:b/>
                <w:color w:val="FFFFFF" w:themeColor="background1"/>
                <w:sz w:val="28"/>
                <w:szCs w:val="28"/>
              </w:rPr>
              <w:t>Personal information</w:t>
            </w:r>
          </w:p>
        </w:tc>
      </w:tr>
      <w:tr w:rsidR="003F7CF9" w:rsidRPr="00462E08" w14:paraId="2D44B0BD" w14:textId="77777777" w:rsidTr="003F7CF9">
        <w:trPr>
          <w:trHeight w:val="437"/>
        </w:trPr>
        <w:tc>
          <w:tcPr>
            <w:tcW w:w="2405" w:type="dxa"/>
            <w:gridSpan w:val="2"/>
            <w:shd w:val="clear" w:color="auto" w:fill="DEEAF6" w:themeFill="accent1" w:themeFillTint="33"/>
            <w:vAlign w:val="center"/>
          </w:tcPr>
          <w:p w14:paraId="319EC909" w14:textId="77777777" w:rsidR="003F7CF9" w:rsidRPr="00766F1E" w:rsidRDefault="003F7CF9" w:rsidP="003F7CF9">
            <w:pPr>
              <w:tabs>
                <w:tab w:val="left" w:pos="4500"/>
              </w:tabs>
              <w:ind w:right="-573"/>
              <w:rPr>
                <w:rFonts w:ascii="Calibri" w:hAnsi="Calibri"/>
                <w:b/>
                <w:color w:val="3E454C"/>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 xml:space="preserve">Title: </w:t>
            </w:r>
          </w:p>
        </w:tc>
        <w:sdt>
          <w:sdtPr>
            <w:rPr>
              <w:rFonts w:ascii="Calibri" w:hAnsi="Calibri"/>
              <w:b/>
              <w:noProof/>
              <w:sz w:val="24"/>
              <w:szCs w:val="24"/>
              <w:lang w:eastAsia="en-GB"/>
            </w:rPr>
            <w:id w:val="-466750870"/>
            <w:placeholder>
              <w:docPart w:val="883AE775173E4A0E8292FFEE28A3D121"/>
            </w:placeholder>
            <w:showingPlcHdr/>
            <w:dropDownList>
              <w:listItem w:value="Choose an item."/>
              <w:listItem w:displayText="Mr" w:value="Mr"/>
              <w:listItem w:displayText="Mrs" w:value="Mrs"/>
              <w:listItem w:displayText="Miss" w:value="Miss"/>
              <w:listItem w:displayText="Ms" w:value="Ms"/>
              <w:listItem w:displayText="Other" w:value="Other"/>
            </w:dropDownList>
          </w:sdtPr>
          <w:sdtEndPr/>
          <w:sdtContent>
            <w:tc>
              <w:tcPr>
                <w:tcW w:w="8246" w:type="dxa"/>
                <w:gridSpan w:val="5"/>
                <w:shd w:val="clear" w:color="auto" w:fill="FFFFFF"/>
                <w:vAlign w:val="center"/>
              </w:tcPr>
              <w:p w14:paraId="33931977" w14:textId="77777777" w:rsidR="003F7CF9" w:rsidRPr="00DC62DC" w:rsidRDefault="003F7CF9" w:rsidP="003F7CF9">
                <w:pPr>
                  <w:tabs>
                    <w:tab w:val="left" w:pos="4500"/>
                  </w:tabs>
                  <w:ind w:right="-573"/>
                  <w:rPr>
                    <w:rFonts w:ascii="Calibri" w:hAnsi="Calibri"/>
                    <w:b/>
                    <w:noProof/>
                    <w:sz w:val="24"/>
                    <w:szCs w:val="24"/>
                    <w:lang w:eastAsia="en-GB"/>
                  </w:rPr>
                </w:pPr>
                <w:r w:rsidRPr="00DC62DC">
                  <w:rPr>
                    <w:rStyle w:val="PlaceholderText"/>
                    <w:rFonts w:asciiTheme="minorHAnsi" w:hAnsiTheme="minorHAnsi" w:cstheme="minorHAnsi"/>
                    <w:color w:val="auto"/>
                  </w:rPr>
                  <w:t>Choose an item.</w:t>
                </w:r>
              </w:p>
            </w:tc>
          </w:sdtContent>
        </w:sdt>
      </w:tr>
      <w:tr w:rsidR="003F7CF9" w:rsidRPr="00462E08" w14:paraId="11A04BA4" w14:textId="77777777" w:rsidTr="003F7CF9">
        <w:trPr>
          <w:trHeight w:val="437"/>
        </w:trPr>
        <w:tc>
          <w:tcPr>
            <w:tcW w:w="2405" w:type="dxa"/>
            <w:gridSpan w:val="2"/>
            <w:shd w:val="clear" w:color="auto" w:fill="DEEAF6" w:themeFill="accent1" w:themeFillTint="33"/>
            <w:vAlign w:val="center"/>
          </w:tcPr>
          <w:p w14:paraId="3F3D1994" w14:textId="77777777" w:rsidR="003F7CF9" w:rsidRPr="00766F1E" w:rsidRDefault="003F7CF9" w:rsidP="003F7CF9">
            <w:pPr>
              <w:tabs>
                <w:tab w:val="left" w:pos="4500"/>
              </w:tabs>
              <w:ind w:right="-573"/>
              <w:rPr>
                <w:rFonts w:ascii="Calibri" w:hAnsi="Calibri"/>
                <w:b/>
                <w:color w:val="3E454C"/>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All Forename(s):</w:t>
            </w:r>
          </w:p>
        </w:tc>
        <w:tc>
          <w:tcPr>
            <w:tcW w:w="8246" w:type="dxa"/>
            <w:gridSpan w:val="5"/>
            <w:shd w:val="clear" w:color="auto" w:fill="FFFFFF" w:themeFill="background1"/>
            <w:vAlign w:val="center"/>
          </w:tcPr>
          <w:p w14:paraId="260B1138"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FIRSTNAME2"/>
                  <w:enabled/>
                  <w:calcOnExit w:val="0"/>
                  <w:textInput/>
                </w:ffData>
              </w:fldChar>
            </w:r>
            <w:bookmarkStart w:id="1" w:name="FIRSTNAME2"/>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1"/>
          </w:p>
        </w:tc>
      </w:tr>
      <w:tr w:rsidR="003F7CF9" w:rsidRPr="00462E08" w14:paraId="0E498ABA" w14:textId="77777777" w:rsidTr="003F7CF9">
        <w:trPr>
          <w:trHeight w:val="437"/>
        </w:trPr>
        <w:tc>
          <w:tcPr>
            <w:tcW w:w="2405" w:type="dxa"/>
            <w:gridSpan w:val="2"/>
            <w:shd w:val="clear" w:color="auto" w:fill="DEEAF6" w:themeFill="accent1" w:themeFillTint="33"/>
            <w:vAlign w:val="center"/>
          </w:tcPr>
          <w:p w14:paraId="4D829231" w14:textId="77777777" w:rsidR="003F7CF9" w:rsidRPr="009048F6" w:rsidRDefault="003F7CF9" w:rsidP="003F7CF9">
            <w:pPr>
              <w:tabs>
                <w:tab w:val="left" w:pos="4500"/>
              </w:tabs>
              <w:ind w:right="-573"/>
              <w:rPr>
                <w:rFonts w:ascii="Calibri" w:hAnsi="Calibri"/>
                <w:b/>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Surname</w:t>
            </w:r>
          </w:p>
          <w:p w14:paraId="252F43CF" w14:textId="77777777" w:rsidR="003F7CF9" w:rsidRPr="00766F1E" w:rsidRDefault="003F7CF9" w:rsidP="003F7CF9">
            <w:pPr>
              <w:tabs>
                <w:tab w:val="left" w:pos="4500"/>
              </w:tabs>
              <w:ind w:right="-573"/>
              <w:rPr>
                <w:rFonts w:ascii="Calibri" w:hAnsi="Calibri"/>
                <w:b/>
                <w:color w:val="3E454C"/>
                <w:sz w:val="24"/>
                <w:szCs w:val="24"/>
              </w:rPr>
            </w:pPr>
            <w:r w:rsidRPr="009048F6">
              <w:rPr>
                <w:rFonts w:ascii="Calibri" w:hAnsi="Calibri"/>
                <w:b/>
                <w:sz w:val="24"/>
                <w:szCs w:val="24"/>
              </w:rPr>
              <w:t>(Family name):</w:t>
            </w:r>
          </w:p>
        </w:tc>
        <w:bookmarkStart w:id="2" w:name="SURNAME"/>
        <w:tc>
          <w:tcPr>
            <w:tcW w:w="8246" w:type="dxa"/>
            <w:gridSpan w:val="5"/>
            <w:shd w:val="clear" w:color="auto" w:fill="FFFFFF" w:themeFill="background1"/>
            <w:vAlign w:val="center"/>
          </w:tcPr>
          <w:p w14:paraId="21492628"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SURNAME"/>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2"/>
          </w:p>
        </w:tc>
      </w:tr>
      <w:tr w:rsidR="003F7CF9" w:rsidRPr="00462E08" w14:paraId="7AE518A2" w14:textId="77777777" w:rsidTr="003F7CF9">
        <w:trPr>
          <w:trHeight w:val="437"/>
        </w:trPr>
        <w:tc>
          <w:tcPr>
            <w:tcW w:w="2405" w:type="dxa"/>
            <w:gridSpan w:val="2"/>
            <w:shd w:val="clear" w:color="auto" w:fill="DEEAF6" w:themeFill="accent1" w:themeFillTint="33"/>
            <w:vAlign w:val="center"/>
          </w:tcPr>
          <w:p w14:paraId="365BABE8" w14:textId="77777777" w:rsidR="003F7CF9" w:rsidRPr="00041473" w:rsidRDefault="003F7CF9" w:rsidP="003F7CF9">
            <w:pPr>
              <w:tabs>
                <w:tab w:val="left" w:pos="4500"/>
              </w:tabs>
              <w:ind w:right="-573"/>
              <w:rPr>
                <w:rFonts w:ascii="Calibri" w:hAnsi="Calibri"/>
                <w:b/>
                <w:color w:val="3E454C"/>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Previous name(s):</w:t>
            </w:r>
          </w:p>
        </w:tc>
        <w:tc>
          <w:tcPr>
            <w:tcW w:w="8246" w:type="dxa"/>
            <w:gridSpan w:val="5"/>
            <w:shd w:val="clear" w:color="auto" w:fill="FFFFFF" w:themeFill="background1"/>
            <w:vAlign w:val="center"/>
          </w:tcPr>
          <w:p w14:paraId="75DEAECE"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3F7CF9" w:rsidRPr="00462E08" w14:paraId="10ECC84B" w14:textId="77777777" w:rsidTr="003F7CF9">
        <w:trPr>
          <w:trHeight w:val="437"/>
        </w:trPr>
        <w:tc>
          <w:tcPr>
            <w:tcW w:w="2405" w:type="dxa"/>
            <w:gridSpan w:val="2"/>
            <w:shd w:val="clear" w:color="auto" w:fill="DEEAF6" w:themeFill="accent1" w:themeFillTint="33"/>
            <w:vAlign w:val="center"/>
          </w:tcPr>
          <w:p w14:paraId="41EEEC2C" w14:textId="77777777" w:rsidR="003F7CF9" w:rsidRPr="00766F1E" w:rsidRDefault="003F7CF9" w:rsidP="003F7CF9">
            <w:pPr>
              <w:tabs>
                <w:tab w:val="left" w:pos="4500"/>
              </w:tabs>
              <w:ind w:right="-573"/>
              <w:rPr>
                <w:rFonts w:ascii="Calibri" w:hAnsi="Calibri"/>
                <w:b/>
                <w:color w:val="3E454C"/>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Date of birth (dd/mm/yyyy) :</w:t>
            </w:r>
          </w:p>
        </w:tc>
        <w:tc>
          <w:tcPr>
            <w:tcW w:w="8246" w:type="dxa"/>
            <w:gridSpan w:val="5"/>
            <w:shd w:val="clear" w:color="auto" w:fill="FFFFFF" w:themeFill="background1"/>
            <w:vAlign w:val="center"/>
          </w:tcPr>
          <w:p w14:paraId="05E72E6D"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DOB"/>
                  <w:enabled/>
                  <w:calcOnExit w:val="0"/>
                  <w:textInput>
                    <w:type w:val="date"/>
                    <w:format w:val="dd/MM/yyyy"/>
                  </w:textInput>
                </w:ffData>
              </w:fldChar>
            </w:r>
            <w:r w:rsidRPr="00DC62DC">
              <w:rPr>
                <w:rFonts w:ascii="Calibri" w:hAnsi="Calibri"/>
                <w:b/>
                <w:noProof/>
                <w:sz w:val="24"/>
                <w:szCs w:val="24"/>
                <w:lang w:eastAsia="en-GB"/>
              </w:rPr>
              <w:instrText xml:space="preserve"> </w:instrText>
            </w:r>
            <w:bookmarkStart w:id="3" w:name="DOB"/>
            <w:r w:rsidRPr="00DC62DC">
              <w:rPr>
                <w:rFonts w:ascii="Calibri" w:hAnsi="Calibri"/>
                <w:b/>
                <w:noProof/>
                <w:sz w:val="24"/>
                <w:szCs w:val="24"/>
                <w:lang w:eastAsia="en-GB"/>
              </w:rPr>
              <w:instrText xml:space="preserve">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3"/>
          </w:p>
        </w:tc>
      </w:tr>
      <w:tr w:rsidR="003F7CF9" w:rsidRPr="00462E08" w14:paraId="5FE6F316" w14:textId="77777777" w:rsidTr="003F7CF9">
        <w:trPr>
          <w:trHeight w:val="430"/>
        </w:trPr>
        <w:tc>
          <w:tcPr>
            <w:tcW w:w="1129" w:type="dxa"/>
            <w:vMerge w:val="restart"/>
            <w:shd w:val="clear" w:color="auto" w:fill="DEEAF6" w:themeFill="accent1" w:themeFillTint="33"/>
            <w:vAlign w:val="center"/>
          </w:tcPr>
          <w:p w14:paraId="66CC9DAA" w14:textId="77777777" w:rsidR="003F7CF9" w:rsidRPr="009048F6" w:rsidRDefault="003F7CF9" w:rsidP="003F7CF9">
            <w:pPr>
              <w:tabs>
                <w:tab w:val="left" w:pos="4500"/>
              </w:tabs>
              <w:ind w:right="-573"/>
              <w:rPr>
                <w:rFonts w:ascii="Calibri" w:hAnsi="Calibri"/>
                <w:b/>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Place</w:t>
            </w:r>
          </w:p>
          <w:p w14:paraId="52C97A58" w14:textId="77777777" w:rsidR="003F7CF9" w:rsidRPr="00766F1E" w:rsidRDefault="003F7CF9" w:rsidP="003F7CF9">
            <w:pPr>
              <w:tabs>
                <w:tab w:val="left" w:pos="4500"/>
              </w:tabs>
              <w:ind w:right="-573"/>
              <w:rPr>
                <w:rFonts w:ascii="Calibri" w:hAnsi="Calibri"/>
                <w:b/>
                <w:color w:val="3E454C"/>
                <w:sz w:val="24"/>
                <w:szCs w:val="24"/>
              </w:rPr>
            </w:pPr>
            <w:r w:rsidRPr="009048F6">
              <w:rPr>
                <w:rFonts w:ascii="Calibri" w:hAnsi="Calibri"/>
                <w:b/>
                <w:sz w:val="24"/>
                <w:szCs w:val="24"/>
              </w:rPr>
              <w:t>Of Birth:</w:t>
            </w:r>
          </w:p>
        </w:tc>
        <w:tc>
          <w:tcPr>
            <w:tcW w:w="1276" w:type="dxa"/>
            <w:shd w:val="clear" w:color="auto" w:fill="DEEAF6" w:themeFill="accent1" w:themeFillTint="33"/>
            <w:vAlign w:val="center"/>
          </w:tcPr>
          <w:p w14:paraId="166757EA" w14:textId="77777777" w:rsidR="003F7CF9" w:rsidRPr="009048F6" w:rsidRDefault="003F7CF9" w:rsidP="003F7CF9">
            <w:pPr>
              <w:tabs>
                <w:tab w:val="left" w:pos="4500"/>
              </w:tabs>
              <w:ind w:right="-573"/>
              <w:rPr>
                <w:rFonts w:ascii="Calibri" w:hAnsi="Calibri"/>
                <w:b/>
                <w:sz w:val="24"/>
                <w:szCs w:val="24"/>
              </w:rPr>
            </w:pPr>
            <w:r w:rsidRPr="009048F6">
              <w:rPr>
                <w:rFonts w:ascii="Calibri" w:hAnsi="Calibri"/>
                <w:b/>
                <w:sz w:val="24"/>
                <w:szCs w:val="24"/>
              </w:rPr>
              <w:t>Town:</w:t>
            </w:r>
          </w:p>
        </w:tc>
        <w:tc>
          <w:tcPr>
            <w:tcW w:w="8246" w:type="dxa"/>
            <w:gridSpan w:val="5"/>
            <w:shd w:val="clear" w:color="auto" w:fill="FFFFFF" w:themeFill="background1"/>
            <w:vAlign w:val="center"/>
          </w:tcPr>
          <w:p w14:paraId="15A46C99"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Text29"/>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3F7CF9" w:rsidRPr="00462E08" w14:paraId="7CD72793" w14:textId="77777777" w:rsidTr="003F7CF9">
        <w:trPr>
          <w:trHeight w:val="422"/>
        </w:trPr>
        <w:tc>
          <w:tcPr>
            <w:tcW w:w="1129" w:type="dxa"/>
            <w:vMerge/>
            <w:vAlign w:val="center"/>
          </w:tcPr>
          <w:p w14:paraId="3A08741A" w14:textId="77777777" w:rsidR="003F7CF9" w:rsidRDefault="003F7CF9" w:rsidP="003F7CF9">
            <w:pPr>
              <w:tabs>
                <w:tab w:val="left" w:pos="4500"/>
              </w:tabs>
              <w:ind w:right="-573"/>
              <w:rPr>
                <w:rFonts w:ascii="Calibri" w:hAnsi="Calibri"/>
                <w:b/>
                <w:color w:val="FFFFFF" w:themeColor="background1"/>
                <w:sz w:val="24"/>
                <w:szCs w:val="24"/>
              </w:rPr>
            </w:pPr>
          </w:p>
        </w:tc>
        <w:tc>
          <w:tcPr>
            <w:tcW w:w="1276" w:type="dxa"/>
            <w:shd w:val="clear" w:color="auto" w:fill="DEEAF6" w:themeFill="accent1" w:themeFillTint="33"/>
            <w:vAlign w:val="center"/>
          </w:tcPr>
          <w:p w14:paraId="715ACC81" w14:textId="77777777" w:rsidR="003F7CF9" w:rsidRPr="009048F6" w:rsidRDefault="003F7CF9" w:rsidP="003F7CF9">
            <w:pPr>
              <w:tabs>
                <w:tab w:val="left" w:pos="4500"/>
              </w:tabs>
              <w:ind w:right="-573"/>
              <w:rPr>
                <w:rFonts w:ascii="Calibri" w:hAnsi="Calibri"/>
                <w:b/>
                <w:sz w:val="24"/>
                <w:szCs w:val="24"/>
              </w:rPr>
            </w:pPr>
            <w:r w:rsidRPr="009048F6">
              <w:rPr>
                <w:rFonts w:ascii="Calibri" w:hAnsi="Calibri"/>
                <w:b/>
                <w:sz w:val="24"/>
                <w:szCs w:val="24"/>
              </w:rPr>
              <w:t>Country:</w:t>
            </w:r>
          </w:p>
        </w:tc>
        <w:tc>
          <w:tcPr>
            <w:tcW w:w="8246" w:type="dxa"/>
            <w:gridSpan w:val="5"/>
            <w:shd w:val="clear" w:color="auto" w:fill="FFFFFF" w:themeFill="background1"/>
            <w:vAlign w:val="center"/>
          </w:tcPr>
          <w:p w14:paraId="43646082"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Text29"/>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3F7CF9" w:rsidRPr="00462E08" w14:paraId="7CD026FC" w14:textId="77777777" w:rsidTr="004B4C37">
        <w:trPr>
          <w:trHeight w:val="422"/>
        </w:trPr>
        <w:tc>
          <w:tcPr>
            <w:tcW w:w="2405" w:type="dxa"/>
            <w:gridSpan w:val="2"/>
            <w:shd w:val="clear" w:color="auto" w:fill="DEEAF6" w:themeFill="accent1" w:themeFillTint="33"/>
            <w:vAlign w:val="center"/>
          </w:tcPr>
          <w:p w14:paraId="65163620" w14:textId="77777777" w:rsidR="003F7CF9" w:rsidRDefault="003F7CF9" w:rsidP="003F7CF9">
            <w:pPr>
              <w:tabs>
                <w:tab w:val="left" w:pos="4500"/>
              </w:tabs>
              <w:ind w:right="-573"/>
              <w:rPr>
                <w:rFonts w:ascii="Calibri" w:hAnsi="Calibri"/>
                <w:b/>
                <w:color w:val="3E454C"/>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Gender:</w:t>
            </w:r>
          </w:p>
        </w:tc>
        <w:bookmarkStart w:id="4" w:name="GENDERMALE"/>
        <w:tc>
          <w:tcPr>
            <w:tcW w:w="2835" w:type="dxa"/>
            <w:shd w:val="clear" w:color="auto" w:fill="FFFFFF" w:themeFill="background1"/>
            <w:vAlign w:val="center"/>
          </w:tcPr>
          <w:p w14:paraId="2027500E" w14:textId="5AD4013D" w:rsidR="003F7CF9" w:rsidRPr="00DC62DC" w:rsidRDefault="003F7CF9" w:rsidP="003F7CF9">
            <w:pPr>
              <w:tabs>
                <w:tab w:val="left" w:pos="4500"/>
              </w:tabs>
              <w:ind w:right="-573"/>
              <w:rPr>
                <w:rFonts w:ascii="Calibri" w:hAnsi="Calibri"/>
                <w:b/>
                <w:noProof/>
                <w:lang w:eastAsia="en-GB"/>
              </w:rPr>
            </w:pPr>
            <w:r w:rsidRPr="00DC62DC">
              <w:rPr>
                <w:rFonts w:ascii="Calibri" w:hAnsi="Calibri"/>
                <w:b/>
              </w:rPr>
              <w:fldChar w:fldCharType="begin">
                <w:ffData>
                  <w:name w:val="GENDERMALE"/>
                  <w:enabled/>
                  <w:calcOnExit w:val="0"/>
                  <w:checkBox>
                    <w:sizeAuto/>
                    <w:default w:val="0"/>
                    <w:checked w:val="0"/>
                  </w:checkBox>
                </w:ffData>
              </w:fldChar>
            </w:r>
            <w:r w:rsidRPr="00DC62DC">
              <w:rPr>
                <w:rFonts w:ascii="Calibri" w:hAnsi="Calibri"/>
                <w:b/>
              </w:rPr>
              <w:instrText xml:space="preserve"> FORMCHECKBOX </w:instrText>
            </w:r>
            <w:r w:rsidR="00D06061">
              <w:rPr>
                <w:rFonts w:ascii="Calibri" w:hAnsi="Calibri"/>
                <w:b/>
              </w:rPr>
            </w:r>
            <w:r w:rsidR="00D06061">
              <w:rPr>
                <w:rFonts w:ascii="Calibri" w:hAnsi="Calibri"/>
                <w:b/>
              </w:rPr>
              <w:fldChar w:fldCharType="separate"/>
            </w:r>
            <w:r w:rsidRPr="00DC62DC">
              <w:rPr>
                <w:rFonts w:ascii="Calibri" w:hAnsi="Calibri"/>
                <w:b/>
              </w:rPr>
              <w:fldChar w:fldCharType="end"/>
            </w:r>
            <w:bookmarkEnd w:id="4"/>
            <w:r w:rsidRPr="00DC62DC">
              <w:rPr>
                <w:rFonts w:ascii="Calibri" w:hAnsi="Calibri"/>
                <w:b/>
              </w:rPr>
              <w:t xml:space="preserve">  Male</w:t>
            </w:r>
          </w:p>
        </w:tc>
        <w:bookmarkStart w:id="5" w:name="GENDERFEMALE"/>
        <w:tc>
          <w:tcPr>
            <w:tcW w:w="2835" w:type="dxa"/>
            <w:gridSpan w:val="2"/>
            <w:shd w:val="clear" w:color="auto" w:fill="FFFFFF" w:themeFill="background1"/>
            <w:vAlign w:val="center"/>
          </w:tcPr>
          <w:p w14:paraId="1F36E82E" w14:textId="573141B0" w:rsidR="003F7CF9" w:rsidRPr="00DC62DC" w:rsidRDefault="003F7CF9" w:rsidP="003F7CF9">
            <w:pPr>
              <w:tabs>
                <w:tab w:val="left" w:pos="4500"/>
              </w:tabs>
              <w:ind w:right="-573"/>
              <w:rPr>
                <w:rFonts w:ascii="Calibri" w:hAnsi="Calibri"/>
                <w:b/>
                <w:noProof/>
                <w:lang w:eastAsia="en-GB"/>
              </w:rPr>
            </w:pPr>
            <w:r w:rsidRPr="00DC62DC">
              <w:rPr>
                <w:rFonts w:ascii="Calibri" w:hAnsi="Calibri"/>
                <w:b/>
              </w:rPr>
              <w:fldChar w:fldCharType="begin">
                <w:ffData>
                  <w:name w:val="GENDERFEMALE"/>
                  <w:enabled/>
                  <w:calcOnExit w:val="0"/>
                  <w:checkBox>
                    <w:sizeAuto/>
                    <w:default w:val="0"/>
                    <w:checked w:val="0"/>
                  </w:checkBox>
                </w:ffData>
              </w:fldChar>
            </w:r>
            <w:r w:rsidRPr="00DC62DC">
              <w:rPr>
                <w:rFonts w:ascii="Calibri" w:hAnsi="Calibri"/>
                <w:b/>
              </w:rPr>
              <w:instrText xml:space="preserve"> FORMCHECKBOX </w:instrText>
            </w:r>
            <w:r w:rsidR="00D06061">
              <w:rPr>
                <w:rFonts w:ascii="Calibri" w:hAnsi="Calibri"/>
                <w:b/>
              </w:rPr>
            </w:r>
            <w:r w:rsidR="00D06061">
              <w:rPr>
                <w:rFonts w:ascii="Calibri" w:hAnsi="Calibri"/>
                <w:b/>
              </w:rPr>
              <w:fldChar w:fldCharType="separate"/>
            </w:r>
            <w:r w:rsidRPr="00DC62DC">
              <w:rPr>
                <w:rFonts w:ascii="Calibri" w:hAnsi="Calibri"/>
                <w:b/>
              </w:rPr>
              <w:fldChar w:fldCharType="end"/>
            </w:r>
            <w:bookmarkEnd w:id="5"/>
            <w:r w:rsidRPr="00DC62DC">
              <w:rPr>
                <w:rFonts w:ascii="Calibri" w:hAnsi="Calibri"/>
                <w:b/>
              </w:rPr>
              <w:t xml:space="preserve">  Female</w:t>
            </w:r>
          </w:p>
        </w:tc>
        <w:bookmarkStart w:id="6" w:name="GENDEROTHER"/>
        <w:tc>
          <w:tcPr>
            <w:tcW w:w="2576" w:type="dxa"/>
            <w:gridSpan w:val="2"/>
            <w:shd w:val="clear" w:color="auto" w:fill="FFFFFF" w:themeFill="background1"/>
            <w:vAlign w:val="center"/>
          </w:tcPr>
          <w:p w14:paraId="1875DDF1" w14:textId="0AEB0703" w:rsidR="003F7CF9" w:rsidRPr="00DC62DC" w:rsidRDefault="003F7CF9" w:rsidP="003F7CF9">
            <w:pPr>
              <w:tabs>
                <w:tab w:val="left" w:pos="4500"/>
              </w:tabs>
              <w:ind w:right="-573"/>
              <w:rPr>
                <w:rFonts w:ascii="Calibri" w:hAnsi="Calibri"/>
                <w:b/>
              </w:rPr>
            </w:pPr>
            <w:r w:rsidRPr="00DC62DC">
              <w:rPr>
                <w:rFonts w:ascii="Calibri" w:hAnsi="Calibri"/>
                <w:b/>
              </w:rPr>
              <w:fldChar w:fldCharType="begin">
                <w:ffData>
                  <w:name w:val="GENDEROTHER"/>
                  <w:enabled/>
                  <w:calcOnExit w:val="0"/>
                  <w:checkBox>
                    <w:sizeAuto/>
                    <w:default w:val="0"/>
                    <w:checked w:val="0"/>
                  </w:checkBox>
                </w:ffData>
              </w:fldChar>
            </w:r>
            <w:r w:rsidRPr="00DC62DC">
              <w:rPr>
                <w:rFonts w:ascii="Calibri" w:hAnsi="Calibri"/>
                <w:b/>
              </w:rPr>
              <w:instrText xml:space="preserve"> FORMCHECKBOX </w:instrText>
            </w:r>
            <w:r w:rsidR="00D06061">
              <w:rPr>
                <w:rFonts w:ascii="Calibri" w:hAnsi="Calibri"/>
                <w:b/>
              </w:rPr>
            </w:r>
            <w:r w:rsidR="00D06061">
              <w:rPr>
                <w:rFonts w:ascii="Calibri" w:hAnsi="Calibri"/>
                <w:b/>
              </w:rPr>
              <w:fldChar w:fldCharType="separate"/>
            </w:r>
            <w:r w:rsidRPr="00DC62DC">
              <w:rPr>
                <w:rFonts w:ascii="Calibri" w:hAnsi="Calibri"/>
                <w:b/>
              </w:rPr>
              <w:fldChar w:fldCharType="end"/>
            </w:r>
            <w:bookmarkEnd w:id="6"/>
            <w:r w:rsidRPr="00DC62DC">
              <w:rPr>
                <w:rFonts w:ascii="Calibri" w:hAnsi="Calibri"/>
                <w:b/>
              </w:rPr>
              <w:t xml:space="preserve">  Other</w:t>
            </w:r>
          </w:p>
        </w:tc>
      </w:tr>
      <w:tr w:rsidR="003F7CF9" w:rsidRPr="00462E08" w14:paraId="617B759B" w14:textId="77777777" w:rsidTr="001C248D">
        <w:trPr>
          <w:trHeight w:val="20"/>
        </w:trPr>
        <w:tc>
          <w:tcPr>
            <w:tcW w:w="2405" w:type="dxa"/>
            <w:gridSpan w:val="2"/>
            <w:vMerge w:val="restart"/>
            <w:shd w:val="clear" w:color="auto" w:fill="DEEAF6" w:themeFill="accent1" w:themeFillTint="33"/>
          </w:tcPr>
          <w:p w14:paraId="7AC2463E" w14:textId="77777777" w:rsidR="003F7CF9" w:rsidRPr="002206CD" w:rsidRDefault="003F7CF9" w:rsidP="003F7CF9">
            <w:pPr>
              <w:tabs>
                <w:tab w:val="left" w:pos="4500"/>
              </w:tabs>
              <w:ind w:right="-573"/>
              <w:rPr>
                <w:rFonts w:ascii="Calibri" w:hAnsi="Calibri"/>
                <w:color w:val="3E454C"/>
              </w:rPr>
            </w:pPr>
            <w:r w:rsidRPr="002F5F11">
              <w:rPr>
                <w:rFonts w:ascii="Calibri" w:hAnsi="Calibri"/>
                <w:b/>
                <w:sz w:val="24"/>
                <w:szCs w:val="24"/>
              </w:rPr>
              <w:t>Ethnic Appearance:</w:t>
            </w:r>
          </w:p>
        </w:tc>
        <w:bookmarkStart w:id="7" w:name="WNE"/>
        <w:tc>
          <w:tcPr>
            <w:tcW w:w="2835" w:type="dxa"/>
            <w:shd w:val="clear" w:color="auto" w:fill="FFFFFF" w:themeFill="background1"/>
            <w:tcMar>
              <w:top w:w="284" w:type="dxa"/>
            </w:tcMar>
          </w:tcPr>
          <w:p w14:paraId="0A0DBA87" w14:textId="3E359C70"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rPr>
              <w:fldChar w:fldCharType="begin">
                <w:ffData>
                  <w:name w:val="WNE"/>
                  <w:enabled/>
                  <w:calcOnExit w:val="0"/>
                  <w:checkBox>
                    <w:sizeAuto/>
                    <w:default w:val="0"/>
                    <w:checked w:val="0"/>
                  </w:checkBox>
                </w:ffData>
              </w:fldChar>
            </w:r>
            <w:r w:rsidRPr="00DC62DC">
              <w:rPr>
                <w:rFonts w:ascii="Calibri" w:hAnsi="Calibri"/>
                <w:b/>
              </w:rPr>
              <w:instrText xml:space="preserve"> FORMCHECKBOX </w:instrText>
            </w:r>
            <w:r w:rsidR="00D06061">
              <w:rPr>
                <w:rFonts w:ascii="Calibri" w:hAnsi="Calibri"/>
                <w:b/>
              </w:rPr>
            </w:r>
            <w:r w:rsidR="00D06061">
              <w:rPr>
                <w:rFonts w:ascii="Calibri" w:hAnsi="Calibri"/>
                <w:b/>
              </w:rPr>
              <w:fldChar w:fldCharType="separate"/>
            </w:r>
            <w:r w:rsidRPr="00DC62DC">
              <w:rPr>
                <w:rFonts w:ascii="Calibri" w:hAnsi="Calibri"/>
                <w:b/>
              </w:rPr>
              <w:fldChar w:fldCharType="end"/>
            </w:r>
            <w:bookmarkEnd w:id="7"/>
            <w:r w:rsidRPr="00DC62DC">
              <w:rPr>
                <w:rFonts w:ascii="Calibri" w:hAnsi="Calibri"/>
                <w:b/>
              </w:rPr>
              <w:t xml:space="preserve">  White North European</w:t>
            </w:r>
          </w:p>
        </w:tc>
        <w:bookmarkStart w:id="8" w:name="WSE"/>
        <w:tc>
          <w:tcPr>
            <w:tcW w:w="2835" w:type="dxa"/>
            <w:gridSpan w:val="2"/>
            <w:shd w:val="clear" w:color="auto" w:fill="FFFFFF" w:themeFill="background1"/>
            <w:vAlign w:val="center"/>
          </w:tcPr>
          <w:p w14:paraId="4BB98636" w14:textId="1BA462DA"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rPr>
              <w:fldChar w:fldCharType="begin">
                <w:ffData>
                  <w:name w:val="WSE"/>
                  <w:enabled/>
                  <w:calcOnExit w:val="0"/>
                  <w:checkBox>
                    <w:sizeAuto/>
                    <w:default w:val="0"/>
                    <w:checked w:val="0"/>
                  </w:checkBox>
                </w:ffData>
              </w:fldChar>
            </w:r>
            <w:r w:rsidRPr="00DC62DC">
              <w:rPr>
                <w:rFonts w:ascii="Calibri" w:hAnsi="Calibri"/>
                <w:b/>
              </w:rPr>
              <w:instrText xml:space="preserve"> FORMCHECKBOX </w:instrText>
            </w:r>
            <w:r w:rsidR="00D06061">
              <w:rPr>
                <w:rFonts w:ascii="Calibri" w:hAnsi="Calibri"/>
                <w:b/>
              </w:rPr>
            </w:r>
            <w:r w:rsidR="00D06061">
              <w:rPr>
                <w:rFonts w:ascii="Calibri" w:hAnsi="Calibri"/>
                <w:b/>
              </w:rPr>
              <w:fldChar w:fldCharType="separate"/>
            </w:r>
            <w:r w:rsidRPr="00DC62DC">
              <w:rPr>
                <w:rFonts w:ascii="Calibri" w:hAnsi="Calibri"/>
                <w:b/>
              </w:rPr>
              <w:fldChar w:fldCharType="end"/>
            </w:r>
            <w:bookmarkEnd w:id="8"/>
            <w:r w:rsidRPr="00DC62DC">
              <w:rPr>
                <w:rFonts w:ascii="Calibri" w:hAnsi="Calibri"/>
                <w:b/>
              </w:rPr>
              <w:t xml:space="preserve">  White South European</w:t>
            </w:r>
          </w:p>
        </w:tc>
        <w:bookmarkStart w:id="9" w:name="BLACK"/>
        <w:tc>
          <w:tcPr>
            <w:tcW w:w="1276" w:type="dxa"/>
            <w:shd w:val="clear" w:color="auto" w:fill="FFFFFF" w:themeFill="background1"/>
            <w:vAlign w:val="center"/>
          </w:tcPr>
          <w:p w14:paraId="275EB629" w14:textId="1100B5BF"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rPr>
              <w:fldChar w:fldCharType="begin">
                <w:ffData>
                  <w:name w:val="BLACK"/>
                  <w:enabled/>
                  <w:calcOnExit w:val="0"/>
                  <w:checkBox>
                    <w:sizeAuto/>
                    <w:default w:val="0"/>
                    <w:checked w:val="0"/>
                  </w:checkBox>
                </w:ffData>
              </w:fldChar>
            </w:r>
            <w:r w:rsidRPr="00DC62DC">
              <w:rPr>
                <w:rFonts w:ascii="Calibri" w:hAnsi="Calibri"/>
                <w:b/>
              </w:rPr>
              <w:instrText xml:space="preserve"> FORMCHECKBOX </w:instrText>
            </w:r>
            <w:r w:rsidR="00D06061">
              <w:rPr>
                <w:rFonts w:ascii="Calibri" w:hAnsi="Calibri"/>
                <w:b/>
              </w:rPr>
            </w:r>
            <w:r w:rsidR="00D06061">
              <w:rPr>
                <w:rFonts w:ascii="Calibri" w:hAnsi="Calibri"/>
                <w:b/>
              </w:rPr>
              <w:fldChar w:fldCharType="separate"/>
            </w:r>
            <w:r w:rsidRPr="00DC62DC">
              <w:rPr>
                <w:rFonts w:ascii="Calibri" w:hAnsi="Calibri"/>
                <w:b/>
              </w:rPr>
              <w:fldChar w:fldCharType="end"/>
            </w:r>
            <w:bookmarkEnd w:id="9"/>
            <w:r w:rsidRPr="00DC62DC">
              <w:rPr>
                <w:rFonts w:ascii="Calibri" w:hAnsi="Calibri"/>
                <w:b/>
              </w:rPr>
              <w:t xml:space="preserve">  Black</w:t>
            </w:r>
          </w:p>
        </w:tc>
        <w:bookmarkStart w:id="10" w:name="ASIAN"/>
        <w:tc>
          <w:tcPr>
            <w:tcW w:w="1300" w:type="dxa"/>
            <w:shd w:val="clear" w:color="auto" w:fill="FFFFFF" w:themeFill="background1"/>
          </w:tcPr>
          <w:p w14:paraId="777F15FD" w14:textId="2D8A66E8"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rPr>
              <w:fldChar w:fldCharType="begin">
                <w:ffData>
                  <w:name w:val="ASIAN"/>
                  <w:enabled/>
                  <w:calcOnExit w:val="0"/>
                  <w:checkBox>
                    <w:sizeAuto/>
                    <w:default w:val="0"/>
                    <w:checked w:val="0"/>
                  </w:checkBox>
                </w:ffData>
              </w:fldChar>
            </w:r>
            <w:r w:rsidRPr="00DC62DC">
              <w:rPr>
                <w:rFonts w:ascii="Calibri" w:hAnsi="Calibri"/>
                <w:b/>
              </w:rPr>
              <w:instrText xml:space="preserve"> FORMCHECKBOX </w:instrText>
            </w:r>
            <w:r w:rsidR="00D06061">
              <w:rPr>
                <w:rFonts w:ascii="Calibri" w:hAnsi="Calibri"/>
                <w:b/>
              </w:rPr>
            </w:r>
            <w:r w:rsidR="00D06061">
              <w:rPr>
                <w:rFonts w:ascii="Calibri" w:hAnsi="Calibri"/>
                <w:b/>
              </w:rPr>
              <w:fldChar w:fldCharType="separate"/>
            </w:r>
            <w:r w:rsidRPr="00DC62DC">
              <w:rPr>
                <w:rFonts w:ascii="Calibri" w:hAnsi="Calibri"/>
                <w:b/>
              </w:rPr>
              <w:fldChar w:fldCharType="end"/>
            </w:r>
            <w:bookmarkEnd w:id="10"/>
            <w:r w:rsidRPr="00DC62DC">
              <w:rPr>
                <w:rFonts w:ascii="Calibri" w:hAnsi="Calibri"/>
                <w:b/>
              </w:rPr>
              <w:t xml:space="preserve">  Asian</w:t>
            </w:r>
          </w:p>
        </w:tc>
      </w:tr>
      <w:tr w:rsidR="003F7CF9" w:rsidRPr="00462E08" w14:paraId="16F608B5" w14:textId="77777777" w:rsidTr="001C248D">
        <w:trPr>
          <w:trHeight w:val="20"/>
        </w:trPr>
        <w:tc>
          <w:tcPr>
            <w:tcW w:w="2405" w:type="dxa"/>
            <w:gridSpan w:val="2"/>
            <w:vMerge/>
            <w:shd w:val="clear" w:color="auto" w:fill="DEEAF6" w:themeFill="accent1" w:themeFillTint="33"/>
          </w:tcPr>
          <w:p w14:paraId="585BAE53" w14:textId="77777777" w:rsidR="003F7CF9" w:rsidRPr="002F5F11" w:rsidRDefault="003F7CF9" w:rsidP="003F7CF9">
            <w:pPr>
              <w:tabs>
                <w:tab w:val="left" w:pos="4500"/>
              </w:tabs>
              <w:ind w:right="-573"/>
              <w:rPr>
                <w:rFonts w:ascii="Calibri" w:hAnsi="Calibri"/>
                <w:b/>
                <w:sz w:val="24"/>
                <w:szCs w:val="24"/>
              </w:rPr>
            </w:pPr>
          </w:p>
        </w:tc>
        <w:tc>
          <w:tcPr>
            <w:tcW w:w="3827" w:type="dxa"/>
            <w:gridSpan w:val="2"/>
            <w:shd w:val="clear" w:color="auto" w:fill="FFFFFF" w:themeFill="background1"/>
            <w:tcMar>
              <w:top w:w="284" w:type="dxa"/>
            </w:tcMar>
            <w:vAlign w:val="center"/>
          </w:tcPr>
          <w:p w14:paraId="503B7906" w14:textId="4FBCA71C" w:rsidR="003F7CF9" w:rsidRPr="00DC62DC" w:rsidRDefault="004B4C37" w:rsidP="003F7CF9">
            <w:pPr>
              <w:tabs>
                <w:tab w:val="left" w:pos="4500"/>
              </w:tabs>
              <w:ind w:right="-573"/>
              <w:rPr>
                <w:rFonts w:ascii="Calibri" w:hAnsi="Calibri"/>
                <w:b/>
                <w:noProof/>
                <w:sz w:val="24"/>
                <w:szCs w:val="24"/>
                <w:lang w:eastAsia="en-GB"/>
              </w:rPr>
            </w:pPr>
            <w:r w:rsidRPr="00DC62DC">
              <w:rPr>
                <w:rFonts w:ascii="Calibri" w:hAnsi="Calibri"/>
                <w:b/>
              </w:rPr>
              <w:fldChar w:fldCharType="begin">
                <w:ffData>
                  <w:name w:val="CJSEA"/>
                  <w:enabled/>
                  <w:calcOnExit w:val="0"/>
                  <w:checkBox>
                    <w:sizeAuto/>
                    <w:default w:val="0"/>
                    <w:checked w:val="0"/>
                  </w:checkBox>
                </w:ffData>
              </w:fldChar>
            </w:r>
            <w:bookmarkStart w:id="11" w:name="CJSEA"/>
            <w:r w:rsidRPr="00DC62DC">
              <w:rPr>
                <w:rFonts w:ascii="Calibri" w:hAnsi="Calibri"/>
                <w:b/>
              </w:rPr>
              <w:instrText xml:space="preserve"> FORMCHECKBOX </w:instrText>
            </w:r>
            <w:r w:rsidR="00D06061">
              <w:rPr>
                <w:rFonts w:ascii="Calibri" w:hAnsi="Calibri"/>
                <w:b/>
              </w:rPr>
            </w:r>
            <w:r w:rsidR="00D06061">
              <w:rPr>
                <w:rFonts w:ascii="Calibri" w:hAnsi="Calibri"/>
                <w:b/>
              </w:rPr>
              <w:fldChar w:fldCharType="separate"/>
            </w:r>
            <w:r w:rsidRPr="00DC62DC">
              <w:rPr>
                <w:rFonts w:ascii="Calibri" w:hAnsi="Calibri"/>
                <w:b/>
              </w:rPr>
              <w:fldChar w:fldCharType="end"/>
            </w:r>
            <w:bookmarkEnd w:id="11"/>
            <w:r w:rsidR="003F7CF9" w:rsidRPr="00DC62DC">
              <w:rPr>
                <w:rFonts w:ascii="Calibri" w:hAnsi="Calibri"/>
                <w:b/>
              </w:rPr>
              <w:t xml:space="preserve">  </w:t>
            </w:r>
            <w:r w:rsidR="003F7CF9" w:rsidRPr="00DC62DC">
              <w:rPr>
                <w:rFonts w:asciiTheme="minorHAnsi" w:hAnsiTheme="minorHAnsi" w:cstheme="minorHAnsi"/>
                <w:b/>
              </w:rPr>
              <w:t>Chinese, Japanese or  South East Asian</w:t>
            </w:r>
          </w:p>
        </w:tc>
        <w:tc>
          <w:tcPr>
            <w:tcW w:w="1843" w:type="dxa"/>
            <w:shd w:val="clear" w:color="auto" w:fill="FFFFFF" w:themeFill="background1"/>
            <w:vAlign w:val="center"/>
          </w:tcPr>
          <w:p w14:paraId="149EB0FA" w14:textId="36115B89"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rPr>
              <w:fldChar w:fldCharType="begin">
                <w:ffData>
                  <w:name w:val="ME"/>
                  <w:enabled/>
                  <w:calcOnExit w:val="0"/>
                  <w:checkBox>
                    <w:sizeAuto/>
                    <w:default w:val="0"/>
                    <w:checked w:val="0"/>
                  </w:checkBox>
                </w:ffData>
              </w:fldChar>
            </w:r>
            <w:r w:rsidRPr="00DC62DC">
              <w:rPr>
                <w:rFonts w:ascii="Calibri" w:hAnsi="Calibri"/>
                <w:b/>
              </w:rPr>
              <w:instrText xml:space="preserve"> FORMCHECKBOX </w:instrText>
            </w:r>
            <w:r w:rsidR="00D06061">
              <w:rPr>
                <w:rFonts w:ascii="Calibri" w:hAnsi="Calibri"/>
                <w:b/>
              </w:rPr>
            </w:r>
            <w:r w:rsidR="00D06061">
              <w:rPr>
                <w:rFonts w:ascii="Calibri" w:hAnsi="Calibri"/>
                <w:b/>
              </w:rPr>
              <w:fldChar w:fldCharType="separate"/>
            </w:r>
            <w:r w:rsidRPr="00DC62DC">
              <w:rPr>
                <w:rFonts w:ascii="Calibri" w:hAnsi="Calibri"/>
                <w:b/>
              </w:rPr>
              <w:fldChar w:fldCharType="end"/>
            </w:r>
            <w:r w:rsidRPr="00DC62DC">
              <w:rPr>
                <w:rFonts w:ascii="Calibri" w:hAnsi="Calibri"/>
                <w:b/>
              </w:rPr>
              <w:t xml:space="preserve">  Middle Eastern</w:t>
            </w:r>
          </w:p>
        </w:tc>
        <w:bookmarkStart w:id="12" w:name="OD"/>
        <w:tc>
          <w:tcPr>
            <w:tcW w:w="2576" w:type="dxa"/>
            <w:gridSpan w:val="2"/>
            <w:shd w:val="clear" w:color="auto" w:fill="FFFFFF" w:themeFill="background1"/>
            <w:vAlign w:val="center"/>
          </w:tcPr>
          <w:p w14:paraId="26F81979" w14:textId="5DB742E1"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rPr>
              <w:fldChar w:fldCharType="begin">
                <w:ffData>
                  <w:name w:val="OD"/>
                  <w:enabled/>
                  <w:calcOnExit w:val="0"/>
                  <w:checkBox>
                    <w:sizeAuto/>
                    <w:default w:val="0"/>
                    <w:checked w:val="0"/>
                  </w:checkBox>
                </w:ffData>
              </w:fldChar>
            </w:r>
            <w:r w:rsidRPr="00DC62DC">
              <w:rPr>
                <w:rFonts w:ascii="Calibri" w:hAnsi="Calibri"/>
                <w:b/>
              </w:rPr>
              <w:instrText xml:space="preserve"> FORMCHECKBOX </w:instrText>
            </w:r>
            <w:r w:rsidR="00D06061">
              <w:rPr>
                <w:rFonts w:ascii="Calibri" w:hAnsi="Calibri"/>
                <w:b/>
              </w:rPr>
            </w:r>
            <w:r w:rsidR="00D06061">
              <w:rPr>
                <w:rFonts w:ascii="Calibri" w:hAnsi="Calibri"/>
                <w:b/>
              </w:rPr>
              <w:fldChar w:fldCharType="separate"/>
            </w:r>
            <w:r w:rsidRPr="00DC62DC">
              <w:rPr>
                <w:rFonts w:ascii="Calibri" w:hAnsi="Calibri"/>
                <w:b/>
              </w:rPr>
              <w:fldChar w:fldCharType="end"/>
            </w:r>
            <w:bookmarkEnd w:id="12"/>
            <w:r w:rsidRPr="00DC62DC">
              <w:rPr>
                <w:rFonts w:ascii="Calibri" w:hAnsi="Calibri"/>
                <w:b/>
              </w:rPr>
              <w:t xml:space="preserve">  Other or Declined</w:t>
            </w:r>
          </w:p>
        </w:tc>
      </w:tr>
      <w:tr w:rsidR="003F7CF9" w:rsidRPr="00462E08" w14:paraId="25A72D69" w14:textId="77777777" w:rsidTr="003F7CF9">
        <w:trPr>
          <w:trHeight w:val="387"/>
        </w:trPr>
        <w:tc>
          <w:tcPr>
            <w:tcW w:w="2405" w:type="dxa"/>
            <w:gridSpan w:val="2"/>
            <w:shd w:val="clear" w:color="auto" w:fill="DEEAF6" w:themeFill="accent1" w:themeFillTint="33"/>
          </w:tcPr>
          <w:p w14:paraId="741CE5DC" w14:textId="77777777" w:rsidR="003F7CF9" w:rsidRPr="009048F6" w:rsidRDefault="003F7CF9" w:rsidP="003F7CF9">
            <w:pPr>
              <w:tabs>
                <w:tab w:val="left" w:pos="4500"/>
              </w:tabs>
              <w:ind w:right="-573"/>
              <w:rPr>
                <w:rFonts w:ascii="Calibri" w:hAnsi="Calibri"/>
                <w:b/>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9048F6">
              <w:rPr>
                <w:rFonts w:ascii="Calibri" w:hAnsi="Calibri"/>
                <w:b/>
                <w:sz w:val="24"/>
                <w:szCs w:val="24"/>
              </w:rPr>
              <w:t xml:space="preserve">Current Address: </w:t>
            </w:r>
          </w:p>
          <w:p w14:paraId="58F5D3CA" w14:textId="77777777" w:rsidR="003F7CF9" w:rsidRPr="00A17D3E" w:rsidRDefault="003F7CF9" w:rsidP="003F7CF9">
            <w:pPr>
              <w:tabs>
                <w:tab w:val="left" w:pos="4500"/>
              </w:tabs>
              <w:ind w:right="-573"/>
              <w:rPr>
                <w:rFonts w:ascii="Calibri" w:hAnsi="Calibri"/>
                <w:b/>
                <w:color w:val="FF0000"/>
                <w:sz w:val="24"/>
                <w:szCs w:val="24"/>
              </w:rPr>
            </w:pPr>
          </w:p>
        </w:tc>
        <w:tc>
          <w:tcPr>
            <w:tcW w:w="8246" w:type="dxa"/>
            <w:gridSpan w:val="5"/>
            <w:shd w:val="clear" w:color="auto" w:fill="FFFFFF" w:themeFill="background1"/>
            <w:tcMar>
              <w:top w:w="284" w:type="dxa"/>
            </w:tcMar>
          </w:tcPr>
          <w:p w14:paraId="463CFFD5" w14:textId="77777777" w:rsidR="003F7CF9" w:rsidRPr="00DC62DC" w:rsidRDefault="003F7CF9" w:rsidP="003F7CF9">
            <w:pPr>
              <w:tabs>
                <w:tab w:val="left" w:pos="4500"/>
              </w:tabs>
              <w:ind w:right="-573"/>
              <w:rPr>
                <w:rFonts w:ascii="Calibri" w:hAnsi="Calibri"/>
                <w:b/>
                <w:noProof/>
                <w:sz w:val="24"/>
                <w:szCs w:val="24"/>
                <w:lang w:eastAsia="en-GB"/>
              </w:rPr>
            </w:pPr>
            <w:bookmarkStart w:id="13" w:name="ADDRESS1"/>
            <w:r w:rsidRPr="00DC62DC">
              <w:rPr>
                <w:rFonts w:ascii="Calibri" w:hAnsi="Calibri"/>
                <w:b/>
                <w:noProof/>
                <w:sz w:val="24"/>
                <w:szCs w:val="24"/>
                <w:lang w:eastAsia="en-GB"/>
              </w:rPr>
              <w:t xml:space="preserve">House name/number: </w:t>
            </w:r>
            <w:bookmarkEnd w:id="13"/>
            <w:r w:rsidRPr="00DC62DC">
              <w:rPr>
                <w:rFonts w:ascii="Calibri" w:hAnsi="Calibri"/>
                <w:b/>
                <w:noProof/>
                <w:sz w:val="24"/>
                <w:szCs w:val="24"/>
                <w:lang w:eastAsia="en-GB"/>
              </w:rPr>
              <w:fldChar w:fldCharType="begin">
                <w:ffData>
                  <w:name w:val="HOUSENUM"/>
                  <w:enabled/>
                  <w:calcOnExit w:val="0"/>
                  <w:textInput/>
                </w:ffData>
              </w:fldChar>
            </w:r>
            <w:bookmarkStart w:id="14" w:name="HOUSENUM"/>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14"/>
          </w:p>
          <w:p w14:paraId="2D2F5CD5" w14:textId="77777777" w:rsidR="003F7CF9" w:rsidRPr="00DC62DC" w:rsidRDefault="003F7CF9" w:rsidP="003F7CF9">
            <w:pPr>
              <w:tabs>
                <w:tab w:val="left" w:pos="4500"/>
              </w:tabs>
              <w:ind w:right="-573"/>
              <w:rPr>
                <w:rFonts w:ascii="Calibri" w:hAnsi="Calibri"/>
                <w:b/>
                <w:noProof/>
                <w:sz w:val="2"/>
                <w:szCs w:val="2"/>
                <w:lang w:eastAsia="en-GB"/>
              </w:rPr>
            </w:pPr>
          </w:p>
          <w:p w14:paraId="0D0911AD" w14:textId="77777777" w:rsidR="003F7CF9" w:rsidRPr="00DC62DC" w:rsidRDefault="003F7CF9" w:rsidP="003F7CF9">
            <w:pPr>
              <w:tabs>
                <w:tab w:val="left" w:pos="4500"/>
              </w:tabs>
              <w:ind w:right="-573"/>
              <w:rPr>
                <w:rFonts w:ascii="Calibri" w:hAnsi="Calibri"/>
                <w:b/>
                <w:noProof/>
                <w:sz w:val="24"/>
                <w:szCs w:val="24"/>
                <w:lang w:eastAsia="en-GB"/>
              </w:rPr>
            </w:pPr>
            <w:bookmarkStart w:id="15" w:name="ADDRESS2"/>
            <w:r w:rsidRPr="00DC62DC">
              <w:rPr>
                <w:rFonts w:ascii="Calibri" w:hAnsi="Calibri"/>
                <w:b/>
                <w:noProof/>
                <w:sz w:val="24"/>
                <w:szCs w:val="24"/>
                <w:lang w:eastAsia="en-GB"/>
              </w:rPr>
              <w:t xml:space="preserve">Street: </w:t>
            </w:r>
            <w:bookmarkEnd w:id="15"/>
            <w:r w:rsidRPr="00DC62DC">
              <w:rPr>
                <w:rFonts w:ascii="Calibri" w:hAnsi="Calibri"/>
                <w:b/>
                <w:noProof/>
                <w:sz w:val="24"/>
                <w:szCs w:val="24"/>
                <w:lang w:eastAsia="en-GB"/>
              </w:rPr>
              <w:fldChar w:fldCharType="begin">
                <w:ffData>
                  <w:name w:val="STREET"/>
                  <w:enabled/>
                  <w:calcOnExit w:val="0"/>
                  <w:textInput/>
                </w:ffData>
              </w:fldChar>
            </w:r>
            <w:bookmarkStart w:id="16" w:name="STREET"/>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16"/>
          </w:p>
          <w:p w14:paraId="2FF7D977" w14:textId="77777777" w:rsidR="003F7CF9" w:rsidRPr="00DC62DC" w:rsidRDefault="003F7CF9" w:rsidP="003F7CF9">
            <w:pPr>
              <w:tabs>
                <w:tab w:val="left" w:pos="4500"/>
              </w:tabs>
              <w:ind w:right="-573"/>
              <w:rPr>
                <w:rFonts w:ascii="Calibri" w:hAnsi="Calibri"/>
                <w:b/>
                <w:noProof/>
                <w:sz w:val="2"/>
                <w:szCs w:val="2"/>
                <w:lang w:eastAsia="en-GB"/>
              </w:rPr>
            </w:pPr>
          </w:p>
          <w:p w14:paraId="525E65DF" w14:textId="77777777" w:rsidR="003F7CF9" w:rsidRPr="00DC62DC" w:rsidRDefault="003F7CF9" w:rsidP="003F7CF9">
            <w:pPr>
              <w:tabs>
                <w:tab w:val="left" w:pos="4500"/>
              </w:tabs>
              <w:ind w:right="-573"/>
              <w:rPr>
                <w:rFonts w:ascii="Calibri" w:hAnsi="Calibri"/>
                <w:b/>
                <w:noProof/>
                <w:sz w:val="24"/>
                <w:szCs w:val="24"/>
                <w:lang w:eastAsia="en-GB"/>
              </w:rPr>
            </w:pPr>
            <w:bookmarkStart w:id="17" w:name="ADDRESS3"/>
            <w:r w:rsidRPr="00DC62DC">
              <w:rPr>
                <w:rFonts w:ascii="Calibri" w:hAnsi="Calibri"/>
                <w:b/>
                <w:noProof/>
                <w:sz w:val="24"/>
                <w:szCs w:val="24"/>
                <w:lang w:eastAsia="en-GB"/>
              </w:rPr>
              <w:t xml:space="preserve">Town/City: </w:t>
            </w:r>
            <w:bookmarkEnd w:id="17"/>
            <w:r w:rsidRPr="00DC62DC">
              <w:rPr>
                <w:rFonts w:ascii="Calibri" w:hAnsi="Calibri"/>
                <w:b/>
                <w:noProof/>
                <w:sz w:val="24"/>
                <w:szCs w:val="24"/>
                <w:lang w:eastAsia="en-GB"/>
              </w:rPr>
              <w:fldChar w:fldCharType="begin">
                <w:ffData>
                  <w:name w:val="CITY"/>
                  <w:enabled/>
                  <w:calcOnExit w:val="0"/>
                  <w:textInput/>
                </w:ffData>
              </w:fldChar>
            </w:r>
            <w:bookmarkStart w:id="18" w:name="CITY"/>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18"/>
          </w:p>
          <w:p w14:paraId="0A770C55" w14:textId="77777777" w:rsidR="003F7CF9" w:rsidRPr="00DC62DC" w:rsidRDefault="003F7CF9" w:rsidP="003F7CF9">
            <w:pPr>
              <w:tabs>
                <w:tab w:val="left" w:pos="4500"/>
              </w:tabs>
              <w:ind w:right="-573"/>
              <w:rPr>
                <w:rFonts w:ascii="Calibri" w:hAnsi="Calibri"/>
                <w:b/>
                <w:noProof/>
                <w:sz w:val="2"/>
                <w:szCs w:val="2"/>
                <w:lang w:eastAsia="en-GB"/>
              </w:rPr>
            </w:pPr>
          </w:p>
          <w:p w14:paraId="1420D713" w14:textId="77777777" w:rsidR="003F7CF9" w:rsidRPr="00DC62DC" w:rsidRDefault="003F7CF9" w:rsidP="003F7CF9">
            <w:pPr>
              <w:tabs>
                <w:tab w:val="left" w:pos="4500"/>
              </w:tabs>
              <w:ind w:right="-573"/>
              <w:rPr>
                <w:rFonts w:ascii="Calibri" w:hAnsi="Calibri"/>
                <w:b/>
                <w:noProof/>
                <w:sz w:val="24"/>
                <w:szCs w:val="24"/>
                <w:lang w:eastAsia="en-GB"/>
              </w:rPr>
            </w:pPr>
            <w:bookmarkStart w:id="19" w:name="ADDRESS4"/>
            <w:r w:rsidRPr="00DC62DC">
              <w:rPr>
                <w:rFonts w:ascii="Calibri" w:hAnsi="Calibri"/>
                <w:b/>
                <w:noProof/>
                <w:sz w:val="24"/>
                <w:szCs w:val="24"/>
                <w:lang w:eastAsia="en-GB"/>
              </w:rPr>
              <w:t xml:space="preserve">County: </w:t>
            </w:r>
            <w:bookmarkEnd w:id="19"/>
            <w:r w:rsidRPr="00DC62DC">
              <w:rPr>
                <w:rFonts w:ascii="Calibri" w:hAnsi="Calibri"/>
                <w:b/>
                <w:noProof/>
                <w:sz w:val="24"/>
                <w:szCs w:val="24"/>
                <w:lang w:eastAsia="en-GB"/>
              </w:rPr>
              <w:fldChar w:fldCharType="begin">
                <w:ffData>
                  <w:name w:val="COUNTY"/>
                  <w:enabled/>
                  <w:calcOnExit w:val="0"/>
                  <w:textInput/>
                </w:ffData>
              </w:fldChar>
            </w:r>
            <w:bookmarkStart w:id="20" w:name="COUNTY"/>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20"/>
          </w:p>
          <w:p w14:paraId="4AE79E3D" w14:textId="77777777" w:rsidR="003F7CF9" w:rsidRPr="00DC62DC" w:rsidRDefault="003F7CF9" w:rsidP="003F7CF9">
            <w:pPr>
              <w:tabs>
                <w:tab w:val="left" w:pos="4500"/>
              </w:tabs>
              <w:ind w:right="-573"/>
              <w:rPr>
                <w:rFonts w:ascii="Calibri" w:hAnsi="Calibri"/>
                <w:b/>
                <w:noProof/>
                <w:sz w:val="2"/>
                <w:szCs w:val="2"/>
                <w:lang w:eastAsia="en-GB"/>
              </w:rPr>
            </w:pPr>
          </w:p>
          <w:p w14:paraId="32AE55B0"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sz w:val="24"/>
                <w:szCs w:val="8"/>
              </w:rPr>
              <w:t xml:space="preserve">Post Code: </w:t>
            </w:r>
            <w:r w:rsidRPr="00DC62DC">
              <w:rPr>
                <w:rFonts w:ascii="Calibri" w:hAnsi="Calibri"/>
                <w:b/>
                <w:noProof/>
                <w:sz w:val="24"/>
                <w:szCs w:val="24"/>
                <w:lang w:eastAsia="en-GB"/>
              </w:rPr>
              <w:fldChar w:fldCharType="begin">
                <w:ffData>
                  <w:name w:val="PCODE"/>
                  <w:enabled/>
                  <w:calcOnExit w:val="0"/>
                  <w:textInput/>
                </w:ffData>
              </w:fldChar>
            </w:r>
            <w:bookmarkStart w:id="21" w:name="PCODE"/>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bookmarkEnd w:id="21"/>
          </w:p>
          <w:p w14:paraId="69CAD701" w14:textId="77777777" w:rsidR="003F7CF9" w:rsidRPr="00DC62DC" w:rsidRDefault="003F7CF9" w:rsidP="003F7CF9">
            <w:pPr>
              <w:tabs>
                <w:tab w:val="left" w:pos="4500"/>
              </w:tabs>
              <w:ind w:right="-573"/>
              <w:rPr>
                <w:rFonts w:ascii="Calibri" w:hAnsi="Calibri"/>
                <w:b/>
                <w:sz w:val="22"/>
              </w:rPr>
            </w:pPr>
          </w:p>
        </w:tc>
      </w:tr>
      <w:tr w:rsidR="003F7CF9" w:rsidRPr="00462E08" w14:paraId="0A0D19C4" w14:textId="77777777" w:rsidTr="003F7CF9">
        <w:trPr>
          <w:trHeight w:val="387"/>
        </w:trPr>
        <w:tc>
          <w:tcPr>
            <w:tcW w:w="2405" w:type="dxa"/>
            <w:gridSpan w:val="2"/>
            <w:shd w:val="clear" w:color="auto" w:fill="DEEAF6" w:themeFill="accent1" w:themeFillTint="33"/>
          </w:tcPr>
          <w:p w14:paraId="77B8C1BF" w14:textId="04BD8B71" w:rsidR="003F7CF9" w:rsidRPr="00A17D3E" w:rsidRDefault="003F7CF9" w:rsidP="003F7CF9">
            <w:pPr>
              <w:tabs>
                <w:tab w:val="left" w:pos="4500"/>
              </w:tabs>
              <w:ind w:right="-573"/>
              <w:rPr>
                <w:rFonts w:ascii="Calibri" w:hAnsi="Calibri"/>
                <w:b/>
                <w:color w:val="FF0000"/>
                <w:sz w:val="24"/>
                <w:szCs w:val="24"/>
              </w:rPr>
            </w:pPr>
            <w:r w:rsidRPr="009048F6">
              <w:rPr>
                <w:rFonts w:ascii="Calibri" w:hAnsi="Calibri"/>
                <w:b/>
                <w:sz w:val="24"/>
                <w:szCs w:val="24"/>
              </w:rPr>
              <w:lastRenderedPageBreak/>
              <w:t>Contact Tel. Number:</w:t>
            </w:r>
          </w:p>
        </w:tc>
        <w:tc>
          <w:tcPr>
            <w:tcW w:w="8246" w:type="dxa"/>
            <w:gridSpan w:val="5"/>
            <w:shd w:val="clear" w:color="auto" w:fill="FFFFFF" w:themeFill="background1"/>
            <w:tcMar>
              <w:top w:w="284" w:type="dxa"/>
            </w:tcMar>
          </w:tcPr>
          <w:p w14:paraId="05EDACDC"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sz w:val="22"/>
              </w:rPr>
              <w:fldChar w:fldCharType="begin">
                <w:ffData>
                  <w:name w:val="PHONENO"/>
                  <w:enabled/>
                  <w:calcOnExit w:val="0"/>
                  <w:textInput/>
                </w:ffData>
              </w:fldChar>
            </w:r>
            <w:bookmarkStart w:id="22" w:name="PHONENO"/>
            <w:r w:rsidRPr="00DC62DC">
              <w:rPr>
                <w:rFonts w:ascii="Calibri" w:hAnsi="Calibri"/>
                <w:b/>
                <w:sz w:val="22"/>
              </w:rPr>
              <w:instrText xml:space="preserve"> FORMTEXT </w:instrText>
            </w:r>
            <w:r w:rsidRPr="00DC62DC">
              <w:rPr>
                <w:rFonts w:ascii="Calibri" w:hAnsi="Calibri"/>
                <w:b/>
                <w:sz w:val="22"/>
              </w:rPr>
            </w:r>
            <w:r w:rsidRPr="00DC62DC">
              <w:rPr>
                <w:rFonts w:ascii="Calibri" w:hAnsi="Calibri"/>
                <w:b/>
                <w:sz w:val="22"/>
              </w:rPr>
              <w:fldChar w:fldCharType="separate"/>
            </w:r>
            <w:r w:rsidRPr="00DC62DC">
              <w:rPr>
                <w:rFonts w:ascii="Calibri" w:hAnsi="Calibri"/>
                <w:b/>
                <w:sz w:val="22"/>
              </w:rPr>
              <w:t> </w:t>
            </w:r>
            <w:r w:rsidRPr="00DC62DC">
              <w:rPr>
                <w:rFonts w:ascii="Calibri" w:hAnsi="Calibri"/>
                <w:b/>
                <w:sz w:val="22"/>
              </w:rPr>
              <w:t> </w:t>
            </w:r>
            <w:r w:rsidRPr="00DC62DC">
              <w:rPr>
                <w:rFonts w:ascii="Calibri" w:hAnsi="Calibri"/>
                <w:b/>
                <w:sz w:val="22"/>
              </w:rPr>
              <w:t> </w:t>
            </w:r>
            <w:r w:rsidRPr="00DC62DC">
              <w:rPr>
                <w:rFonts w:ascii="Calibri" w:hAnsi="Calibri"/>
                <w:b/>
                <w:sz w:val="22"/>
              </w:rPr>
              <w:t> </w:t>
            </w:r>
            <w:r w:rsidRPr="00DC62DC">
              <w:rPr>
                <w:rFonts w:ascii="Calibri" w:hAnsi="Calibri"/>
                <w:b/>
                <w:sz w:val="22"/>
              </w:rPr>
              <w:t> </w:t>
            </w:r>
            <w:r w:rsidRPr="00DC62DC">
              <w:rPr>
                <w:rFonts w:ascii="Calibri" w:hAnsi="Calibri"/>
                <w:b/>
                <w:sz w:val="22"/>
              </w:rPr>
              <w:fldChar w:fldCharType="end"/>
            </w:r>
            <w:bookmarkEnd w:id="22"/>
          </w:p>
        </w:tc>
      </w:tr>
      <w:tr w:rsidR="003F7CF9" w:rsidRPr="00462E08" w14:paraId="3807ABB1" w14:textId="77777777" w:rsidTr="003F7CF9">
        <w:trPr>
          <w:trHeight w:val="387"/>
        </w:trPr>
        <w:tc>
          <w:tcPr>
            <w:tcW w:w="2405" w:type="dxa"/>
            <w:gridSpan w:val="2"/>
            <w:shd w:val="clear" w:color="auto" w:fill="DEEAF6" w:themeFill="accent1" w:themeFillTint="33"/>
          </w:tcPr>
          <w:p w14:paraId="33A21D44" w14:textId="77777777" w:rsidR="003F7CF9" w:rsidRPr="00A17D3E" w:rsidRDefault="003F7CF9" w:rsidP="003F7CF9">
            <w:pPr>
              <w:tabs>
                <w:tab w:val="left" w:pos="4500"/>
              </w:tabs>
              <w:ind w:right="-573"/>
              <w:rPr>
                <w:rFonts w:ascii="Calibri" w:hAnsi="Calibri"/>
                <w:b/>
                <w:color w:val="FF0000"/>
                <w:sz w:val="24"/>
                <w:szCs w:val="24"/>
              </w:rPr>
            </w:pPr>
            <w:r w:rsidRPr="00A17D3E">
              <w:rPr>
                <w:rFonts w:ascii="Calibri" w:hAnsi="Calibri"/>
                <w:b/>
                <w:color w:val="FF0000"/>
                <w:sz w:val="24"/>
                <w:szCs w:val="24"/>
              </w:rPr>
              <w:t>*</w:t>
            </w:r>
            <w:r w:rsidRPr="009048F6">
              <w:rPr>
                <w:rFonts w:ascii="Calibri" w:hAnsi="Calibri"/>
                <w:b/>
                <w:sz w:val="24"/>
                <w:szCs w:val="24"/>
              </w:rPr>
              <w:t>Email Address:</w:t>
            </w:r>
          </w:p>
        </w:tc>
        <w:tc>
          <w:tcPr>
            <w:tcW w:w="8246" w:type="dxa"/>
            <w:gridSpan w:val="5"/>
            <w:shd w:val="clear" w:color="auto" w:fill="FFFFFF" w:themeFill="background1"/>
            <w:tcMar>
              <w:top w:w="284" w:type="dxa"/>
            </w:tcMar>
          </w:tcPr>
          <w:p w14:paraId="6D4981DB" w14:textId="77777777" w:rsidR="003F7CF9" w:rsidRPr="00DC62DC" w:rsidRDefault="003F7CF9" w:rsidP="003F7CF9">
            <w:pPr>
              <w:tabs>
                <w:tab w:val="left" w:pos="4500"/>
              </w:tabs>
              <w:ind w:right="-573"/>
              <w:rPr>
                <w:rFonts w:ascii="Calibri" w:hAnsi="Calibri"/>
                <w:b/>
                <w:noProof/>
                <w:sz w:val="24"/>
                <w:szCs w:val="24"/>
                <w:lang w:eastAsia="en-GB"/>
              </w:rPr>
            </w:pPr>
            <w:r w:rsidRPr="00DC62DC">
              <w:rPr>
                <w:rFonts w:ascii="Calibri" w:hAnsi="Calibri"/>
                <w:b/>
                <w:sz w:val="22"/>
              </w:rPr>
              <w:fldChar w:fldCharType="begin">
                <w:ffData>
                  <w:name w:val="EMAIL"/>
                  <w:enabled/>
                  <w:calcOnExit w:val="0"/>
                  <w:textInput/>
                </w:ffData>
              </w:fldChar>
            </w:r>
            <w:bookmarkStart w:id="23" w:name="EMAIL"/>
            <w:r w:rsidRPr="00DC62DC">
              <w:rPr>
                <w:rFonts w:ascii="Calibri" w:hAnsi="Calibri"/>
                <w:b/>
                <w:sz w:val="22"/>
              </w:rPr>
              <w:instrText xml:space="preserve"> FORMTEXT </w:instrText>
            </w:r>
            <w:r w:rsidRPr="00DC62DC">
              <w:rPr>
                <w:rFonts w:ascii="Calibri" w:hAnsi="Calibri"/>
                <w:b/>
                <w:sz w:val="22"/>
              </w:rPr>
            </w:r>
            <w:r w:rsidRPr="00DC62DC">
              <w:rPr>
                <w:rFonts w:ascii="Calibri" w:hAnsi="Calibri"/>
                <w:b/>
                <w:sz w:val="22"/>
              </w:rPr>
              <w:fldChar w:fldCharType="separate"/>
            </w:r>
            <w:r w:rsidRPr="00DC62DC">
              <w:rPr>
                <w:rFonts w:ascii="Calibri" w:hAnsi="Calibri"/>
                <w:b/>
                <w:sz w:val="22"/>
              </w:rPr>
              <w:t> </w:t>
            </w:r>
            <w:r w:rsidRPr="00DC62DC">
              <w:rPr>
                <w:rFonts w:ascii="Calibri" w:hAnsi="Calibri"/>
                <w:b/>
                <w:sz w:val="22"/>
              </w:rPr>
              <w:t> </w:t>
            </w:r>
            <w:r w:rsidRPr="00DC62DC">
              <w:rPr>
                <w:rFonts w:ascii="Calibri" w:hAnsi="Calibri"/>
                <w:b/>
                <w:sz w:val="22"/>
              </w:rPr>
              <w:t> </w:t>
            </w:r>
            <w:r w:rsidRPr="00DC62DC">
              <w:rPr>
                <w:rFonts w:ascii="Calibri" w:hAnsi="Calibri"/>
                <w:b/>
                <w:sz w:val="22"/>
              </w:rPr>
              <w:t> </w:t>
            </w:r>
            <w:r w:rsidRPr="00DC62DC">
              <w:rPr>
                <w:rFonts w:ascii="Calibri" w:hAnsi="Calibri"/>
                <w:b/>
                <w:sz w:val="22"/>
              </w:rPr>
              <w:t> </w:t>
            </w:r>
            <w:r w:rsidRPr="00DC62DC">
              <w:rPr>
                <w:rFonts w:ascii="Calibri" w:hAnsi="Calibri"/>
                <w:b/>
                <w:sz w:val="22"/>
              </w:rPr>
              <w:fldChar w:fldCharType="end"/>
            </w:r>
            <w:bookmarkEnd w:id="23"/>
          </w:p>
        </w:tc>
      </w:tr>
    </w:tbl>
    <w:tbl>
      <w:tblPr>
        <w:tblpPr w:leftFromText="180" w:rightFromText="180" w:vertAnchor="text" w:horzAnchor="margin" w:tblpY="68"/>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Please supply your personal information within this table."/>
      </w:tblPr>
      <w:tblGrid>
        <w:gridCol w:w="2830"/>
        <w:gridCol w:w="2848"/>
        <w:gridCol w:w="1263"/>
        <w:gridCol w:w="3686"/>
      </w:tblGrid>
      <w:tr w:rsidR="001C248D" w:rsidRPr="00462E08" w14:paraId="7AA028BA" w14:textId="77777777" w:rsidTr="00AA57A7">
        <w:trPr>
          <w:trHeight w:hRule="exact" w:val="433"/>
        </w:trPr>
        <w:tc>
          <w:tcPr>
            <w:tcW w:w="10627" w:type="dxa"/>
            <w:gridSpan w:val="4"/>
            <w:shd w:val="clear" w:color="auto" w:fill="2A6F8E"/>
            <w:vAlign w:val="center"/>
          </w:tcPr>
          <w:p w14:paraId="22454C54" w14:textId="32EA5C2E" w:rsidR="001C248D" w:rsidRPr="00A17D3E" w:rsidRDefault="001C248D" w:rsidP="001C248D">
            <w:pPr>
              <w:rPr>
                <w:rFonts w:ascii="Calibri" w:hAnsi="Calibri"/>
                <w:b/>
                <w:color w:val="FF0000"/>
                <w:sz w:val="24"/>
                <w:szCs w:val="24"/>
              </w:rPr>
            </w:pPr>
            <w:r>
              <w:rPr>
                <w:rFonts w:ascii="Calibri" w:hAnsi="Calibri"/>
                <w:b/>
                <w:color w:val="FF0000"/>
                <w:sz w:val="24"/>
                <w:szCs w:val="24"/>
              </w:rPr>
              <w:t xml:space="preserve"> </w:t>
            </w:r>
            <w:r>
              <w:rPr>
                <w:rFonts w:ascii="Calibri" w:hAnsi="Calibri" w:cs="Arial"/>
                <w:b/>
                <w:color w:val="FFFFFF"/>
                <w:sz w:val="28"/>
                <w:szCs w:val="24"/>
              </w:rPr>
              <w:t>Records that you are applying to have deleted</w:t>
            </w:r>
          </w:p>
          <w:p w14:paraId="578DEBE9" w14:textId="35A7E96E" w:rsidR="001C248D" w:rsidRPr="00A17D3E" w:rsidRDefault="001C248D" w:rsidP="001C248D">
            <w:pPr>
              <w:rPr>
                <w:rFonts w:ascii="Calibri" w:hAnsi="Calibri"/>
                <w:b/>
                <w:color w:val="FF0000"/>
                <w:sz w:val="24"/>
                <w:szCs w:val="24"/>
              </w:rPr>
            </w:pPr>
          </w:p>
        </w:tc>
      </w:tr>
      <w:tr w:rsidR="001C248D" w:rsidRPr="00462E08" w14:paraId="48D5EEA2" w14:textId="77777777" w:rsidTr="00AA57A7">
        <w:trPr>
          <w:trHeight w:hRule="exact" w:val="1976"/>
        </w:trPr>
        <w:tc>
          <w:tcPr>
            <w:tcW w:w="10627" w:type="dxa"/>
            <w:gridSpan w:val="4"/>
            <w:shd w:val="clear" w:color="auto" w:fill="DEEAF6" w:themeFill="accent1" w:themeFillTint="33"/>
            <w:vAlign w:val="center"/>
          </w:tcPr>
          <w:p w14:paraId="1537E840" w14:textId="10AA9323" w:rsidR="001C248D" w:rsidRPr="00DC62DC" w:rsidRDefault="001C248D" w:rsidP="001C248D">
            <w:pPr>
              <w:pStyle w:val="ListParagraph"/>
              <w:rPr>
                <w:rFonts w:ascii="Calibri" w:hAnsi="Calibri"/>
                <w:b/>
                <w:bCs/>
                <w:sz w:val="24"/>
                <w:szCs w:val="24"/>
              </w:rPr>
            </w:pPr>
            <w:r w:rsidRPr="00DC62DC">
              <w:rPr>
                <w:rFonts w:ascii="Calibri" w:hAnsi="Calibri"/>
                <w:b/>
                <w:sz w:val="24"/>
                <w:szCs w:val="24"/>
              </w:rPr>
              <w:fldChar w:fldCharType="begin">
                <w:ffData>
                  <w:name w:val="PNC"/>
                  <w:enabled/>
                  <w:calcOnExit w:val="0"/>
                  <w:checkBox>
                    <w:sizeAuto/>
                    <w:default w:val="0"/>
                    <w:checked w:val="0"/>
                  </w:checkBox>
                </w:ffData>
              </w:fldChar>
            </w:r>
            <w:bookmarkStart w:id="24" w:name="PNC"/>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bookmarkEnd w:id="24"/>
            <w:r w:rsidRPr="00DC62DC">
              <w:rPr>
                <w:rFonts w:ascii="Calibri" w:hAnsi="Calibri"/>
                <w:b/>
                <w:sz w:val="24"/>
                <w:szCs w:val="24"/>
              </w:rPr>
              <w:t xml:space="preserve"> </w:t>
            </w:r>
            <w:r w:rsidR="00AA57A7" w:rsidRPr="00DC62DC">
              <w:rPr>
                <w:rFonts w:ascii="Calibri" w:hAnsi="Calibri"/>
                <w:b/>
                <w:sz w:val="24"/>
                <w:szCs w:val="24"/>
              </w:rPr>
              <w:t xml:space="preserve"> </w:t>
            </w:r>
            <w:r w:rsidRPr="00DC62DC">
              <w:rPr>
                <w:rFonts w:asciiTheme="minorHAnsi" w:hAnsiTheme="minorHAnsi" w:cstheme="minorBidi"/>
                <w:sz w:val="24"/>
                <w:szCs w:val="24"/>
                <w:lang w:eastAsia="en-GB"/>
              </w:rPr>
              <w:t>I acknowledge that in submitting this application, I am applying for the eligible arrest event(s) on my PNC record (and which are detailed in this form) plus any accompanying fingerprints and DNA to be reviewed for deletion, if still held.</w:t>
            </w:r>
          </w:p>
          <w:p w14:paraId="6487E994" w14:textId="77777777" w:rsidR="001C248D" w:rsidRPr="00DC62DC" w:rsidRDefault="001C248D" w:rsidP="001C248D">
            <w:pPr>
              <w:ind w:left="360"/>
              <w:rPr>
                <w:rFonts w:asciiTheme="minorHAnsi" w:hAnsiTheme="minorHAnsi" w:cstheme="minorHAnsi"/>
                <w:sz w:val="24"/>
                <w:szCs w:val="24"/>
                <w:lang w:eastAsia="en-GB"/>
              </w:rPr>
            </w:pPr>
          </w:p>
          <w:p w14:paraId="4D18BB4A" w14:textId="5FF30F6E" w:rsidR="001C248D" w:rsidRPr="009048F6" w:rsidRDefault="001C248D" w:rsidP="001C248D">
            <w:pPr>
              <w:pStyle w:val="ListParagraph"/>
              <w:rPr>
                <w:rFonts w:ascii="Calibri" w:hAnsi="Calibri"/>
                <w:b/>
                <w:sz w:val="24"/>
                <w:szCs w:val="24"/>
              </w:rPr>
            </w:pPr>
            <w:r w:rsidRPr="00DC62DC">
              <w:rPr>
                <w:rFonts w:ascii="Calibri" w:hAnsi="Calibri"/>
                <w:b/>
                <w:sz w:val="24"/>
                <w:szCs w:val="24"/>
              </w:rPr>
              <w:fldChar w:fldCharType="begin">
                <w:ffData>
                  <w:name w:val="IMAGE"/>
                  <w:enabled/>
                  <w:calcOnExit w:val="0"/>
                  <w:checkBox>
                    <w:sizeAuto/>
                    <w:default w:val="0"/>
                    <w:checked w:val="0"/>
                  </w:checkBox>
                </w:ffData>
              </w:fldChar>
            </w:r>
            <w:bookmarkStart w:id="25" w:name="IMAGE"/>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bookmarkEnd w:id="25"/>
            <w:r w:rsidRPr="00DC62DC">
              <w:rPr>
                <w:rFonts w:ascii="Calibri" w:hAnsi="Calibri"/>
                <w:b/>
                <w:sz w:val="24"/>
                <w:szCs w:val="24"/>
              </w:rPr>
              <w:t xml:space="preserve"> </w:t>
            </w:r>
            <w:r w:rsidRPr="00DC62DC">
              <w:rPr>
                <w:rFonts w:asciiTheme="minorHAnsi" w:hAnsiTheme="minorHAnsi" w:cstheme="minorHAnsi"/>
                <w:sz w:val="24"/>
                <w:szCs w:val="24"/>
                <w:lang w:eastAsia="en-GB"/>
              </w:rPr>
              <w:t xml:space="preserve"> If held, I would also like my custody image to be reviewed for the deletion at the same time</w:t>
            </w:r>
          </w:p>
        </w:tc>
      </w:tr>
      <w:tr w:rsidR="001C248D" w:rsidRPr="00462E08" w14:paraId="2CB01A5F" w14:textId="77777777" w:rsidTr="00AA57A7">
        <w:trPr>
          <w:trHeight w:hRule="exact" w:val="534"/>
        </w:trPr>
        <w:tc>
          <w:tcPr>
            <w:tcW w:w="10627" w:type="dxa"/>
            <w:gridSpan w:val="4"/>
            <w:shd w:val="clear" w:color="auto" w:fill="2A6F8E"/>
            <w:vAlign w:val="center"/>
          </w:tcPr>
          <w:p w14:paraId="52309424" w14:textId="4F5224B6" w:rsidR="001C248D" w:rsidRPr="00A17D3E" w:rsidRDefault="001C248D" w:rsidP="001C248D">
            <w:pPr>
              <w:rPr>
                <w:rFonts w:ascii="Calibri" w:hAnsi="Calibri"/>
                <w:b/>
                <w:bCs/>
                <w:color w:val="FF0000"/>
                <w:sz w:val="24"/>
                <w:szCs w:val="24"/>
              </w:rPr>
            </w:pPr>
            <w:r w:rsidRPr="7EBBDE05">
              <w:rPr>
                <w:rFonts w:ascii="Calibri" w:hAnsi="Calibri" w:cs="Arial"/>
                <w:b/>
                <w:bCs/>
                <w:color w:val="FFFFFF" w:themeColor="background1"/>
                <w:sz w:val="28"/>
                <w:szCs w:val="28"/>
              </w:rPr>
              <w:t>Proof of identity and address</w:t>
            </w:r>
          </w:p>
        </w:tc>
      </w:tr>
      <w:tr w:rsidR="001C248D" w:rsidRPr="00462E08" w14:paraId="62C04FDD" w14:textId="77777777" w:rsidTr="00AA57A7">
        <w:trPr>
          <w:trHeight w:hRule="exact" w:val="1179"/>
        </w:trPr>
        <w:tc>
          <w:tcPr>
            <w:tcW w:w="10627" w:type="dxa"/>
            <w:gridSpan w:val="4"/>
            <w:shd w:val="clear" w:color="auto" w:fill="DEEAF6" w:themeFill="accent1" w:themeFillTint="33"/>
            <w:vAlign w:val="center"/>
          </w:tcPr>
          <w:p w14:paraId="4A932E3D" w14:textId="77777777" w:rsidR="00E27E31" w:rsidRPr="00DC62DC" w:rsidRDefault="00E27E31" w:rsidP="00E27E31">
            <w:pPr>
              <w:rPr>
                <w:rFonts w:ascii="Calibri" w:hAnsi="Calibri" w:cs="Arial"/>
                <w:b/>
                <w:sz w:val="24"/>
                <w:szCs w:val="24"/>
              </w:rPr>
            </w:pPr>
            <w:r w:rsidRPr="00DC62DC">
              <w:rPr>
                <w:rFonts w:ascii="Calibri" w:hAnsi="Calibri" w:cs="Arial"/>
                <w:b/>
                <w:sz w:val="24"/>
                <w:szCs w:val="24"/>
              </w:rPr>
              <w:t xml:space="preserve">Please place an ‘X’ in the relevant boxes below to confirm the type of documentation included with your application. </w:t>
            </w:r>
          </w:p>
          <w:p w14:paraId="0B61B25B" w14:textId="10679D84" w:rsidR="00E27E31" w:rsidRPr="00DC62DC" w:rsidRDefault="00E27E31" w:rsidP="00E27E31">
            <w:pPr>
              <w:rPr>
                <w:rFonts w:ascii="Calibri" w:hAnsi="Calibri" w:cs="Arial"/>
                <w:sz w:val="24"/>
                <w:szCs w:val="24"/>
              </w:rPr>
            </w:pPr>
            <w:r w:rsidRPr="00DC62DC">
              <w:rPr>
                <w:rFonts w:ascii="Calibri" w:hAnsi="Calibri" w:cs="Arial"/>
                <w:sz w:val="24"/>
                <w:szCs w:val="24"/>
              </w:rPr>
              <w:t>Please see the Record Deletion application guide for details on acceptable proof of address</w:t>
            </w:r>
            <w:r w:rsidRPr="00222CE5">
              <w:rPr>
                <w:rFonts w:ascii="Calibri" w:hAnsi="Calibri" w:cs="Arial"/>
                <w:b/>
                <w:sz w:val="24"/>
                <w:szCs w:val="24"/>
              </w:rPr>
              <w:t xml:space="preserve"> </w:t>
            </w:r>
            <w:r w:rsidR="00222CE5" w:rsidRPr="00222CE5">
              <w:rPr>
                <w:rFonts w:ascii="Calibri" w:hAnsi="Calibri" w:cs="Arial"/>
                <w:b/>
                <w:sz w:val="24"/>
                <w:szCs w:val="24"/>
              </w:rPr>
              <w:t xml:space="preserve">(dated within </w:t>
            </w:r>
            <w:r w:rsidR="00615222">
              <w:rPr>
                <w:rFonts w:ascii="Calibri" w:hAnsi="Calibri" w:cs="Arial"/>
                <w:b/>
                <w:sz w:val="24"/>
                <w:szCs w:val="24"/>
              </w:rPr>
              <w:t xml:space="preserve">the last </w:t>
            </w:r>
            <w:r w:rsidR="00222CE5" w:rsidRPr="00222CE5">
              <w:rPr>
                <w:rFonts w:ascii="Calibri" w:hAnsi="Calibri" w:cs="Arial"/>
                <w:b/>
                <w:sz w:val="24"/>
                <w:szCs w:val="24"/>
              </w:rPr>
              <w:t>6 months)</w:t>
            </w:r>
            <w:r w:rsidR="00222CE5">
              <w:rPr>
                <w:rFonts w:ascii="Calibri" w:hAnsi="Calibri" w:cs="Arial"/>
                <w:sz w:val="24"/>
                <w:szCs w:val="24"/>
              </w:rPr>
              <w:t xml:space="preserve"> </w:t>
            </w:r>
            <w:r w:rsidRPr="00DC62DC">
              <w:rPr>
                <w:rFonts w:ascii="Calibri" w:hAnsi="Calibri" w:cs="Arial"/>
                <w:sz w:val="24"/>
                <w:szCs w:val="24"/>
              </w:rPr>
              <w:t>and proof of identity.</w:t>
            </w:r>
          </w:p>
          <w:p w14:paraId="2BE3F1CF" w14:textId="77777777" w:rsidR="001C248D" w:rsidRPr="00DC62DC" w:rsidRDefault="001C248D" w:rsidP="001C248D">
            <w:pPr>
              <w:rPr>
                <w:rFonts w:asciiTheme="minorHAnsi" w:hAnsiTheme="minorHAnsi"/>
                <w:b/>
                <w:sz w:val="24"/>
                <w:szCs w:val="24"/>
              </w:rPr>
            </w:pPr>
          </w:p>
        </w:tc>
      </w:tr>
      <w:tr w:rsidR="001C248D" w:rsidRPr="00462E08" w14:paraId="3B710D71" w14:textId="77777777" w:rsidTr="00222CE5">
        <w:trPr>
          <w:trHeight w:hRule="exact" w:val="534"/>
        </w:trPr>
        <w:tc>
          <w:tcPr>
            <w:tcW w:w="2830" w:type="dxa"/>
            <w:vAlign w:val="center"/>
          </w:tcPr>
          <w:p w14:paraId="06C4BDEF" w14:textId="184DF8A9" w:rsidR="001C248D" w:rsidRPr="00DC62DC" w:rsidRDefault="001C248D" w:rsidP="001C248D">
            <w:pPr>
              <w:jc w:val="center"/>
              <w:rPr>
                <w:rFonts w:ascii="Calibri" w:hAnsi="Calibri"/>
                <w:b/>
                <w:sz w:val="24"/>
                <w:szCs w:val="24"/>
              </w:rPr>
            </w:pPr>
            <w:r w:rsidRPr="00DC62DC">
              <w:rPr>
                <w:rFonts w:ascii="Calibri" w:hAnsi="Calibri"/>
                <w:b/>
                <w:sz w:val="24"/>
                <w:szCs w:val="24"/>
              </w:rPr>
              <w:fldChar w:fldCharType="begin">
                <w:ffData>
                  <w:name w:val=""/>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r w:rsidRPr="00DC62DC">
              <w:rPr>
                <w:rFonts w:ascii="Calibri" w:hAnsi="Calibri"/>
                <w:b/>
                <w:sz w:val="24"/>
                <w:szCs w:val="24"/>
              </w:rPr>
              <w:t xml:space="preserve"> Passport (photo page)</w:t>
            </w:r>
          </w:p>
        </w:tc>
        <w:tc>
          <w:tcPr>
            <w:tcW w:w="2848" w:type="dxa"/>
            <w:vAlign w:val="center"/>
          </w:tcPr>
          <w:p w14:paraId="44B73BD6" w14:textId="5676C416" w:rsidR="001C248D" w:rsidRPr="00DC62DC" w:rsidRDefault="001C248D" w:rsidP="00E27E31">
            <w:pPr>
              <w:jc w:val="center"/>
              <w:rPr>
                <w:rFonts w:ascii="Calibri" w:hAnsi="Calibri"/>
                <w:b/>
                <w:sz w:val="24"/>
                <w:szCs w:val="24"/>
              </w:rPr>
            </w:pPr>
            <w:r w:rsidRPr="00DC62DC">
              <w:rPr>
                <w:rFonts w:ascii="Calibri" w:hAnsi="Calibri"/>
                <w:b/>
                <w:sz w:val="24"/>
                <w:szCs w:val="24"/>
              </w:rPr>
              <w:fldChar w:fldCharType="begin">
                <w:ffData>
                  <w:name w:val=""/>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r w:rsidRPr="00DC62DC">
              <w:rPr>
                <w:rFonts w:ascii="Calibri" w:hAnsi="Calibri"/>
                <w:b/>
                <w:sz w:val="24"/>
                <w:szCs w:val="24"/>
              </w:rPr>
              <w:t xml:space="preserve"> </w:t>
            </w:r>
            <w:r w:rsidR="00E27E31" w:rsidRPr="00DC62DC">
              <w:rPr>
                <w:rFonts w:ascii="Calibri" w:hAnsi="Calibri"/>
                <w:b/>
                <w:sz w:val="24"/>
                <w:szCs w:val="24"/>
              </w:rPr>
              <w:t>Photo d</w:t>
            </w:r>
            <w:r w:rsidRPr="00DC62DC">
              <w:rPr>
                <w:rFonts w:ascii="Calibri" w:hAnsi="Calibri"/>
                <w:b/>
                <w:sz w:val="24"/>
                <w:szCs w:val="24"/>
              </w:rPr>
              <w:t>riving licence</w:t>
            </w:r>
          </w:p>
        </w:tc>
        <w:tc>
          <w:tcPr>
            <w:tcW w:w="1263" w:type="dxa"/>
            <w:vAlign w:val="center"/>
          </w:tcPr>
          <w:p w14:paraId="447F5B8E" w14:textId="2A77205B" w:rsidR="001C248D" w:rsidRPr="00DC62DC" w:rsidRDefault="001C248D" w:rsidP="00222CE5">
            <w:pPr>
              <w:rPr>
                <w:rFonts w:ascii="Calibri" w:hAnsi="Calibri"/>
                <w:b/>
                <w:sz w:val="24"/>
                <w:szCs w:val="24"/>
              </w:rPr>
            </w:pPr>
            <w:r w:rsidRPr="00DC62DC">
              <w:rPr>
                <w:rFonts w:ascii="Calibri" w:hAnsi="Calibri"/>
                <w:b/>
                <w:sz w:val="24"/>
                <w:szCs w:val="24"/>
              </w:rPr>
              <w:fldChar w:fldCharType="begin">
                <w:ffData>
                  <w:name w:val=""/>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r w:rsidRPr="00DC62DC">
              <w:rPr>
                <w:rFonts w:ascii="Calibri" w:hAnsi="Calibri"/>
                <w:b/>
                <w:sz w:val="24"/>
                <w:szCs w:val="24"/>
              </w:rPr>
              <w:t xml:space="preserve"> </w:t>
            </w:r>
            <w:r w:rsidR="00222CE5">
              <w:rPr>
                <w:rFonts w:ascii="Calibri" w:hAnsi="Calibri"/>
                <w:b/>
                <w:sz w:val="24"/>
                <w:szCs w:val="24"/>
              </w:rPr>
              <w:t>Other</w:t>
            </w:r>
          </w:p>
        </w:tc>
        <w:tc>
          <w:tcPr>
            <w:tcW w:w="3686" w:type="dxa"/>
            <w:vAlign w:val="center"/>
          </w:tcPr>
          <w:p w14:paraId="64E8361E" w14:textId="5F906F4D" w:rsidR="001C248D" w:rsidRPr="00DC62DC" w:rsidRDefault="00222CE5" w:rsidP="001C248D">
            <w:pPr>
              <w:rPr>
                <w:rFonts w:ascii="Calibri" w:hAnsi="Calibri"/>
                <w:b/>
                <w:sz w:val="24"/>
                <w:szCs w:val="24"/>
              </w:rPr>
            </w:pPr>
            <w:r>
              <w:rPr>
                <w:rFonts w:ascii="Calibri" w:hAnsi="Calibri"/>
                <w:b/>
                <w:sz w:val="24"/>
                <w:szCs w:val="24"/>
              </w:rPr>
              <w:t xml:space="preserve">And </w:t>
            </w:r>
            <w:r w:rsidR="001C248D" w:rsidRPr="00DC62DC">
              <w:rPr>
                <w:rFonts w:ascii="Calibri" w:hAnsi="Calibri"/>
                <w:b/>
                <w:sz w:val="24"/>
                <w:szCs w:val="24"/>
              </w:rPr>
              <w:fldChar w:fldCharType="begin">
                <w:ffData>
                  <w:name w:val=""/>
                  <w:enabled/>
                  <w:calcOnExit w:val="0"/>
                  <w:checkBox>
                    <w:sizeAuto/>
                    <w:default w:val="0"/>
                    <w:checked w:val="0"/>
                  </w:checkBox>
                </w:ffData>
              </w:fldChar>
            </w:r>
            <w:r w:rsidR="001C248D"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001C248D" w:rsidRPr="00DC62DC">
              <w:rPr>
                <w:rFonts w:ascii="Calibri" w:hAnsi="Calibri"/>
                <w:b/>
                <w:sz w:val="24"/>
                <w:szCs w:val="24"/>
              </w:rPr>
              <w:fldChar w:fldCharType="end"/>
            </w:r>
            <w:r>
              <w:rPr>
                <w:rFonts w:ascii="Calibri" w:hAnsi="Calibri"/>
                <w:b/>
                <w:sz w:val="24"/>
                <w:szCs w:val="24"/>
              </w:rPr>
              <w:t xml:space="preserve"> Proof of Address </w:t>
            </w:r>
          </w:p>
        </w:tc>
      </w:tr>
    </w:tbl>
    <w:p w14:paraId="2F442A30" w14:textId="43B9C3CB" w:rsidR="00400500" w:rsidRDefault="00400500" w:rsidP="00EF0EC2">
      <w:pPr>
        <w:spacing w:line="120" w:lineRule="auto"/>
      </w:pPr>
    </w:p>
    <w:tbl>
      <w:tblPr>
        <w:tblpPr w:leftFromText="180" w:rightFromText="180" w:vertAnchor="text" w:horzAnchor="margin" w:tblpY="155"/>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Please supply the details of the event that lead to arrest, report, summons, voluntary attendance or issuing of a Penalty Notice for Disorder (PND).&#10;"/>
      </w:tblPr>
      <w:tblGrid>
        <w:gridCol w:w="3964"/>
        <w:gridCol w:w="993"/>
        <w:gridCol w:w="2338"/>
        <w:gridCol w:w="3332"/>
      </w:tblGrid>
      <w:tr w:rsidR="00EF0EC2" w:rsidRPr="00462E08" w14:paraId="4C57796F" w14:textId="77777777" w:rsidTr="008E376D">
        <w:trPr>
          <w:trHeight w:val="1408"/>
        </w:trPr>
        <w:tc>
          <w:tcPr>
            <w:tcW w:w="10627" w:type="dxa"/>
            <w:gridSpan w:val="4"/>
            <w:shd w:val="clear" w:color="auto" w:fill="2A6F8E"/>
            <w:vAlign w:val="center"/>
          </w:tcPr>
          <w:p w14:paraId="0A7440F9" w14:textId="56715DAF" w:rsidR="00EF0EC2" w:rsidRDefault="00EF0EC2" w:rsidP="00EF0EC2">
            <w:pPr>
              <w:tabs>
                <w:tab w:val="left" w:pos="4500"/>
              </w:tabs>
              <w:ind w:right="-573"/>
              <w:rPr>
                <w:rFonts w:asciiTheme="minorHAnsi" w:hAnsiTheme="minorHAnsi"/>
                <w:b/>
                <w:bCs/>
                <w:color w:val="FFFFFF"/>
                <w:sz w:val="24"/>
                <w:szCs w:val="24"/>
              </w:rPr>
            </w:pPr>
            <w:r w:rsidRPr="6F09A2B4">
              <w:rPr>
                <w:rFonts w:asciiTheme="minorHAnsi" w:hAnsiTheme="minorHAnsi"/>
                <w:b/>
                <w:bCs/>
                <w:color w:val="FFFFFF" w:themeColor="background1"/>
                <w:sz w:val="28"/>
                <w:szCs w:val="28"/>
              </w:rPr>
              <w:t xml:space="preserve">Event 1 </w:t>
            </w:r>
            <w:r w:rsidR="00F02196">
              <w:rPr>
                <w:rFonts w:asciiTheme="minorHAnsi" w:hAnsiTheme="minorHAnsi"/>
                <w:b/>
                <w:bCs/>
                <w:color w:val="FFFFFF" w:themeColor="background1"/>
                <w:sz w:val="24"/>
                <w:szCs w:val="24"/>
              </w:rPr>
              <w:t xml:space="preserve">-  </w:t>
            </w:r>
            <w:r w:rsidRPr="6F09A2B4">
              <w:rPr>
                <w:rFonts w:asciiTheme="minorHAnsi" w:hAnsiTheme="minorHAnsi"/>
                <w:b/>
                <w:bCs/>
                <w:color w:val="FFFFFF" w:themeColor="background1"/>
                <w:sz w:val="24"/>
                <w:szCs w:val="24"/>
              </w:rPr>
              <w:t>Details of</w:t>
            </w:r>
            <w:r w:rsidR="00F02196">
              <w:rPr>
                <w:rFonts w:asciiTheme="minorHAnsi" w:hAnsiTheme="minorHAnsi"/>
                <w:b/>
                <w:bCs/>
                <w:color w:val="FFFFFF" w:themeColor="background1"/>
                <w:sz w:val="24"/>
                <w:szCs w:val="24"/>
              </w:rPr>
              <w:t xml:space="preserve"> the</w:t>
            </w:r>
            <w:r w:rsidRPr="6F09A2B4">
              <w:rPr>
                <w:rFonts w:asciiTheme="minorHAnsi" w:hAnsiTheme="minorHAnsi"/>
                <w:b/>
                <w:bCs/>
                <w:color w:val="FFFFFF" w:themeColor="background1"/>
                <w:sz w:val="24"/>
                <w:szCs w:val="24"/>
              </w:rPr>
              <w:t xml:space="preserve"> event leading to arrest, report, summons, voluntary attendance or issuing of a </w:t>
            </w:r>
          </w:p>
          <w:p w14:paraId="28ED44AF" w14:textId="77777777" w:rsidR="00EF0EC2" w:rsidRDefault="00EF0EC2" w:rsidP="00EF0EC2">
            <w:pPr>
              <w:tabs>
                <w:tab w:val="left" w:pos="4500"/>
              </w:tabs>
              <w:ind w:right="-573"/>
              <w:rPr>
                <w:rFonts w:asciiTheme="minorHAnsi" w:hAnsiTheme="minorHAnsi"/>
                <w:b/>
                <w:color w:val="FFFFFF"/>
                <w:sz w:val="24"/>
                <w:szCs w:val="24"/>
              </w:rPr>
            </w:pPr>
            <w:r w:rsidRPr="003817E6">
              <w:rPr>
                <w:rFonts w:asciiTheme="minorHAnsi" w:hAnsiTheme="minorHAnsi"/>
                <w:b/>
                <w:color w:val="FFFFFF"/>
                <w:sz w:val="24"/>
                <w:szCs w:val="24"/>
              </w:rPr>
              <w:t>Penalty Notice for Disorder</w:t>
            </w:r>
            <w:r>
              <w:rPr>
                <w:rFonts w:asciiTheme="minorHAnsi" w:hAnsiTheme="minorHAnsi"/>
                <w:b/>
                <w:color w:val="FFFFFF"/>
                <w:sz w:val="24"/>
                <w:szCs w:val="24"/>
              </w:rPr>
              <w:t xml:space="preserve"> (</w:t>
            </w:r>
            <w:r w:rsidRPr="003817E6">
              <w:rPr>
                <w:rFonts w:asciiTheme="minorHAnsi" w:hAnsiTheme="minorHAnsi"/>
                <w:b/>
                <w:color w:val="FFFFFF"/>
                <w:sz w:val="24"/>
                <w:szCs w:val="24"/>
              </w:rPr>
              <w:t>PND</w:t>
            </w:r>
            <w:r>
              <w:rPr>
                <w:rFonts w:asciiTheme="minorHAnsi" w:hAnsiTheme="minorHAnsi"/>
                <w:b/>
                <w:color w:val="FFFFFF"/>
                <w:sz w:val="24"/>
                <w:szCs w:val="24"/>
              </w:rPr>
              <w:t>).</w:t>
            </w:r>
            <w:r w:rsidRPr="003817E6">
              <w:rPr>
                <w:rFonts w:asciiTheme="minorHAnsi" w:hAnsiTheme="minorHAnsi"/>
                <w:b/>
                <w:color w:val="FFFFFF"/>
                <w:sz w:val="24"/>
                <w:szCs w:val="24"/>
              </w:rPr>
              <w:t xml:space="preserve"> </w:t>
            </w:r>
          </w:p>
          <w:p w14:paraId="3F5DBFDF" w14:textId="77777777" w:rsidR="00F02196" w:rsidRDefault="00EF0EC2" w:rsidP="00EF0EC2">
            <w:pPr>
              <w:tabs>
                <w:tab w:val="left" w:pos="4500"/>
              </w:tabs>
              <w:ind w:right="-573"/>
              <w:rPr>
                <w:rFonts w:asciiTheme="minorHAnsi" w:hAnsiTheme="minorHAnsi"/>
                <w:b/>
                <w:i/>
                <w:color w:val="FFFFFF" w:themeColor="background1"/>
                <w:sz w:val="24"/>
                <w:szCs w:val="24"/>
              </w:rPr>
            </w:pPr>
            <w:r w:rsidRPr="0080632F">
              <w:rPr>
                <w:rFonts w:asciiTheme="minorHAnsi" w:hAnsiTheme="minorHAnsi"/>
                <w:b/>
                <w:i/>
                <w:color w:val="FFFFFF" w:themeColor="background1"/>
                <w:sz w:val="24"/>
                <w:szCs w:val="24"/>
              </w:rPr>
              <w:t>N</w:t>
            </w:r>
            <w:r>
              <w:rPr>
                <w:rFonts w:asciiTheme="minorHAnsi" w:hAnsiTheme="minorHAnsi"/>
                <w:b/>
                <w:i/>
                <w:color w:val="FFFFFF" w:themeColor="background1"/>
                <w:sz w:val="24"/>
                <w:szCs w:val="24"/>
              </w:rPr>
              <w:t>.</w:t>
            </w:r>
            <w:r w:rsidRPr="0080632F">
              <w:rPr>
                <w:rFonts w:asciiTheme="minorHAnsi" w:hAnsiTheme="minorHAnsi"/>
                <w:b/>
                <w:i/>
                <w:color w:val="FFFFFF" w:themeColor="background1"/>
                <w:sz w:val="24"/>
                <w:szCs w:val="24"/>
              </w:rPr>
              <w:t>B</w:t>
            </w:r>
            <w:r>
              <w:rPr>
                <w:rFonts w:asciiTheme="minorHAnsi" w:hAnsiTheme="minorHAnsi"/>
                <w:b/>
                <w:i/>
                <w:color w:val="FFFFFF" w:themeColor="background1"/>
                <w:sz w:val="24"/>
                <w:szCs w:val="24"/>
              </w:rPr>
              <w:t>.</w:t>
            </w:r>
            <w:r w:rsidRPr="0080632F">
              <w:rPr>
                <w:rFonts w:asciiTheme="minorHAnsi" w:hAnsiTheme="minorHAnsi"/>
                <w:b/>
                <w:i/>
                <w:color w:val="FFFFFF" w:themeColor="background1"/>
                <w:sz w:val="24"/>
                <w:szCs w:val="24"/>
              </w:rPr>
              <w:t xml:space="preserve"> If you have further event histories / PNDs for consideration under this process, please provide details</w:t>
            </w:r>
          </w:p>
          <w:p w14:paraId="3170B834" w14:textId="7E64F0AB" w:rsidR="00EF0EC2" w:rsidRPr="00FB0DD6" w:rsidRDefault="00EF0EC2" w:rsidP="003950FD">
            <w:pPr>
              <w:tabs>
                <w:tab w:val="left" w:pos="4500"/>
              </w:tabs>
              <w:ind w:right="-573"/>
              <w:rPr>
                <w:rFonts w:asciiTheme="minorHAnsi" w:hAnsiTheme="minorHAnsi"/>
                <w:b/>
                <w:color w:val="FFFFFF"/>
                <w:sz w:val="24"/>
                <w:szCs w:val="24"/>
                <w:u w:val="single"/>
              </w:rPr>
            </w:pPr>
            <w:r w:rsidRPr="0080632F">
              <w:rPr>
                <w:rFonts w:asciiTheme="minorHAnsi" w:hAnsiTheme="minorHAnsi"/>
                <w:b/>
                <w:i/>
                <w:color w:val="FFFFFF" w:themeColor="background1"/>
                <w:sz w:val="24"/>
                <w:szCs w:val="24"/>
              </w:rPr>
              <w:t xml:space="preserve">by completing </w:t>
            </w:r>
            <w:r>
              <w:rPr>
                <w:rFonts w:asciiTheme="minorHAnsi" w:hAnsiTheme="minorHAnsi"/>
                <w:b/>
                <w:i/>
                <w:color w:val="FFFFFF" w:themeColor="background1"/>
                <w:sz w:val="24"/>
                <w:szCs w:val="24"/>
              </w:rPr>
              <w:t>a separate Record Deletion Additional E</w:t>
            </w:r>
            <w:r w:rsidRPr="0080632F">
              <w:rPr>
                <w:rFonts w:asciiTheme="minorHAnsi" w:hAnsiTheme="minorHAnsi"/>
                <w:b/>
                <w:i/>
                <w:color w:val="FFFFFF" w:themeColor="background1"/>
                <w:sz w:val="24"/>
                <w:szCs w:val="24"/>
              </w:rPr>
              <w:t xml:space="preserve">vent </w:t>
            </w:r>
            <w:r>
              <w:rPr>
                <w:rFonts w:asciiTheme="minorHAnsi" w:hAnsiTheme="minorHAnsi"/>
                <w:b/>
                <w:i/>
                <w:color w:val="FFFFFF" w:themeColor="background1"/>
                <w:sz w:val="24"/>
                <w:szCs w:val="24"/>
              </w:rPr>
              <w:t>F</w:t>
            </w:r>
            <w:r w:rsidRPr="0080632F">
              <w:rPr>
                <w:rFonts w:asciiTheme="minorHAnsi" w:hAnsiTheme="minorHAnsi"/>
                <w:b/>
                <w:i/>
                <w:color w:val="FFFFFF" w:themeColor="background1"/>
                <w:sz w:val="24"/>
                <w:szCs w:val="24"/>
              </w:rPr>
              <w:t xml:space="preserve">orm, </w:t>
            </w:r>
            <w:r w:rsidR="003950FD">
              <w:rPr>
                <w:rFonts w:asciiTheme="minorHAnsi" w:hAnsiTheme="minorHAnsi"/>
                <w:b/>
                <w:i/>
                <w:color w:val="FFFFFF" w:themeColor="background1"/>
                <w:sz w:val="24"/>
                <w:szCs w:val="24"/>
              </w:rPr>
              <w:t>pages 6-7 of this document</w:t>
            </w:r>
            <w:r w:rsidRPr="0080632F">
              <w:rPr>
                <w:rFonts w:asciiTheme="minorHAnsi" w:hAnsiTheme="minorHAnsi"/>
                <w:b/>
                <w:i/>
                <w:color w:val="FFFFFF" w:themeColor="background1"/>
                <w:sz w:val="24"/>
                <w:szCs w:val="24"/>
              </w:rPr>
              <w:t>.</w:t>
            </w:r>
          </w:p>
        </w:tc>
      </w:tr>
      <w:tr w:rsidR="00EF0EC2" w:rsidRPr="00462E08" w14:paraId="28DCCB9C" w14:textId="77777777" w:rsidTr="00EF0EC2">
        <w:trPr>
          <w:trHeight w:val="1586"/>
        </w:trPr>
        <w:tc>
          <w:tcPr>
            <w:tcW w:w="3964" w:type="dxa"/>
            <w:shd w:val="clear" w:color="auto" w:fill="DEEAF6" w:themeFill="accent1" w:themeFillTint="33"/>
            <w:vAlign w:val="center"/>
          </w:tcPr>
          <w:p w14:paraId="5B163122" w14:textId="77777777" w:rsidR="008E376D" w:rsidRDefault="00EF0EC2" w:rsidP="00EF0EC2">
            <w:pPr>
              <w:tabs>
                <w:tab w:val="left" w:pos="4500"/>
              </w:tabs>
              <w:ind w:right="-573"/>
              <w:rPr>
                <w:rFonts w:ascii="Calibri" w:hAnsi="Calibri"/>
                <w:b/>
                <w:sz w:val="24"/>
                <w:szCs w:val="24"/>
              </w:rPr>
            </w:pPr>
            <w:r w:rsidRPr="3BAD3077">
              <w:rPr>
                <w:rFonts w:ascii="Calibri" w:hAnsi="Calibri"/>
                <w:b/>
                <w:bCs/>
                <w:sz w:val="24"/>
                <w:szCs w:val="24"/>
              </w:rPr>
              <w:t xml:space="preserve">Address provided </w:t>
            </w:r>
            <w:r w:rsidR="008E376D">
              <w:rPr>
                <w:rFonts w:ascii="Calibri" w:hAnsi="Calibri"/>
                <w:b/>
                <w:sz w:val="24"/>
                <w:szCs w:val="24"/>
              </w:rPr>
              <w:t xml:space="preserve">when </w:t>
            </w:r>
          </w:p>
          <w:p w14:paraId="189F978A" w14:textId="77777777" w:rsidR="008E376D" w:rsidRDefault="008E376D" w:rsidP="00EF0EC2">
            <w:pPr>
              <w:tabs>
                <w:tab w:val="left" w:pos="4500"/>
              </w:tabs>
              <w:ind w:right="-573"/>
              <w:rPr>
                <w:rFonts w:ascii="Calibri" w:hAnsi="Calibri"/>
                <w:b/>
                <w:bCs/>
                <w:sz w:val="24"/>
                <w:szCs w:val="24"/>
              </w:rPr>
            </w:pPr>
            <w:r>
              <w:rPr>
                <w:rFonts w:ascii="Calibri" w:hAnsi="Calibri"/>
                <w:b/>
                <w:sz w:val="24"/>
                <w:szCs w:val="24"/>
              </w:rPr>
              <w:t>arrested/</w:t>
            </w:r>
            <w:r w:rsidR="00EF0EC2" w:rsidRPr="009048F6">
              <w:rPr>
                <w:rFonts w:ascii="Calibri" w:hAnsi="Calibri"/>
                <w:b/>
                <w:sz w:val="24"/>
                <w:szCs w:val="24"/>
              </w:rPr>
              <w:t xml:space="preserve">charged, if different </w:t>
            </w:r>
            <w:r w:rsidR="00EF0EC2" w:rsidRPr="6F09A2B4">
              <w:rPr>
                <w:rFonts w:ascii="Calibri" w:hAnsi="Calibri"/>
                <w:b/>
                <w:bCs/>
                <w:sz w:val="24"/>
                <w:szCs w:val="24"/>
              </w:rPr>
              <w:t xml:space="preserve">to </w:t>
            </w:r>
          </w:p>
          <w:p w14:paraId="002B5C22" w14:textId="5EAF8071" w:rsidR="00EF0EC2" w:rsidRPr="009048F6" w:rsidRDefault="00EF0EC2" w:rsidP="00EF0EC2">
            <w:pPr>
              <w:tabs>
                <w:tab w:val="left" w:pos="4500"/>
              </w:tabs>
              <w:ind w:right="-573"/>
              <w:rPr>
                <w:rFonts w:ascii="Calibri" w:hAnsi="Calibri"/>
                <w:b/>
                <w:bCs/>
                <w:sz w:val="24"/>
                <w:szCs w:val="24"/>
              </w:rPr>
            </w:pPr>
            <w:r w:rsidRPr="6F09A2B4">
              <w:rPr>
                <w:rFonts w:ascii="Calibri" w:hAnsi="Calibri"/>
                <w:b/>
                <w:bCs/>
                <w:sz w:val="24"/>
                <w:szCs w:val="24"/>
              </w:rPr>
              <w:t>current address:</w:t>
            </w:r>
          </w:p>
          <w:p w14:paraId="1A7A423F" w14:textId="77777777" w:rsidR="00EF0EC2" w:rsidRPr="00A17D3E" w:rsidRDefault="00EF0EC2" w:rsidP="00EF0EC2">
            <w:pPr>
              <w:tabs>
                <w:tab w:val="left" w:pos="4500"/>
              </w:tabs>
              <w:ind w:right="-573"/>
              <w:rPr>
                <w:rFonts w:ascii="Calibri" w:hAnsi="Calibri"/>
                <w:b/>
                <w:color w:val="FF0000"/>
                <w:sz w:val="24"/>
                <w:szCs w:val="24"/>
              </w:rPr>
            </w:pPr>
          </w:p>
        </w:tc>
        <w:tc>
          <w:tcPr>
            <w:tcW w:w="6663" w:type="dxa"/>
            <w:gridSpan w:val="3"/>
            <w:shd w:val="clear" w:color="auto" w:fill="FFFFFF"/>
            <w:vAlign w:val="center"/>
          </w:tcPr>
          <w:p w14:paraId="5F4C1FB6" w14:textId="77777777"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t xml:space="preserve">House name/number: </w:t>
            </w:r>
            <w:r w:rsidRPr="00DC62DC">
              <w:rPr>
                <w:rFonts w:ascii="Calibri" w:hAnsi="Calibri"/>
                <w:b/>
                <w:noProof/>
                <w:sz w:val="24"/>
                <w:szCs w:val="24"/>
                <w:lang w:eastAsia="en-GB"/>
              </w:rPr>
              <w:fldChar w:fldCharType="begin">
                <w:ffData>
                  <w:name w:val="ADDRESS1"/>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p w14:paraId="06697380" w14:textId="77777777" w:rsidR="00EF0EC2" w:rsidRPr="00DC62DC" w:rsidRDefault="00EF0EC2" w:rsidP="00EF0EC2">
            <w:pPr>
              <w:tabs>
                <w:tab w:val="left" w:pos="4500"/>
              </w:tabs>
              <w:ind w:right="-573"/>
              <w:rPr>
                <w:rFonts w:ascii="Calibri" w:hAnsi="Calibri"/>
                <w:b/>
                <w:noProof/>
                <w:sz w:val="2"/>
                <w:szCs w:val="2"/>
                <w:lang w:eastAsia="en-GB"/>
              </w:rPr>
            </w:pPr>
          </w:p>
          <w:p w14:paraId="1680AE26" w14:textId="77777777"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t xml:space="preserve">Street: </w:t>
            </w:r>
            <w:r w:rsidRPr="00DC62DC">
              <w:rPr>
                <w:rFonts w:ascii="Calibri" w:hAnsi="Calibri"/>
                <w:b/>
                <w:noProof/>
                <w:sz w:val="24"/>
                <w:szCs w:val="24"/>
                <w:lang w:eastAsia="en-GB"/>
              </w:rPr>
              <w:fldChar w:fldCharType="begin">
                <w:ffData>
                  <w:name w:val="ADDRESS2"/>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p w14:paraId="61A5A791" w14:textId="77777777" w:rsidR="00EF0EC2" w:rsidRPr="00DC62DC" w:rsidRDefault="00EF0EC2" w:rsidP="00EF0EC2">
            <w:pPr>
              <w:tabs>
                <w:tab w:val="left" w:pos="4500"/>
              </w:tabs>
              <w:ind w:right="-573"/>
              <w:rPr>
                <w:rFonts w:ascii="Calibri" w:hAnsi="Calibri"/>
                <w:b/>
                <w:noProof/>
                <w:sz w:val="2"/>
                <w:szCs w:val="2"/>
                <w:lang w:eastAsia="en-GB"/>
              </w:rPr>
            </w:pPr>
          </w:p>
          <w:p w14:paraId="2B1A559F" w14:textId="77777777"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t xml:space="preserve">Town/City: </w:t>
            </w:r>
            <w:r w:rsidRPr="00DC62DC">
              <w:rPr>
                <w:rFonts w:ascii="Calibri" w:hAnsi="Calibri"/>
                <w:b/>
                <w:noProof/>
                <w:sz w:val="24"/>
                <w:szCs w:val="24"/>
                <w:lang w:eastAsia="en-GB"/>
              </w:rPr>
              <w:fldChar w:fldCharType="begin">
                <w:ffData>
                  <w:name w:val="ADDRESS3"/>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p w14:paraId="2C53767A" w14:textId="77777777" w:rsidR="00EF0EC2" w:rsidRPr="00DC62DC" w:rsidRDefault="00EF0EC2" w:rsidP="00EF0EC2">
            <w:pPr>
              <w:tabs>
                <w:tab w:val="left" w:pos="4500"/>
              </w:tabs>
              <w:ind w:right="-573"/>
              <w:rPr>
                <w:rFonts w:ascii="Calibri" w:hAnsi="Calibri"/>
                <w:b/>
                <w:noProof/>
                <w:sz w:val="2"/>
                <w:szCs w:val="2"/>
                <w:lang w:eastAsia="en-GB"/>
              </w:rPr>
            </w:pPr>
          </w:p>
          <w:p w14:paraId="18F4E543" w14:textId="77777777"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t xml:space="preserve">County: </w:t>
            </w:r>
            <w:r w:rsidRPr="00DC62DC">
              <w:rPr>
                <w:rFonts w:ascii="Calibri" w:hAnsi="Calibri"/>
                <w:b/>
                <w:noProof/>
                <w:sz w:val="24"/>
                <w:szCs w:val="24"/>
                <w:lang w:eastAsia="en-GB"/>
              </w:rPr>
              <w:fldChar w:fldCharType="begin">
                <w:ffData>
                  <w:name w:val="ADDRESS4"/>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p w14:paraId="060C0500" w14:textId="77777777" w:rsidR="00EF0EC2" w:rsidRPr="00DC62DC" w:rsidRDefault="00EF0EC2" w:rsidP="00EF0EC2">
            <w:pPr>
              <w:tabs>
                <w:tab w:val="left" w:pos="4500"/>
              </w:tabs>
              <w:ind w:right="-573"/>
              <w:rPr>
                <w:rFonts w:ascii="Calibri" w:hAnsi="Calibri"/>
                <w:b/>
                <w:noProof/>
                <w:sz w:val="2"/>
                <w:szCs w:val="2"/>
                <w:lang w:eastAsia="en-GB"/>
              </w:rPr>
            </w:pPr>
          </w:p>
          <w:p w14:paraId="16287352" w14:textId="77777777" w:rsidR="00EF0EC2" w:rsidRDefault="00EF0EC2" w:rsidP="00EF0EC2">
            <w:pPr>
              <w:tabs>
                <w:tab w:val="left" w:pos="4500"/>
              </w:tabs>
              <w:ind w:right="-573"/>
              <w:rPr>
                <w:rFonts w:asciiTheme="minorHAnsi" w:hAnsiTheme="minorHAnsi"/>
                <w:b/>
                <w:noProof/>
                <w:color w:val="3E454C"/>
                <w:sz w:val="24"/>
                <w:szCs w:val="24"/>
                <w:lang w:eastAsia="en-GB"/>
              </w:rPr>
            </w:pPr>
            <w:r w:rsidRPr="00DC62DC">
              <w:rPr>
                <w:rFonts w:ascii="Calibri" w:hAnsi="Calibri"/>
                <w:b/>
                <w:sz w:val="24"/>
                <w:szCs w:val="8"/>
              </w:rPr>
              <w:t xml:space="preserve">Post Code: </w:t>
            </w:r>
            <w:r w:rsidRPr="00DC62DC">
              <w:rPr>
                <w:rFonts w:ascii="Calibri" w:hAnsi="Calibri"/>
                <w:b/>
                <w:noProof/>
                <w:sz w:val="24"/>
                <w:szCs w:val="24"/>
                <w:lang w:eastAsia="en-GB"/>
              </w:rPr>
              <w:fldChar w:fldCharType="begin">
                <w:ffData>
                  <w:name w:val="ADDRESS5"/>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EF0EC2" w:rsidRPr="00462E08" w14:paraId="333D34CA" w14:textId="77777777" w:rsidTr="00EF0EC2">
        <w:trPr>
          <w:trHeight w:val="443"/>
        </w:trPr>
        <w:tc>
          <w:tcPr>
            <w:tcW w:w="3964" w:type="dxa"/>
            <w:vMerge w:val="restart"/>
            <w:shd w:val="clear" w:color="auto" w:fill="DEEAF6" w:themeFill="accent1" w:themeFillTint="33"/>
            <w:vAlign w:val="center"/>
          </w:tcPr>
          <w:p w14:paraId="397BE9B4" w14:textId="77777777" w:rsidR="00EF0EC2" w:rsidRPr="00F147C7" w:rsidRDefault="00EF0EC2" w:rsidP="00EF0EC2">
            <w:pPr>
              <w:tabs>
                <w:tab w:val="left" w:pos="4500"/>
              </w:tabs>
              <w:ind w:right="-573"/>
              <w:rPr>
                <w:rFonts w:ascii="Calibri" w:hAnsi="Calibri"/>
                <w:b/>
                <w:sz w:val="24"/>
                <w:szCs w:val="24"/>
              </w:rPr>
            </w:pPr>
            <w:r w:rsidRPr="00F147C7">
              <w:rPr>
                <w:rFonts w:ascii="Calibri" w:hAnsi="Calibri"/>
                <w:b/>
                <w:sz w:val="24"/>
                <w:szCs w:val="24"/>
              </w:rPr>
              <w:t xml:space="preserve">The police force and station who </w:t>
            </w:r>
          </w:p>
          <w:p w14:paraId="61C1638C" w14:textId="77777777" w:rsidR="00EF0EC2" w:rsidRPr="00766F1E" w:rsidRDefault="00EF0EC2" w:rsidP="00EF0EC2">
            <w:pPr>
              <w:tabs>
                <w:tab w:val="left" w:pos="4500"/>
              </w:tabs>
              <w:ind w:right="-573"/>
              <w:rPr>
                <w:rFonts w:ascii="Calibri" w:hAnsi="Calibri"/>
                <w:b/>
                <w:color w:val="3E454C"/>
                <w:sz w:val="24"/>
                <w:szCs w:val="24"/>
              </w:rPr>
            </w:pPr>
            <w:r w:rsidRPr="00F147C7">
              <w:rPr>
                <w:rFonts w:ascii="Calibri" w:hAnsi="Calibri"/>
                <w:b/>
                <w:sz w:val="24"/>
                <w:szCs w:val="24"/>
              </w:rPr>
              <w:t>dealt with your case</w:t>
            </w:r>
          </w:p>
        </w:tc>
        <w:tc>
          <w:tcPr>
            <w:tcW w:w="993" w:type="dxa"/>
            <w:shd w:val="clear" w:color="auto" w:fill="FFFFFF"/>
            <w:vAlign w:val="center"/>
          </w:tcPr>
          <w:p w14:paraId="5314E4CC" w14:textId="77777777" w:rsidR="00EF0EC2" w:rsidRPr="00766F1E" w:rsidRDefault="00EF0EC2" w:rsidP="00EF0EC2">
            <w:pPr>
              <w:tabs>
                <w:tab w:val="left" w:pos="4500"/>
              </w:tabs>
              <w:ind w:right="-573"/>
              <w:rPr>
                <w:rFonts w:ascii="Calibri" w:hAnsi="Calibri"/>
                <w:b/>
                <w:color w:val="3E454C"/>
                <w:sz w:val="24"/>
                <w:szCs w:val="24"/>
              </w:rPr>
            </w:pPr>
            <w:r w:rsidRPr="00A17D3E">
              <w:rPr>
                <w:rFonts w:ascii="Calibri" w:hAnsi="Calibri"/>
                <w:b/>
                <w:color w:val="FF0000"/>
                <w:sz w:val="24"/>
                <w:szCs w:val="24"/>
              </w:rPr>
              <w:t>*</w:t>
            </w:r>
            <w:r w:rsidRPr="00F147C7">
              <w:rPr>
                <w:rFonts w:ascii="Calibri" w:hAnsi="Calibri"/>
                <w:b/>
                <w:sz w:val="24"/>
                <w:szCs w:val="24"/>
              </w:rPr>
              <w:t>Force</w:t>
            </w:r>
          </w:p>
        </w:tc>
        <w:tc>
          <w:tcPr>
            <w:tcW w:w="5670" w:type="dxa"/>
            <w:gridSpan w:val="2"/>
            <w:shd w:val="clear" w:color="auto" w:fill="FFFFFF"/>
            <w:vAlign w:val="center"/>
          </w:tcPr>
          <w:p w14:paraId="639A5860" w14:textId="5A71401A" w:rsidR="00EF0EC2" w:rsidRPr="009D4FB1" w:rsidRDefault="00D06061" w:rsidP="00EF0EC2">
            <w:pPr>
              <w:tabs>
                <w:tab w:val="left" w:pos="4500"/>
              </w:tabs>
              <w:ind w:right="-573"/>
              <w:rPr>
                <w:rFonts w:asciiTheme="minorHAnsi" w:hAnsiTheme="minorHAnsi"/>
                <w:b/>
                <w:color w:val="3E454C"/>
                <w:sz w:val="24"/>
                <w:szCs w:val="24"/>
              </w:rPr>
            </w:pPr>
            <w:sdt>
              <w:sdtPr>
                <w:rPr>
                  <w:rFonts w:asciiTheme="minorHAnsi" w:hAnsiTheme="minorHAnsi"/>
                  <w:b/>
                  <w:noProof/>
                  <w:color w:val="3E454C"/>
                  <w:sz w:val="24"/>
                  <w:szCs w:val="24"/>
                  <w:lang w:eastAsia="en-GB"/>
                </w:rPr>
                <w:id w:val="729508677"/>
                <w:placeholder>
                  <w:docPart w:val="FA883D67793E43ED89E03C420E950580"/>
                </w:placeholder>
                <w:showingPlcHdr/>
                <w:dropDownList>
                  <w:listItem w:value="Choose an item."/>
                  <w:listItem w:displayText="Avon &amp; Somerset Police" w:value="Avon &amp; Somerset Police"/>
                  <w:listItem w:displayText="Bedfordshire Police" w:value="Bedfordshire Police"/>
                  <w:listItem w:displayText="Cambridgeshire Police" w:value="Cambridgeshire Police"/>
                  <w:listItem w:displayText="Cheshire Constabulary" w:value="Cheshire Constabulary"/>
                  <w:listItem w:displayText="City of London Police" w:value="City of London Police"/>
                  <w:listItem w:displayText="Cleveland Police" w:value="Cleveland Police"/>
                  <w:listItem w:displayText="Cumbria Constabulary" w:value="Cumbria Constabulary"/>
                  <w:listItem w:displayText="Derbyshire Constabulary" w:value="Derbyshire Constabulary"/>
                  <w:listItem w:displayText="Devon &amp; Cornwall Police" w:value="Devon &amp; Cornwall Police"/>
                  <w:listItem w:displayText="Dorset Police" w:value="Dorset Police"/>
                  <w:listItem w:displayText="Durham Constabulary " w:value="Durham Constabulary "/>
                  <w:listItem w:displayText="Essex Police" w:value="Essex Police"/>
                  <w:listItem w:displayText="Gloucestershire Constabulary " w:value="Gloucestershire Constabulary "/>
                  <w:listItem w:displayText="Greater Manchester Police " w:value="Greater Manchester Police "/>
                  <w:listItem w:displayText="Hampshire Constabulary " w:value="Hampshire Constabulary "/>
                  <w:listItem w:displayText="Hertfordshire Constabulary" w:value="Hertfordshire Constabulary"/>
                  <w:listItem w:displayText="Humberside Police" w:value="Humberside Police"/>
                  <w:listItem w:displayText="Kent Police " w:value="Kent Police "/>
                  <w:listItem w:displayText="Lancashire Constabulary" w:value="Lancashire Constabulary"/>
                  <w:listItem w:displayText="Leicestershire Police " w:value="Leicestershire Police "/>
                  <w:listItem w:displayText="Lincolnshire Police" w:value="Lincolnshire Police"/>
                  <w:listItem w:displayText="Merseyside Police " w:value="Merseyside Police "/>
                  <w:listItem w:displayText="Metropolitan Police Service " w:value="Metropolitan Police Service "/>
                  <w:listItem w:displayText="Norfolk Constabulary " w:value="Norfolk Constabulary "/>
                  <w:listItem w:displayText="North Yorkshire Police " w:value="North Yorkshire Police "/>
                  <w:listItem w:displayText="Northamptonshire Police" w:value="Northamptonshire Police"/>
                  <w:listItem w:displayText="Northumbria Police" w:value="Northumbria Police"/>
                  <w:listItem w:displayText="Nottinghamshire Police " w:value="Nottinghamshire Police "/>
                  <w:listItem w:displayText="South Yorkshire Police " w:value="South Yorkshire Police "/>
                  <w:listItem w:displayText="Staffordshire Police " w:value="Staffordshire Police "/>
                  <w:listItem w:displayText="Suffolk Constabula" w:value="Suffolk Constabula"/>
                  <w:listItem w:displayText="Surrey Police " w:value="Surrey Police "/>
                  <w:listItem w:displayText="Sussex Police " w:value="Sussex Police "/>
                  <w:listItem w:displayText="Thames Valley Police" w:value="Thames Valley Police"/>
                  <w:listItem w:displayText="Warwickshire Police" w:value="Warwickshire Police"/>
                  <w:listItem w:displayText="West Mercia Police " w:value="West Mercia Police "/>
                  <w:listItem w:displayText="West Midlands Police " w:value="West Midlands Police "/>
                  <w:listItem w:displayText="West Yorkshire Police " w:value="West Yorkshire Police "/>
                  <w:listItem w:displayText="Wiltshire Police" w:value="Wiltshire Police"/>
                  <w:listItem w:displayText="Dyfed-Powys Police " w:value="Dyfed-Powys Police "/>
                  <w:listItem w:displayText="Gwent Police " w:value="Gwent Police "/>
                  <w:listItem w:displayText="North Wales Police " w:value="North Wales Police "/>
                  <w:listItem w:displayText="South Wales Police" w:value="South Wales Police"/>
                  <w:listItem w:displayText="Police Service of Northern Ireland" w:value="Police Service of Northern Ireland"/>
                  <w:listItem w:displayText="Police Scotland" w:value="Police Scotland"/>
                  <w:listItem w:displayText="British Transport Police" w:value="British Transport Police"/>
                  <w:listItem w:displayText="Civil Nuclear Constabulary" w:value="Civil Nuclear Constabulary"/>
                  <w:listItem w:displayText="Ministry of Defence Police" w:value="Ministry of Defence Police"/>
                  <w:listItem w:displayText="National Police Air Service" w:value="National Police Air Service"/>
                </w:dropDownList>
              </w:sdtPr>
              <w:sdtEndPr/>
              <w:sdtContent>
                <w:r w:rsidR="00B41CDF" w:rsidRPr="009722E0">
                  <w:rPr>
                    <w:rStyle w:val="PlaceholderText"/>
                    <w:rFonts w:asciiTheme="minorHAnsi" w:hAnsiTheme="minorHAnsi"/>
                    <w:color w:val="auto"/>
                  </w:rPr>
                  <w:t>Choose an item.</w:t>
                </w:r>
              </w:sdtContent>
            </w:sdt>
          </w:p>
        </w:tc>
      </w:tr>
      <w:tr w:rsidR="00EF0EC2" w:rsidRPr="00462E08" w14:paraId="3682D078" w14:textId="77777777" w:rsidTr="00EF0EC2">
        <w:trPr>
          <w:trHeight w:val="442"/>
        </w:trPr>
        <w:tc>
          <w:tcPr>
            <w:tcW w:w="3964" w:type="dxa"/>
            <w:vMerge/>
            <w:shd w:val="clear" w:color="auto" w:fill="DEEAF6" w:themeFill="accent1" w:themeFillTint="33"/>
            <w:vAlign w:val="center"/>
          </w:tcPr>
          <w:p w14:paraId="4E1F0206" w14:textId="77777777" w:rsidR="00EF0EC2" w:rsidRDefault="00EF0EC2" w:rsidP="00EF0EC2">
            <w:pPr>
              <w:tabs>
                <w:tab w:val="left" w:pos="4500"/>
              </w:tabs>
              <w:ind w:right="-573"/>
              <w:rPr>
                <w:rFonts w:ascii="Calibri" w:hAnsi="Calibri"/>
                <w:b/>
                <w:color w:val="3E454C"/>
                <w:sz w:val="24"/>
                <w:szCs w:val="24"/>
              </w:rPr>
            </w:pPr>
          </w:p>
        </w:tc>
        <w:tc>
          <w:tcPr>
            <w:tcW w:w="993" w:type="dxa"/>
            <w:shd w:val="clear" w:color="auto" w:fill="FFFFFF"/>
            <w:vAlign w:val="center"/>
          </w:tcPr>
          <w:p w14:paraId="169D7573" w14:textId="77777777" w:rsidR="00EF0EC2" w:rsidRPr="00DC62DC" w:rsidRDefault="00EF0EC2" w:rsidP="00EF0EC2">
            <w:pPr>
              <w:tabs>
                <w:tab w:val="left" w:pos="4500"/>
              </w:tabs>
              <w:ind w:right="-573"/>
              <w:rPr>
                <w:rFonts w:ascii="Calibri" w:hAnsi="Calibri"/>
                <w:b/>
                <w:sz w:val="24"/>
                <w:szCs w:val="24"/>
              </w:rPr>
            </w:pPr>
            <w:r w:rsidRPr="00DC62DC">
              <w:rPr>
                <w:rFonts w:ascii="Calibri" w:hAnsi="Calibri"/>
                <w:b/>
                <w:sz w:val="24"/>
                <w:szCs w:val="24"/>
              </w:rPr>
              <w:t>Station</w:t>
            </w:r>
          </w:p>
        </w:tc>
        <w:tc>
          <w:tcPr>
            <w:tcW w:w="5670" w:type="dxa"/>
            <w:gridSpan w:val="2"/>
            <w:shd w:val="clear" w:color="auto" w:fill="FFFFFF"/>
            <w:vAlign w:val="center"/>
          </w:tcPr>
          <w:p w14:paraId="31AF8B61" w14:textId="77777777" w:rsidR="00EF0EC2" w:rsidRPr="00DC62DC" w:rsidRDefault="00EF0EC2" w:rsidP="00EF0EC2">
            <w:pPr>
              <w:tabs>
                <w:tab w:val="left" w:pos="4500"/>
              </w:tabs>
              <w:ind w:right="-573"/>
              <w:rPr>
                <w:rFonts w:ascii="Calibri" w:hAnsi="Calibri"/>
                <w:b/>
                <w:sz w:val="24"/>
                <w:szCs w:val="24"/>
              </w:rPr>
            </w:pPr>
            <w:r w:rsidRPr="00DC62DC">
              <w:rPr>
                <w:rFonts w:ascii="Calibri" w:hAnsi="Calibri"/>
                <w:b/>
                <w:noProof/>
                <w:sz w:val="24"/>
                <w:szCs w:val="24"/>
                <w:lang w:eastAsia="en-GB"/>
              </w:rPr>
              <w:fldChar w:fldCharType="begin">
                <w:ffData>
                  <w:name w:val="Text29"/>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EF0EC2" w:rsidRPr="00462E08" w14:paraId="3A468682" w14:textId="77777777" w:rsidTr="00EF0EC2">
        <w:trPr>
          <w:trHeight w:val="691"/>
        </w:trPr>
        <w:tc>
          <w:tcPr>
            <w:tcW w:w="3964" w:type="dxa"/>
            <w:shd w:val="clear" w:color="auto" w:fill="DEEAF6" w:themeFill="accent1" w:themeFillTint="33"/>
            <w:vAlign w:val="center"/>
          </w:tcPr>
          <w:p w14:paraId="53846954" w14:textId="77777777" w:rsidR="00EF0EC2" w:rsidRPr="00F147C7" w:rsidRDefault="00EF0EC2" w:rsidP="00EF0EC2">
            <w:pPr>
              <w:tabs>
                <w:tab w:val="left" w:pos="4500"/>
              </w:tabs>
              <w:ind w:right="-573"/>
              <w:rPr>
                <w:rFonts w:ascii="Calibri" w:hAnsi="Calibri"/>
                <w:b/>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F147C7">
              <w:rPr>
                <w:rFonts w:ascii="Calibri" w:hAnsi="Calibri"/>
                <w:b/>
                <w:sz w:val="24"/>
                <w:szCs w:val="24"/>
              </w:rPr>
              <w:t xml:space="preserve">Date that you were </w:t>
            </w:r>
          </w:p>
          <w:p w14:paraId="19C99E46" w14:textId="77777777" w:rsidR="00EF0EC2" w:rsidRPr="00F147C7" w:rsidRDefault="00EF0EC2" w:rsidP="00EF0EC2">
            <w:pPr>
              <w:tabs>
                <w:tab w:val="left" w:pos="4500"/>
              </w:tabs>
              <w:ind w:right="-573"/>
              <w:rPr>
                <w:rFonts w:ascii="Calibri" w:hAnsi="Calibri"/>
                <w:b/>
                <w:sz w:val="24"/>
                <w:szCs w:val="24"/>
              </w:rPr>
            </w:pPr>
            <w:r w:rsidRPr="00F147C7">
              <w:rPr>
                <w:rFonts w:ascii="Calibri" w:hAnsi="Calibri"/>
                <w:b/>
                <w:sz w:val="24"/>
                <w:szCs w:val="24"/>
              </w:rPr>
              <w:t>arrested/reported/summonsed/</w:t>
            </w:r>
          </w:p>
          <w:p w14:paraId="66C9A657" w14:textId="77777777" w:rsidR="00EF0EC2" w:rsidRPr="00F147C7" w:rsidRDefault="00EF0EC2" w:rsidP="00EF0EC2">
            <w:pPr>
              <w:tabs>
                <w:tab w:val="left" w:pos="4500"/>
              </w:tabs>
              <w:ind w:right="-573"/>
              <w:rPr>
                <w:rFonts w:ascii="Calibri" w:hAnsi="Calibri"/>
                <w:b/>
                <w:sz w:val="24"/>
                <w:szCs w:val="24"/>
              </w:rPr>
            </w:pPr>
            <w:r w:rsidRPr="00F147C7">
              <w:rPr>
                <w:rFonts w:ascii="Calibri" w:hAnsi="Calibri"/>
                <w:b/>
                <w:sz w:val="24"/>
                <w:szCs w:val="24"/>
              </w:rPr>
              <w:t>issued a PND</w:t>
            </w:r>
          </w:p>
        </w:tc>
        <w:tc>
          <w:tcPr>
            <w:tcW w:w="6663" w:type="dxa"/>
            <w:gridSpan w:val="3"/>
            <w:shd w:val="clear" w:color="auto" w:fill="FFFFFF"/>
            <w:vAlign w:val="center"/>
          </w:tcPr>
          <w:p w14:paraId="60FF394F" w14:textId="77777777"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Text29"/>
                  <w:enabled/>
                  <w:calcOnExit w:val="0"/>
                  <w:textInput>
                    <w:type w:val="date"/>
                    <w:format w:val="dd/MM/yyyy"/>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EF0EC2" w:rsidRPr="00462E08" w14:paraId="5159E4B8" w14:textId="77777777" w:rsidTr="00EF0EC2">
        <w:trPr>
          <w:trHeight w:val="691"/>
        </w:trPr>
        <w:tc>
          <w:tcPr>
            <w:tcW w:w="3964" w:type="dxa"/>
            <w:shd w:val="clear" w:color="auto" w:fill="DEEAF6" w:themeFill="accent1" w:themeFillTint="33"/>
            <w:vAlign w:val="center"/>
          </w:tcPr>
          <w:p w14:paraId="3EA2F7E7" w14:textId="77777777" w:rsidR="00EF0EC2" w:rsidRPr="00F147C7" w:rsidRDefault="00EF0EC2" w:rsidP="00EF0EC2">
            <w:pPr>
              <w:tabs>
                <w:tab w:val="left" w:pos="4500"/>
              </w:tabs>
              <w:ind w:right="-573"/>
              <w:rPr>
                <w:rFonts w:ascii="Calibri" w:hAnsi="Calibri"/>
                <w:b/>
                <w:sz w:val="24"/>
                <w:szCs w:val="24"/>
              </w:rPr>
            </w:pPr>
            <w:r w:rsidRPr="00F147C7">
              <w:rPr>
                <w:rFonts w:ascii="Calibri" w:hAnsi="Calibri"/>
                <w:b/>
                <w:sz w:val="24"/>
                <w:szCs w:val="24"/>
              </w:rPr>
              <w:t xml:space="preserve">Name of the police officer who dealt </w:t>
            </w:r>
          </w:p>
          <w:p w14:paraId="0D0D281F" w14:textId="77777777" w:rsidR="00EF0EC2" w:rsidRPr="00766F1E" w:rsidRDefault="00EF0EC2" w:rsidP="00EF0EC2">
            <w:pPr>
              <w:tabs>
                <w:tab w:val="left" w:pos="4500"/>
              </w:tabs>
              <w:ind w:right="-573"/>
              <w:rPr>
                <w:rFonts w:ascii="Calibri" w:hAnsi="Calibri"/>
                <w:b/>
                <w:color w:val="3E454C"/>
                <w:sz w:val="24"/>
                <w:szCs w:val="24"/>
              </w:rPr>
            </w:pPr>
            <w:r w:rsidRPr="00F147C7">
              <w:rPr>
                <w:rFonts w:ascii="Calibri" w:hAnsi="Calibri"/>
                <w:b/>
                <w:sz w:val="24"/>
                <w:szCs w:val="24"/>
              </w:rPr>
              <w:t>with your case</w:t>
            </w:r>
            <w:r>
              <w:rPr>
                <w:rFonts w:ascii="Calibri" w:hAnsi="Calibri"/>
                <w:b/>
                <w:sz w:val="24"/>
                <w:szCs w:val="24"/>
              </w:rPr>
              <w:t xml:space="preserve"> (if known)</w:t>
            </w:r>
          </w:p>
        </w:tc>
        <w:tc>
          <w:tcPr>
            <w:tcW w:w="6663" w:type="dxa"/>
            <w:gridSpan w:val="3"/>
            <w:shd w:val="clear" w:color="auto" w:fill="FFFFFF"/>
            <w:vAlign w:val="center"/>
          </w:tcPr>
          <w:p w14:paraId="4CC8E083" w14:textId="77777777"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Text29"/>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EF0EC2" w:rsidRPr="00462E08" w14:paraId="4E2B3269" w14:textId="77777777" w:rsidTr="00EF0EC2">
        <w:trPr>
          <w:trHeight w:val="729"/>
        </w:trPr>
        <w:tc>
          <w:tcPr>
            <w:tcW w:w="3964" w:type="dxa"/>
            <w:shd w:val="clear" w:color="auto" w:fill="DEEAF6" w:themeFill="accent1" w:themeFillTint="33"/>
            <w:vAlign w:val="center"/>
          </w:tcPr>
          <w:p w14:paraId="00A84C9A" w14:textId="77777777" w:rsidR="00EF0EC2" w:rsidRPr="00F147C7" w:rsidRDefault="00EF0EC2" w:rsidP="00EF0EC2">
            <w:pPr>
              <w:tabs>
                <w:tab w:val="left" w:pos="4500"/>
              </w:tabs>
              <w:ind w:right="24"/>
              <w:rPr>
                <w:rFonts w:ascii="Calibri" w:hAnsi="Calibri"/>
                <w:b/>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F147C7">
              <w:rPr>
                <w:rFonts w:ascii="Calibri" w:hAnsi="Calibri"/>
                <w:b/>
                <w:sz w:val="24"/>
                <w:szCs w:val="24"/>
              </w:rPr>
              <w:t xml:space="preserve">The offence or offences that you </w:t>
            </w:r>
          </w:p>
          <w:p w14:paraId="4D3AE4DD" w14:textId="77777777" w:rsidR="00B41CDF" w:rsidRDefault="00EF0EC2" w:rsidP="00EF0EC2">
            <w:pPr>
              <w:tabs>
                <w:tab w:val="left" w:pos="4500"/>
              </w:tabs>
              <w:ind w:right="-573"/>
              <w:rPr>
                <w:rFonts w:ascii="Calibri" w:hAnsi="Calibri"/>
                <w:b/>
                <w:bCs/>
                <w:sz w:val="24"/>
                <w:szCs w:val="24"/>
              </w:rPr>
            </w:pPr>
            <w:r w:rsidRPr="3BAD3077">
              <w:rPr>
                <w:rFonts w:ascii="Calibri" w:hAnsi="Calibri"/>
                <w:b/>
                <w:bCs/>
                <w:sz w:val="24"/>
                <w:szCs w:val="24"/>
              </w:rPr>
              <w:t xml:space="preserve">were </w:t>
            </w:r>
            <w:r>
              <w:rPr>
                <w:rFonts w:ascii="Calibri" w:hAnsi="Calibri"/>
                <w:b/>
                <w:bCs/>
                <w:sz w:val="24"/>
                <w:szCs w:val="24"/>
              </w:rPr>
              <w:t>a</w:t>
            </w:r>
            <w:r w:rsidRPr="3BAD3077">
              <w:rPr>
                <w:rFonts w:ascii="Calibri" w:hAnsi="Calibri"/>
                <w:b/>
                <w:bCs/>
                <w:sz w:val="24"/>
                <w:szCs w:val="24"/>
              </w:rPr>
              <w:t>rrested/reported/summonsed</w:t>
            </w:r>
            <w:r w:rsidR="00B41CDF">
              <w:rPr>
                <w:rFonts w:ascii="Calibri" w:hAnsi="Calibri"/>
                <w:b/>
                <w:bCs/>
                <w:sz w:val="24"/>
                <w:szCs w:val="24"/>
              </w:rPr>
              <w:t>/</w:t>
            </w:r>
          </w:p>
          <w:p w14:paraId="5CA212B8" w14:textId="142E0526" w:rsidR="00EF0EC2" w:rsidRPr="00766F1E" w:rsidRDefault="00EF0EC2" w:rsidP="00B41CDF">
            <w:pPr>
              <w:tabs>
                <w:tab w:val="left" w:pos="4500"/>
              </w:tabs>
              <w:ind w:right="-573"/>
              <w:rPr>
                <w:rFonts w:ascii="Calibri" w:hAnsi="Calibri"/>
                <w:b/>
                <w:color w:val="3E454C"/>
                <w:sz w:val="24"/>
                <w:szCs w:val="24"/>
              </w:rPr>
            </w:pPr>
            <w:r w:rsidRPr="3BAD3077">
              <w:rPr>
                <w:rFonts w:ascii="Calibri" w:hAnsi="Calibri"/>
                <w:b/>
                <w:bCs/>
                <w:sz w:val="24"/>
                <w:szCs w:val="24"/>
              </w:rPr>
              <w:t>issued a PND for</w:t>
            </w:r>
            <w:r>
              <w:rPr>
                <w:rFonts w:ascii="Calibri" w:hAnsi="Calibri"/>
                <w:b/>
                <w:bCs/>
                <w:sz w:val="24"/>
                <w:szCs w:val="24"/>
              </w:rPr>
              <w:t xml:space="preserve"> that</w:t>
            </w:r>
            <w:r w:rsidR="00B41CDF">
              <w:rPr>
                <w:rFonts w:ascii="Calibri" w:hAnsi="Calibri"/>
                <w:b/>
                <w:bCs/>
                <w:sz w:val="24"/>
                <w:szCs w:val="24"/>
              </w:rPr>
              <w:t xml:space="preserve"> yo</w:t>
            </w:r>
            <w:r>
              <w:rPr>
                <w:rFonts w:ascii="Calibri" w:hAnsi="Calibri"/>
                <w:b/>
                <w:bCs/>
                <w:sz w:val="24"/>
                <w:szCs w:val="24"/>
              </w:rPr>
              <w:t>u wish to be deleted</w:t>
            </w:r>
          </w:p>
        </w:tc>
        <w:tc>
          <w:tcPr>
            <w:tcW w:w="6663" w:type="dxa"/>
            <w:gridSpan w:val="3"/>
            <w:shd w:val="clear" w:color="auto" w:fill="FFFFFF"/>
            <w:vAlign w:val="center"/>
          </w:tcPr>
          <w:p w14:paraId="50B51674" w14:textId="77777777"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noProof/>
                <w:sz w:val="24"/>
                <w:szCs w:val="24"/>
                <w:lang w:eastAsia="en-GB"/>
              </w:rPr>
              <w:fldChar w:fldCharType="begin">
                <w:ffData>
                  <w:name w:val="Text29"/>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r w:rsidR="00EF0EC2" w:rsidRPr="00462E08" w14:paraId="015ED23C" w14:textId="77777777" w:rsidTr="00EF0EC2">
        <w:trPr>
          <w:trHeight w:val="1122"/>
        </w:trPr>
        <w:tc>
          <w:tcPr>
            <w:tcW w:w="3964" w:type="dxa"/>
            <w:shd w:val="clear" w:color="auto" w:fill="DEEAF6" w:themeFill="accent1" w:themeFillTint="33"/>
            <w:vAlign w:val="center"/>
          </w:tcPr>
          <w:p w14:paraId="6A39D0EA" w14:textId="77777777" w:rsidR="00EF0EC2" w:rsidRPr="00F147C7" w:rsidRDefault="00EF0EC2" w:rsidP="00EF0EC2">
            <w:pPr>
              <w:tabs>
                <w:tab w:val="left" w:pos="4500"/>
              </w:tabs>
              <w:ind w:right="-573"/>
              <w:rPr>
                <w:rFonts w:ascii="Calibri" w:hAnsi="Calibri"/>
                <w:b/>
                <w:sz w:val="24"/>
                <w:szCs w:val="24"/>
              </w:rPr>
            </w:pPr>
            <w:r w:rsidRPr="00F147C7">
              <w:rPr>
                <w:rFonts w:ascii="Calibri" w:hAnsi="Calibri"/>
                <w:b/>
                <w:sz w:val="24"/>
                <w:szCs w:val="24"/>
              </w:rPr>
              <w:lastRenderedPageBreak/>
              <w:t xml:space="preserve">To the best of your knowledge, has </w:t>
            </w:r>
          </w:p>
          <w:p w14:paraId="47109AFE" w14:textId="77777777" w:rsidR="00EF0EC2" w:rsidRPr="00F147C7" w:rsidRDefault="00EF0EC2" w:rsidP="00EF0EC2">
            <w:pPr>
              <w:tabs>
                <w:tab w:val="left" w:pos="4500"/>
              </w:tabs>
              <w:ind w:right="-573"/>
              <w:rPr>
                <w:rFonts w:ascii="Calibri" w:hAnsi="Calibri"/>
                <w:b/>
                <w:sz w:val="24"/>
                <w:szCs w:val="24"/>
              </w:rPr>
            </w:pPr>
            <w:r w:rsidRPr="00F147C7">
              <w:rPr>
                <w:rFonts w:ascii="Calibri" w:hAnsi="Calibri"/>
                <w:b/>
                <w:sz w:val="24"/>
                <w:szCs w:val="24"/>
              </w:rPr>
              <w:t xml:space="preserve">the police investigation concerning </w:t>
            </w:r>
          </w:p>
          <w:p w14:paraId="6316D105" w14:textId="77777777" w:rsidR="00EF0EC2" w:rsidRPr="00F147C7" w:rsidRDefault="00EF0EC2" w:rsidP="00EF0EC2">
            <w:pPr>
              <w:tabs>
                <w:tab w:val="left" w:pos="4500"/>
              </w:tabs>
              <w:ind w:right="-573"/>
              <w:rPr>
                <w:rFonts w:ascii="Calibri" w:hAnsi="Calibri"/>
                <w:b/>
                <w:sz w:val="24"/>
                <w:szCs w:val="24"/>
              </w:rPr>
            </w:pPr>
            <w:r w:rsidRPr="00F147C7">
              <w:rPr>
                <w:rFonts w:ascii="Calibri" w:hAnsi="Calibri"/>
                <w:b/>
                <w:sz w:val="24"/>
                <w:szCs w:val="24"/>
              </w:rPr>
              <w:t>yourself concluded?</w:t>
            </w:r>
          </w:p>
        </w:tc>
        <w:tc>
          <w:tcPr>
            <w:tcW w:w="3331" w:type="dxa"/>
            <w:gridSpan w:val="2"/>
            <w:shd w:val="clear" w:color="auto" w:fill="FFFFFF"/>
            <w:vAlign w:val="center"/>
          </w:tcPr>
          <w:p w14:paraId="7D5DA958" w14:textId="2ECC8BDA"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sz w:val="24"/>
                <w:szCs w:val="24"/>
              </w:rPr>
              <w:t xml:space="preserve">Yes    </w:t>
            </w:r>
            <w:r w:rsidRPr="00DC62DC">
              <w:rPr>
                <w:rFonts w:ascii="Calibri" w:hAnsi="Calibri"/>
                <w:b/>
                <w:sz w:val="24"/>
                <w:szCs w:val="24"/>
              </w:rPr>
              <w:fldChar w:fldCharType="begin">
                <w:ffData>
                  <w:name w:val=""/>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r w:rsidRPr="00DC62DC">
              <w:rPr>
                <w:rFonts w:ascii="Calibri" w:hAnsi="Calibri"/>
                <w:b/>
                <w:sz w:val="24"/>
                <w:szCs w:val="24"/>
              </w:rPr>
              <w:t xml:space="preserve">       </w:t>
            </w:r>
          </w:p>
        </w:tc>
        <w:tc>
          <w:tcPr>
            <w:tcW w:w="3332" w:type="dxa"/>
            <w:shd w:val="clear" w:color="auto" w:fill="FFFFFF"/>
            <w:vAlign w:val="center"/>
          </w:tcPr>
          <w:p w14:paraId="0D3690D4" w14:textId="0788177E" w:rsidR="00EF0EC2" w:rsidRPr="00DC62DC" w:rsidRDefault="00EF0EC2" w:rsidP="00EF0EC2">
            <w:pPr>
              <w:tabs>
                <w:tab w:val="left" w:pos="4500"/>
              </w:tabs>
              <w:ind w:right="-573"/>
              <w:rPr>
                <w:rFonts w:ascii="Calibri" w:hAnsi="Calibri"/>
                <w:b/>
                <w:noProof/>
                <w:sz w:val="24"/>
                <w:szCs w:val="24"/>
                <w:lang w:eastAsia="en-GB"/>
              </w:rPr>
            </w:pPr>
            <w:r w:rsidRPr="00DC62DC">
              <w:rPr>
                <w:rFonts w:ascii="Calibri" w:hAnsi="Calibri"/>
                <w:b/>
                <w:sz w:val="24"/>
                <w:szCs w:val="24"/>
              </w:rPr>
              <w:t xml:space="preserve">No    </w:t>
            </w:r>
            <w:r w:rsidRPr="00DC62DC">
              <w:rPr>
                <w:rFonts w:ascii="Calibri" w:hAnsi="Calibri"/>
                <w:b/>
                <w:sz w:val="24"/>
                <w:szCs w:val="24"/>
              </w:rPr>
              <w:fldChar w:fldCharType="begin">
                <w:ffData>
                  <w:name w:val=""/>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p>
        </w:tc>
      </w:tr>
      <w:tr w:rsidR="00EF0EC2" w:rsidRPr="00462E08" w14:paraId="6F08C397" w14:textId="77777777" w:rsidTr="00EF0EC2">
        <w:trPr>
          <w:trHeight w:val="1122"/>
        </w:trPr>
        <w:tc>
          <w:tcPr>
            <w:tcW w:w="10627" w:type="dxa"/>
            <w:gridSpan w:val="4"/>
            <w:shd w:val="clear" w:color="auto" w:fill="2A6F8E"/>
            <w:vAlign w:val="center"/>
          </w:tcPr>
          <w:p w14:paraId="2DB40AA2" w14:textId="77777777" w:rsidR="00EF0EC2" w:rsidRPr="00F85978" w:rsidRDefault="00EF0EC2" w:rsidP="00EF0EC2">
            <w:pPr>
              <w:rPr>
                <w:rFonts w:ascii="Calibri" w:hAnsi="Calibri" w:cs="Arial"/>
                <w:b/>
                <w:color w:val="FFFFFF"/>
                <w:sz w:val="24"/>
                <w:szCs w:val="24"/>
              </w:rPr>
            </w:pPr>
            <w:r w:rsidRPr="005E0FAF">
              <w:rPr>
                <w:rFonts w:ascii="Calibri" w:hAnsi="Calibri"/>
                <w:b/>
                <w:bCs/>
                <w:noProof/>
                <w:color w:val="FFFFFF" w:themeColor="background1"/>
                <w:sz w:val="24"/>
                <w:szCs w:val="24"/>
                <w:lang w:eastAsia="en-GB"/>
              </w:rPr>
              <w:t>In no more than 600 characters,</w:t>
            </w:r>
            <w:r w:rsidRPr="75FB26E4">
              <w:rPr>
                <w:rFonts w:ascii="Calibri" w:hAnsi="Calibri"/>
                <w:b/>
                <w:bCs/>
                <w:noProof/>
                <w:color w:val="FFFFFF" w:themeColor="background1"/>
                <w:sz w:val="24"/>
                <w:szCs w:val="24"/>
                <w:lang w:eastAsia="en-GB"/>
              </w:rPr>
              <w:t xml:space="preserve"> please provide details of the circumstances of the event which is sought for deletion. In addition, please also provide evidence to support the grounds for record deletion, which you will select on page 3. This will assist the chief officer’s decision making process.</w:t>
            </w:r>
          </w:p>
        </w:tc>
      </w:tr>
      <w:tr w:rsidR="00EF0EC2" w:rsidRPr="00462E08" w14:paraId="5F8749B8" w14:textId="77777777" w:rsidTr="000D4ADA">
        <w:trPr>
          <w:trHeight w:val="4529"/>
        </w:trPr>
        <w:tc>
          <w:tcPr>
            <w:tcW w:w="10627" w:type="dxa"/>
            <w:gridSpan w:val="4"/>
          </w:tcPr>
          <w:p w14:paraId="3E445BEC" w14:textId="77777777" w:rsidR="00EF0EC2" w:rsidRPr="00F147C7" w:rsidRDefault="00EF0EC2" w:rsidP="00EF0EC2">
            <w:pPr>
              <w:tabs>
                <w:tab w:val="left" w:pos="4500"/>
              </w:tabs>
              <w:ind w:right="-573"/>
              <w:rPr>
                <w:rFonts w:ascii="Calibri" w:hAnsi="Calibri"/>
                <w:b/>
                <w:sz w:val="24"/>
                <w:szCs w:val="24"/>
              </w:rPr>
            </w:pPr>
            <w:r w:rsidRPr="00DC62DC">
              <w:rPr>
                <w:rFonts w:ascii="Calibri" w:hAnsi="Calibri"/>
                <w:b/>
                <w:noProof/>
                <w:sz w:val="24"/>
                <w:szCs w:val="24"/>
                <w:lang w:eastAsia="en-GB"/>
              </w:rPr>
              <w:fldChar w:fldCharType="begin">
                <w:ffData>
                  <w:name w:val=""/>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p>
        </w:tc>
      </w:tr>
    </w:tbl>
    <w:p w14:paraId="73885FA8" w14:textId="5ACEAD76" w:rsidR="00D80561" w:rsidRDefault="00D80561" w:rsidP="00400500"/>
    <w:p w14:paraId="45E16ED2" w14:textId="5B890358" w:rsidR="00D80561" w:rsidRDefault="00D80561" w:rsidP="00400500"/>
    <w:p w14:paraId="32522CB9" w14:textId="0355765E" w:rsidR="00D80561" w:rsidRDefault="00D80561" w:rsidP="00400500"/>
    <w:p w14:paraId="00AA9FD6" w14:textId="73B19340" w:rsidR="00D80561" w:rsidRDefault="00D80561" w:rsidP="00400500"/>
    <w:p w14:paraId="7E6AEB0B" w14:textId="23F555D5" w:rsidR="00D80561" w:rsidRDefault="00D80561" w:rsidP="00400500"/>
    <w:p w14:paraId="15EA90F1" w14:textId="5A46BD6B" w:rsidR="00D80561" w:rsidRDefault="00D80561" w:rsidP="00400500"/>
    <w:p w14:paraId="66DD97D9" w14:textId="73A9018F" w:rsidR="00D80561" w:rsidRDefault="00D80561" w:rsidP="00400500"/>
    <w:p w14:paraId="35ADAD7B" w14:textId="34650488" w:rsidR="00D80561" w:rsidRDefault="00D80561" w:rsidP="00400500"/>
    <w:p w14:paraId="226B94CC" w14:textId="168F3482" w:rsidR="00D80561" w:rsidRDefault="00D80561" w:rsidP="00400500"/>
    <w:p w14:paraId="0EDE1E9F" w14:textId="188DE3A5" w:rsidR="00D80561" w:rsidRDefault="00D80561" w:rsidP="00400500"/>
    <w:p w14:paraId="1662DE47" w14:textId="39BF4FD5" w:rsidR="00D80561" w:rsidRDefault="00D80561" w:rsidP="00400500"/>
    <w:p w14:paraId="7B66706A" w14:textId="32828D9D" w:rsidR="00D80561" w:rsidRDefault="00D80561" w:rsidP="00400500"/>
    <w:p w14:paraId="557F98D3" w14:textId="3A2640B1" w:rsidR="00D80561" w:rsidRDefault="00D80561" w:rsidP="00400500"/>
    <w:p w14:paraId="688C8CF5" w14:textId="3641E05B" w:rsidR="00D80561" w:rsidRDefault="00D80561" w:rsidP="00400500"/>
    <w:p w14:paraId="1848DB40" w14:textId="2BC758C9" w:rsidR="00D80561" w:rsidRDefault="00D80561" w:rsidP="00400500"/>
    <w:p w14:paraId="19A5F189" w14:textId="15FDDAD6" w:rsidR="00D80561" w:rsidRDefault="00D80561" w:rsidP="00400500"/>
    <w:p w14:paraId="46C10F1F" w14:textId="7E6A26B9" w:rsidR="00D80561" w:rsidRDefault="00D80561" w:rsidP="00400500"/>
    <w:p w14:paraId="495C7BF2" w14:textId="3985DC42" w:rsidR="00D80561" w:rsidRDefault="00D80561" w:rsidP="00400500"/>
    <w:p w14:paraId="5F5FADB6" w14:textId="0220807A" w:rsidR="00D80561" w:rsidRDefault="00D80561" w:rsidP="00400500"/>
    <w:p w14:paraId="33ED7FB2" w14:textId="6DCACF66" w:rsidR="00D80561" w:rsidRDefault="00D80561" w:rsidP="00400500"/>
    <w:p w14:paraId="18835DC4" w14:textId="429F57B0" w:rsidR="00D80561" w:rsidRDefault="00D80561" w:rsidP="00400500"/>
    <w:p w14:paraId="75F3D5D3" w14:textId="0B559081" w:rsidR="00D80561" w:rsidRDefault="00D80561" w:rsidP="00400500"/>
    <w:p w14:paraId="6C95538B" w14:textId="6AA75A93" w:rsidR="00D80561" w:rsidRDefault="00D80561" w:rsidP="00400500"/>
    <w:p w14:paraId="314AA6B9" w14:textId="0614B120" w:rsidR="00D80561" w:rsidRDefault="00D80561" w:rsidP="00400500"/>
    <w:p w14:paraId="62DBD7B6" w14:textId="3721BD94" w:rsidR="00D80561" w:rsidRDefault="00D80561" w:rsidP="00400500"/>
    <w:p w14:paraId="2472B9BF" w14:textId="486F902C" w:rsidR="00D80561" w:rsidRDefault="00D80561" w:rsidP="00400500"/>
    <w:p w14:paraId="7AFAC69E" w14:textId="1D289589" w:rsidR="00D80561" w:rsidRDefault="00D80561" w:rsidP="00400500"/>
    <w:p w14:paraId="38FD60E4" w14:textId="47DF0D11" w:rsidR="00D80561" w:rsidRDefault="00D80561" w:rsidP="00400500"/>
    <w:p w14:paraId="5305290E" w14:textId="77777777" w:rsidR="00D80561" w:rsidRDefault="00D80561" w:rsidP="00400500"/>
    <w:tbl>
      <w:tblPr>
        <w:tblpPr w:leftFromText="180" w:rightFromText="180" w:vertAnchor="text" w:horzAnchor="margin" w:tblpY="100"/>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Please supply the details of the event that lead to arrest, report, summons, voluntary attendance or issuing of a Penalty Notice for Disorder (PND).&#10;"/>
      </w:tblPr>
      <w:tblGrid>
        <w:gridCol w:w="9470"/>
        <w:gridCol w:w="1157"/>
      </w:tblGrid>
      <w:tr w:rsidR="00D80561" w:rsidRPr="00462E08" w14:paraId="27018F64" w14:textId="77777777" w:rsidTr="003950FD">
        <w:trPr>
          <w:trHeight w:hRule="exact" w:val="534"/>
        </w:trPr>
        <w:tc>
          <w:tcPr>
            <w:tcW w:w="10627" w:type="dxa"/>
            <w:gridSpan w:val="2"/>
            <w:shd w:val="clear" w:color="auto" w:fill="DEEAF6"/>
            <w:vAlign w:val="center"/>
          </w:tcPr>
          <w:p w14:paraId="04114E9D" w14:textId="77777777" w:rsidR="00D80561" w:rsidRPr="00DC62DC" w:rsidRDefault="00D80561" w:rsidP="00D80561">
            <w:pPr>
              <w:rPr>
                <w:rFonts w:ascii="Calibri" w:hAnsi="Calibri"/>
                <w:b/>
                <w:bCs/>
                <w:sz w:val="24"/>
                <w:szCs w:val="24"/>
              </w:rPr>
            </w:pPr>
            <w:r w:rsidRPr="00DC62DC">
              <w:rPr>
                <w:rFonts w:ascii="Calibri" w:hAnsi="Calibri"/>
                <w:b/>
                <w:bCs/>
                <w:sz w:val="24"/>
                <w:szCs w:val="24"/>
              </w:rPr>
              <w:t xml:space="preserve">Do you have any further events you would like to be considered under this process?   </w:t>
            </w:r>
            <w:r w:rsidRPr="00DC62DC">
              <w:rPr>
                <w:rFonts w:ascii="Calibri" w:hAnsi="Calibri"/>
                <w:b/>
                <w:sz w:val="24"/>
                <w:szCs w:val="24"/>
              </w:rPr>
              <w:t xml:space="preserve"> Yes   </w:t>
            </w:r>
            <w:r w:rsidRPr="00DC62DC">
              <w:rPr>
                <w:rFonts w:ascii="Calibri" w:hAnsi="Calibri"/>
                <w:b/>
                <w:sz w:val="24"/>
                <w:szCs w:val="24"/>
              </w:rPr>
              <w:fldChar w:fldCharType="begin">
                <w:ffData>
                  <w:name w:val=""/>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r w:rsidRPr="00DC62DC">
              <w:rPr>
                <w:rFonts w:ascii="Calibri" w:hAnsi="Calibri"/>
                <w:b/>
                <w:sz w:val="24"/>
                <w:szCs w:val="24"/>
              </w:rPr>
              <w:t xml:space="preserve">    No    </w:t>
            </w:r>
            <w:r w:rsidRPr="00DC62DC">
              <w:rPr>
                <w:rFonts w:ascii="Calibri" w:hAnsi="Calibri"/>
                <w:b/>
                <w:sz w:val="24"/>
                <w:szCs w:val="24"/>
              </w:rPr>
              <w:fldChar w:fldCharType="begin">
                <w:ffData>
                  <w:name w:val=""/>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p>
        </w:tc>
      </w:tr>
      <w:tr w:rsidR="00D80561" w:rsidRPr="00462E08" w14:paraId="5033771B" w14:textId="77777777" w:rsidTr="003950FD">
        <w:trPr>
          <w:trHeight w:hRule="exact" w:val="1312"/>
        </w:trPr>
        <w:tc>
          <w:tcPr>
            <w:tcW w:w="10627" w:type="dxa"/>
            <w:gridSpan w:val="2"/>
            <w:shd w:val="clear" w:color="auto" w:fill="DEEAF6"/>
            <w:vAlign w:val="center"/>
          </w:tcPr>
          <w:p w14:paraId="01E6A535" w14:textId="77777777" w:rsidR="00D80561" w:rsidRPr="00DC62DC" w:rsidRDefault="00D80561" w:rsidP="00D80561">
            <w:pPr>
              <w:rPr>
                <w:rFonts w:ascii="Calibri" w:hAnsi="Calibri"/>
                <w:b/>
                <w:bCs/>
                <w:sz w:val="24"/>
                <w:szCs w:val="24"/>
              </w:rPr>
            </w:pPr>
            <w:r w:rsidRPr="00DC62DC">
              <w:rPr>
                <w:rFonts w:ascii="Calibri" w:hAnsi="Calibri"/>
                <w:b/>
                <w:bCs/>
                <w:sz w:val="24"/>
                <w:szCs w:val="24"/>
              </w:rPr>
              <w:t xml:space="preserve">If yes, how many? </w:t>
            </w:r>
            <w:r w:rsidRPr="00DC62DC">
              <w:rPr>
                <w:rFonts w:ascii="Calibri" w:hAnsi="Calibri"/>
                <w:b/>
                <w:noProof/>
                <w:sz w:val="24"/>
                <w:szCs w:val="24"/>
                <w:lang w:eastAsia="en-GB"/>
              </w:rPr>
              <w:fldChar w:fldCharType="begin">
                <w:ffData>
                  <w:name w:val="ADDRESS1"/>
                  <w:enabled/>
                  <w:calcOnExit w:val="0"/>
                  <w:textInput/>
                </w:ffData>
              </w:fldChar>
            </w:r>
            <w:r w:rsidRPr="00DC62DC">
              <w:rPr>
                <w:rFonts w:ascii="Calibri" w:hAnsi="Calibri"/>
                <w:b/>
                <w:noProof/>
                <w:sz w:val="24"/>
                <w:szCs w:val="24"/>
                <w:lang w:eastAsia="en-GB"/>
              </w:rPr>
              <w:instrText xml:space="preserve"> FORMTEXT </w:instrText>
            </w:r>
            <w:r w:rsidRPr="00DC62DC">
              <w:rPr>
                <w:rFonts w:ascii="Calibri" w:hAnsi="Calibri"/>
                <w:b/>
                <w:noProof/>
                <w:sz w:val="24"/>
                <w:szCs w:val="24"/>
                <w:lang w:eastAsia="en-GB"/>
              </w:rPr>
            </w:r>
            <w:r w:rsidRPr="00DC62DC">
              <w:rPr>
                <w:rFonts w:ascii="Calibri" w:hAnsi="Calibri"/>
                <w:b/>
                <w:noProof/>
                <w:sz w:val="24"/>
                <w:szCs w:val="24"/>
                <w:lang w:eastAsia="en-GB"/>
              </w:rPr>
              <w:fldChar w:fldCharType="separate"/>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t> </w:t>
            </w:r>
            <w:r w:rsidRPr="00DC62DC">
              <w:rPr>
                <w:rFonts w:ascii="Calibri" w:hAnsi="Calibri"/>
                <w:b/>
                <w:noProof/>
                <w:sz w:val="24"/>
                <w:szCs w:val="24"/>
                <w:lang w:eastAsia="en-GB"/>
              </w:rPr>
              <w:fldChar w:fldCharType="end"/>
            </w:r>
            <w:r w:rsidRPr="00DC62DC">
              <w:rPr>
                <w:rFonts w:ascii="Calibri" w:hAnsi="Calibri"/>
                <w:b/>
                <w:bCs/>
                <w:sz w:val="24"/>
                <w:szCs w:val="24"/>
              </w:rPr>
              <w:t xml:space="preserve">   </w:t>
            </w:r>
          </w:p>
          <w:p w14:paraId="085C8660" w14:textId="77777777" w:rsidR="00D80561" w:rsidRPr="00DC62DC" w:rsidRDefault="00D80561" w:rsidP="00D80561">
            <w:pPr>
              <w:rPr>
                <w:rFonts w:ascii="Calibri" w:hAnsi="Calibri"/>
                <w:b/>
                <w:bCs/>
                <w:sz w:val="24"/>
                <w:szCs w:val="24"/>
              </w:rPr>
            </w:pPr>
          </w:p>
          <w:p w14:paraId="609BB31E" w14:textId="6A9131A9" w:rsidR="00D80561" w:rsidRPr="00DC62DC" w:rsidRDefault="00D80561" w:rsidP="003950FD">
            <w:pPr>
              <w:rPr>
                <w:rFonts w:ascii="Calibri" w:hAnsi="Calibri"/>
                <w:b/>
                <w:bCs/>
                <w:sz w:val="24"/>
                <w:szCs w:val="24"/>
              </w:rPr>
            </w:pPr>
            <w:r w:rsidRPr="00DC62DC">
              <w:rPr>
                <w:rFonts w:ascii="Calibri" w:hAnsi="Calibri"/>
                <w:b/>
                <w:bCs/>
                <w:sz w:val="24"/>
                <w:szCs w:val="24"/>
              </w:rPr>
              <w:t>N.B. Please complete a separate Record Deletion Additional Event Form (</w:t>
            </w:r>
            <w:r w:rsidR="003950FD">
              <w:rPr>
                <w:rFonts w:ascii="Calibri" w:hAnsi="Calibri"/>
                <w:b/>
                <w:bCs/>
                <w:sz w:val="24"/>
                <w:szCs w:val="24"/>
              </w:rPr>
              <w:t>pages 6-7 of this document)</w:t>
            </w:r>
            <w:r w:rsidRPr="00DC62DC">
              <w:rPr>
                <w:rFonts w:ascii="Calibri" w:hAnsi="Calibri"/>
                <w:b/>
                <w:bCs/>
                <w:sz w:val="24"/>
                <w:szCs w:val="24"/>
              </w:rPr>
              <w:t xml:space="preserve"> for each additional event that you would like to be considered under this process.</w:t>
            </w:r>
          </w:p>
        </w:tc>
      </w:tr>
      <w:tr w:rsidR="00D80561" w:rsidRPr="00462E08" w14:paraId="32E36DF8" w14:textId="77777777" w:rsidTr="003950FD">
        <w:trPr>
          <w:trHeight w:hRule="exact" w:val="534"/>
        </w:trPr>
        <w:tc>
          <w:tcPr>
            <w:tcW w:w="10627" w:type="dxa"/>
            <w:gridSpan w:val="2"/>
            <w:shd w:val="clear" w:color="auto" w:fill="2A6F8E"/>
            <w:vAlign w:val="center"/>
          </w:tcPr>
          <w:p w14:paraId="616D22F8" w14:textId="77777777" w:rsidR="00D80561" w:rsidRPr="00A17D3E" w:rsidRDefault="00D80561" w:rsidP="00D80561">
            <w:pPr>
              <w:rPr>
                <w:rFonts w:ascii="Calibri" w:hAnsi="Calibri"/>
                <w:b/>
                <w:bCs/>
                <w:color w:val="FF0000"/>
                <w:sz w:val="24"/>
                <w:szCs w:val="24"/>
              </w:rPr>
            </w:pPr>
            <w:r w:rsidRPr="7EBBDE05">
              <w:rPr>
                <w:rFonts w:ascii="Calibri" w:hAnsi="Calibri" w:cs="Arial"/>
                <w:b/>
                <w:bCs/>
                <w:color w:val="FFFFFF" w:themeColor="background1"/>
                <w:sz w:val="28"/>
                <w:szCs w:val="28"/>
              </w:rPr>
              <w:t>Grounds for record deletion</w:t>
            </w:r>
          </w:p>
        </w:tc>
      </w:tr>
      <w:tr w:rsidR="00D80561" w:rsidRPr="00462E08" w14:paraId="15E04522" w14:textId="77777777" w:rsidTr="003950FD">
        <w:trPr>
          <w:trHeight w:hRule="exact" w:val="1089"/>
        </w:trPr>
        <w:tc>
          <w:tcPr>
            <w:tcW w:w="10627" w:type="dxa"/>
            <w:gridSpan w:val="2"/>
            <w:shd w:val="clear" w:color="auto" w:fill="DEEAF6" w:themeFill="accent1" w:themeFillTint="33"/>
            <w:vAlign w:val="center"/>
          </w:tcPr>
          <w:p w14:paraId="59FE8FD2" w14:textId="77777777" w:rsidR="00D80561" w:rsidRPr="00E72B39" w:rsidRDefault="00D80561" w:rsidP="00D80561">
            <w:pPr>
              <w:rPr>
                <w:rFonts w:ascii="Calibri" w:hAnsi="Calibri"/>
                <w:sz w:val="24"/>
                <w:szCs w:val="24"/>
              </w:rPr>
            </w:pPr>
            <w:r w:rsidRPr="6F09A2B4">
              <w:rPr>
                <w:rFonts w:ascii="Calibri" w:hAnsi="Calibri"/>
                <w:sz w:val="24"/>
                <w:szCs w:val="24"/>
              </w:rPr>
              <w:t>Please see the Record Deletion Application Guide, which sets out the grounds under which an application should be considered. Please identify the reason(s) below which you consider to be the grounds upon which you make this application</w:t>
            </w:r>
            <w:r>
              <w:rPr>
                <w:rFonts w:ascii="Calibri" w:hAnsi="Calibri"/>
                <w:sz w:val="24"/>
                <w:szCs w:val="24"/>
              </w:rPr>
              <w:t>, by placing an ‘X’ in the relevant box(es).</w:t>
            </w:r>
          </w:p>
        </w:tc>
      </w:tr>
      <w:tr w:rsidR="00D80561" w:rsidRPr="00462E08" w14:paraId="7FC35D3E" w14:textId="77777777" w:rsidTr="003950FD">
        <w:trPr>
          <w:trHeight w:hRule="exact" w:val="675"/>
        </w:trPr>
        <w:tc>
          <w:tcPr>
            <w:tcW w:w="9470" w:type="dxa"/>
            <w:shd w:val="clear" w:color="auto" w:fill="DEEAF6" w:themeFill="accent1" w:themeFillTint="33"/>
            <w:vAlign w:val="center"/>
          </w:tcPr>
          <w:p w14:paraId="57C8D4A9" w14:textId="77777777" w:rsidR="00D80561" w:rsidRPr="00A42471" w:rsidRDefault="00D80561" w:rsidP="00D80561">
            <w:pPr>
              <w:rPr>
                <w:rFonts w:ascii="Calibri" w:hAnsi="Calibri"/>
                <w:sz w:val="24"/>
                <w:szCs w:val="24"/>
              </w:rPr>
            </w:pPr>
            <w:r w:rsidRPr="00A42471">
              <w:rPr>
                <w:rFonts w:ascii="Calibri" w:hAnsi="Calibri"/>
                <w:b/>
                <w:sz w:val="24"/>
                <w:szCs w:val="24"/>
              </w:rPr>
              <w:t>Unlawfully taken</w:t>
            </w:r>
          </w:p>
        </w:tc>
        <w:bookmarkStart w:id="26" w:name="UT"/>
        <w:tc>
          <w:tcPr>
            <w:tcW w:w="1157" w:type="dxa"/>
            <w:vAlign w:val="center"/>
          </w:tcPr>
          <w:p w14:paraId="4E9330C9" w14:textId="77777777" w:rsidR="00D80561" w:rsidRPr="00DC62DC" w:rsidRDefault="00D80561" w:rsidP="00D80561">
            <w:pPr>
              <w:jc w:val="center"/>
              <w:rPr>
                <w:rFonts w:ascii="Calibri" w:hAnsi="Calibri"/>
                <w:b/>
                <w:sz w:val="24"/>
                <w:szCs w:val="24"/>
              </w:rPr>
            </w:pPr>
            <w:r w:rsidRPr="00DC62DC">
              <w:rPr>
                <w:rFonts w:ascii="Calibri" w:hAnsi="Calibri"/>
                <w:b/>
                <w:sz w:val="24"/>
                <w:szCs w:val="24"/>
              </w:rPr>
              <w:fldChar w:fldCharType="begin">
                <w:ffData>
                  <w:name w:val="UT"/>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bookmarkEnd w:id="26"/>
          </w:p>
        </w:tc>
      </w:tr>
      <w:tr w:rsidR="00D80561" w:rsidRPr="00462E08" w14:paraId="3D0C7857" w14:textId="77777777" w:rsidTr="003950FD">
        <w:trPr>
          <w:trHeight w:hRule="exact" w:val="710"/>
        </w:trPr>
        <w:tc>
          <w:tcPr>
            <w:tcW w:w="9470" w:type="dxa"/>
            <w:shd w:val="clear" w:color="auto" w:fill="DEEAF6" w:themeFill="accent1" w:themeFillTint="33"/>
            <w:vAlign w:val="center"/>
          </w:tcPr>
          <w:p w14:paraId="04DD05A5" w14:textId="77777777" w:rsidR="00D80561" w:rsidRPr="00A42471" w:rsidRDefault="00D80561" w:rsidP="00D80561">
            <w:pPr>
              <w:tabs>
                <w:tab w:val="left" w:pos="4500"/>
              </w:tabs>
              <w:ind w:right="251"/>
              <w:jc w:val="both"/>
              <w:rPr>
                <w:rFonts w:asciiTheme="minorHAnsi" w:hAnsiTheme="minorHAnsi" w:cs="Arial"/>
                <w:sz w:val="24"/>
                <w:szCs w:val="24"/>
              </w:rPr>
            </w:pPr>
            <w:r w:rsidRPr="00A42471">
              <w:rPr>
                <w:rFonts w:asciiTheme="minorHAnsi" w:hAnsiTheme="minorHAnsi" w:cs="Arial"/>
                <w:b/>
                <w:sz w:val="24"/>
                <w:szCs w:val="24"/>
              </w:rPr>
              <w:t>Mistaken identity / unlawful arrest</w:t>
            </w:r>
          </w:p>
        </w:tc>
        <w:bookmarkStart w:id="27" w:name="MI"/>
        <w:tc>
          <w:tcPr>
            <w:tcW w:w="1157" w:type="dxa"/>
            <w:vAlign w:val="center"/>
          </w:tcPr>
          <w:p w14:paraId="2E2E30A2" w14:textId="77777777" w:rsidR="00D80561" w:rsidRPr="00DC62DC" w:rsidRDefault="00D80561" w:rsidP="00D80561">
            <w:pPr>
              <w:jc w:val="center"/>
              <w:rPr>
                <w:rFonts w:ascii="Calibri" w:hAnsi="Calibri"/>
                <w:b/>
                <w:sz w:val="24"/>
                <w:szCs w:val="24"/>
              </w:rPr>
            </w:pPr>
            <w:r w:rsidRPr="00DC62DC">
              <w:rPr>
                <w:rFonts w:ascii="Calibri" w:hAnsi="Calibri"/>
                <w:b/>
                <w:sz w:val="24"/>
                <w:szCs w:val="24"/>
              </w:rPr>
              <w:fldChar w:fldCharType="begin">
                <w:ffData>
                  <w:name w:val="MI"/>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bookmarkEnd w:id="27"/>
          </w:p>
        </w:tc>
      </w:tr>
      <w:tr w:rsidR="00D80561" w:rsidRPr="00462E08" w14:paraId="36778529" w14:textId="77777777" w:rsidTr="003950FD">
        <w:trPr>
          <w:trHeight w:hRule="exact" w:val="704"/>
        </w:trPr>
        <w:tc>
          <w:tcPr>
            <w:tcW w:w="9470" w:type="dxa"/>
            <w:shd w:val="clear" w:color="auto" w:fill="DEEAF6" w:themeFill="accent1" w:themeFillTint="33"/>
            <w:vAlign w:val="center"/>
          </w:tcPr>
          <w:p w14:paraId="22717201" w14:textId="77777777" w:rsidR="00D80561" w:rsidRPr="00A42471" w:rsidRDefault="00D80561" w:rsidP="00D80561">
            <w:pPr>
              <w:rPr>
                <w:rFonts w:ascii="Calibri" w:hAnsi="Calibri"/>
                <w:b/>
                <w:sz w:val="24"/>
                <w:szCs w:val="24"/>
              </w:rPr>
            </w:pPr>
            <w:r w:rsidRPr="00A42471">
              <w:rPr>
                <w:rFonts w:ascii="Calibri" w:hAnsi="Calibri"/>
                <w:b/>
                <w:sz w:val="24"/>
                <w:szCs w:val="24"/>
              </w:rPr>
              <w:t>No crime</w:t>
            </w:r>
          </w:p>
        </w:tc>
        <w:bookmarkStart w:id="28" w:name="NC"/>
        <w:tc>
          <w:tcPr>
            <w:tcW w:w="1157" w:type="dxa"/>
            <w:vAlign w:val="center"/>
          </w:tcPr>
          <w:p w14:paraId="752F6661" w14:textId="77777777" w:rsidR="00D80561" w:rsidRPr="00DC62DC" w:rsidRDefault="00D80561" w:rsidP="00D80561">
            <w:pPr>
              <w:jc w:val="center"/>
              <w:rPr>
                <w:rFonts w:ascii="Calibri" w:hAnsi="Calibri"/>
                <w:b/>
                <w:sz w:val="24"/>
                <w:szCs w:val="24"/>
              </w:rPr>
            </w:pPr>
            <w:r w:rsidRPr="00DC62DC">
              <w:rPr>
                <w:rFonts w:ascii="Calibri" w:hAnsi="Calibri"/>
                <w:b/>
                <w:sz w:val="24"/>
                <w:szCs w:val="24"/>
              </w:rPr>
              <w:fldChar w:fldCharType="begin">
                <w:ffData>
                  <w:name w:val="NC"/>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bookmarkEnd w:id="28"/>
          </w:p>
        </w:tc>
      </w:tr>
      <w:tr w:rsidR="00D80561" w:rsidRPr="00462E08" w14:paraId="3C807139" w14:textId="77777777" w:rsidTr="003950FD">
        <w:trPr>
          <w:trHeight w:hRule="exact" w:val="726"/>
        </w:trPr>
        <w:tc>
          <w:tcPr>
            <w:tcW w:w="9470" w:type="dxa"/>
            <w:shd w:val="clear" w:color="auto" w:fill="DEEAF6" w:themeFill="accent1" w:themeFillTint="33"/>
            <w:vAlign w:val="center"/>
          </w:tcPr>
          <w:p w14:paraId="223C3B5B" w14:textId="77777777" w:rsidR="00D80561" w:rsidRPr="00A42471" w:rsidRDefault="00D80561" w:rsidP="00D80561">
            <w:pPr>
              <w:rPr>
                <w:rFonts w:ascii="Calibri" w:hAnsi="Calibri"/>
                <w:b/>
                <w:sz w:val="24"/>
                <w:szCs w:val="24"/>
              </w:rPr>
            </w:pPr>
            <w:r w:rsidRPr="00A42471">
              <w:rPr>
                <w:rFonts w:ascii="Calibri" w:hAnsi="Calibri"/>
                <w:b/>
                <w:sz w:val="24"/>
                <w:szCs w:val="24"/>
              </w:rPr>
              <w:t>Malicious/false allegation</w:t>
            </w:r>
          </w:p>
        </w:tc>
        <w:bookmarkStart w:id="29" w:name="MFA"/>
        <w:tc>
          <w:tcPr>
            <w:tcW w:w="1157" w:type="dxa"/>
            <w:vAlign w:val="center"/>
          </w:tcPr>
          <w:p w14:paraId="7BBDD424" w14:textId="77777777" w:rsidR="00D80561" w:rsidRPr="00DC62DC" w:rsidRDefault="00D80561" w:rsidP="00D80561">
            <w:pPr>
              <w:jc w:val="center"/>
              <w:rPr>
                <w:rFonts w:ascii="Calibri" w:hAnsi="Calibri"/>
                <w:b/>
                <w:sz w:val="24"/>
                <w:szCs w:val="24"/>
              </w:rPr>
            </w:pPr>
            <w:r w:rsidRPr="00DC62DC">
              <w:rPr>
                <w:rFonts w:ascii="Calibri" w:hAnsi="Calibri"/>
                <w:b/>
                <w:sz w:val="24"/>
                <w:szCs w:val="24"/>
              </w:rPr>
              <w:fldChar w:fldCharType="begin">
                <w:ffData>
                  <w:name w:val="MFA"/>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bookmarkEnd w:id="29"/>
          </w:p>
        </w:tc>
      </w:tr>
      <w:tr w:rsidR="00D80561" w:rsidRPr="00462E08" w14:paraId="49272964" w14:textId="77777777" w:rsidTr="003950FD">
        <w:trPr>
          <w:trHeight w:hRule="exact" w:val="706"/>
        </w:trPr>
        <w:tc>
          <w:tcPr>
            <w:tcW w:w="9470" w:type="dxa"/>
            <w:shd w:val="clear" w:color="auto" w:fill="DEEAF6" w:themeFill="accent1" w:themeFillTint="33"/>
            <w:vAlign w:val="center"/>
          </w:tcPr>
          <w:p w14:paraId="26847332" w14:textId="77777777" w:rsidR="00D80561" w:rsidRPr="00A42471" w:rsidRDefault="00D80561" w:rsidP="00D80561">
            <w:pPr>
              <w:rPr>
                <w:rFonts w:ascii="Calibri" w:hAnsi="Calibri"/>
                <w:sz w:val="24"/>
                <w:szCs w:val="24"/>
              </w:rPr>
            </w:pPr>
            <w:r w:rsidRPr="00A42471">
              <w:rPr>
                <w:rFonts w:ascii="Calibri" w:hAnsi="Calibri"/>
                <w:b/>
                <w:sz w:val="24"/>
                <w:szCs w:val="24"/>
              </w:rPr>
              <w:t>Proven alibi</w:t>
            </w:r>
          </w:p>
        </w:tc>
        <w:bookmarkStart w:id="30" w:name="PA"/>
        <w:tc>
          <w:tcPr>
            <w:tcW w:w="1157" w:type="dxa"/>
            <w:vAlign w:val="center"/>
          </w:tcPr>
          <w:p w14:paraId="424416B0" w14:textId="77777777" w:rsidR="00D80561" w:rsidRPr="00DC62DC" w:rsidRDefault="00D80561" w:rsidP="00D80561">
            <w:pPr>
              <w:jc w:val="center"/>
              <w:rPr>
                <w:rFonts w:ascii="Calibri" w:hAnsi="Calibri"/>
                <w:b/>
                <w:sz w:val="24"/>
                <w:szCs w:val="24"/>
              </w:rPr>
            </w:pPr>
            <w:r w:rsidRPr="00DC62DC">
              <w:rPr>
                <w:rFonts w:ascii="Calibri" w:hAnsi="Calibri"/>
                <w:b/>
                <w:sz w:val="24"/>
                <w:szCs w:val="24"/>
              </w:rPr>
              <w:fldChar w:fldCharType="begin">
                <w:ffData>
                  <w:name w:val="PA"/>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bookmarkEnd w:id="30"/>
          </w:p>
        </w:tc>
      </w:tr>
      <w:tr w:rsidR="00D80561" w:rsidRPr="00462E08" w14:paraId="3B4DA3A2" w14:textId="77777777" w:rsidTr="003950FD">
        <w:trPr>
          <w:trHeight w:hRule="exact" w:val="700"/>
        </w:trPr>
        <w:tc>
          <w:tcPr>
            <w:tcW w:w="9470" w:type="dxa"/>
            <w:shd w:val="clear" w:color="auto" w:fill="DEEAF6" w:themeFill="accent1" w:themeFillTint="33"/>
            <w:vAlign w:val="center"/>
          </w:tcPr>
          <w:p w14:paraId="7E6BB7CB" w14:textId="77777777" w:rsidR="00D80561" w:rsidRPr="00A42471" w:rsidRDefault="00D80561" w:rsidP="00D80561">
            <w:pPr>
              <w:rPr>
                <w:rFonts w:ascii="Calibri" w:hAnsi="Calibri"/>
                <w:b/>
                <w:sz w:val="24"/>
                <w:szCs w:val="24"/>
              </w:rPr>
            </w:pPr>
            <w:r w:rsidRPr="00A42471">
              <w:rPr>
                <w:rFonts w:ascii="Calibri" w:hAnsi="Calibri"/>
                <w:b/>
                <w:sz w:val="24"/>
                <w:szCs w:val="24"/>
              </w:rPr>
              <w:t>Incorrect disposal</w:t>
            </w:r>
          </w:p>
        </w:tc>
        <w:bookmarkStart w:id="31" w:name="ID"/>
        <w:tc>
          <w:tcPr>
            <w:tcW w:w="1157" w:type="dxa"/>
            <w:vAlign w:val="center"/>
          </w:tcPr>
          <w:p w14:paraId="0576D81E" w14:textId="77777777" w:rsidR="00D80561" w:rsidRPr="00DC62DC" w:rsidRDefault="00D80561" w:rsidP="00D80561">
            <w:pPr>
              <w:jc w:val="center"/>
              <w:rPr>
                <w:rFonts w:ascii="Calibri" w:hAnsi="Calibri"/>
                <w:b/>
                <w:sz w:val="24"/>
                <w:szCs w:val="24"/>
              </w:rPr>
            </w:pPr>
            <w:r w:rsidRPr="00DC62DC">
              <w:rPr>
                <w:rFonts w:ascii="Calibri" w:hAnsi="Calibri"/>
                <w:b/>
                <w:sz w:val="24"/>
                <w:szCs w:val="24"/>
              </w:rPr>
              <w:fldChar w:fldCharType="begin">
                <w:ffData>
                  <w:name w:val="ID"/>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bookmarkEnd w:id="31"/>
          </w:p>
        </w:tc>
      </w:tr>
      <w:tr w:rsidR="00D80561" w:rsidRPr="00462E08" w14:paraId="70185D39" w14:textId="77777777" w:rsidTr="003950FD">
        <w:trPr>
          <w:trHeight w:hRule="exact" w:val="708"/>
        </w:trPr>
        <w:tc>
          <w:tcPr>
            <w:tcW w:w="9470" w:type="dxa"/>
            <w:shd w:val="clear" w:color="auto" w:fill="DEEAF6" w:themeFill="accent1" w:themeFillTint="33"/>
            <w:vAlign w:val="center"/>
          </w:tcPr>
          <w:p w14:paraId="2C8B4230" w14:textId="77777777" w:rsidR="00D80561" w:rsidRPr="00A42471" w:rsidRDefault="00D80561" w:rsidP="00D80561">
            <w:pPr>
              <w:rPr>
                <w:rFonts w:ascii="Calibri" w:hAnsi="Calibri"/>
                <w:sz w:val="24"/>
                <w:szCs w:val="24"/>
              </w:rPr>
            </w:pPr>
            <w:r w:rsidRPr="00A42471">
              <w:rPr>
                <w:rFonts w:ascii="Calibri" w:hAnsi="Calibri"/>
                <w:b/>
                <w:sz w:val="24"/>
                <w:szCs w:val="24"/>
              </w:rPr>
              <w:t>Suspect status not clear at the time of arrest</w:t>
            </w:r>
          </w:p>
        </w:tc>
        <w:bookmarkStart w:id="32" w:name="SSNC"/>
        <w:tc>
          <w:tcPr>
            <w:tcW w:w="1157" w:type="dxa"/>
            <w:vAlign w:val="center"/>
          </w:tcPr>
          <w:p w14:paraId="7576F816" w14:textId="77777777" w:rsidR="00D80561" w:rsidRPr="00DC62DC" w:rsidRDefault="00D80561" w:rsidP="00D80561">
            <w:pPr>
              <w:jc w:val="center"/>
              <w:rPr>
                <w:rFonts w:ascii="Calibri" w:hAnsi="Calibri"/>
                <w:b/>
                <w:sz w:val="24"/>
                <w:szCs w:val="24"/>
              </w:rPr>
            </w:pPr>
            <w:r w:rsidRPr="00DC62DC">
              <w:rPr>
                <w:rFonts w:ascii="Calibri" w:hAnsi="Calibri"/>
                <w:b/>
                <w:sz w:val="24"/>
                <w:szCs w:val="24"/>
              </w:rPr>
              <w:fldChar w:fldCharType="begin">
                <w:ffData>
                  <w:name w:val="SSNC"/>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bookmarkEnd w:id="32"/>
          </w:p>
        </w:tc>
      </w:tr>
      <w:tr w:rsidR="00D80561" w:rsidRPr="00462E08" w14:paraId="2BFAD173" w14:textId="77777777" w:rsidTr="003950FD">
        <w:trPr>
          <w:trHeight w:hRule="exact" w:val="716"/>
        </w:trPr>
        <w:tc>
          <w:tcPr>
            <w:tcW w:w="9470" w:type="dxa"/>
            <w:shd w:val="clear" w:color="auto" w:fill="DEEAF6" w:themeFill="accent1" w:themeFillTint="33"/>
            <w:vAlign w:val="center"/>
          </w:tcPr>
          <w:p w14:paraId="71BD5003" w14:textId="77777777" w:rsidR="00D80561" w:rsidRPr="00A42471" w:rsidRDefault="00D80561" w:rsidP="00D80561">
            <w:pPr>
              <w:rPr>
                <w:rFonts w:ascii="Calibri" w:hAnsi="Calibri"/>
                <w:sz w:val="24"/>
                <w:szCs w:val="24"/>
              </w:rPr>
            </w:pPr>
            <w:r w:rsidRPr="00A42471">
              <w:rPr>
                <w:rFonts w:ascii="Calibri" w:hAnsi="Calibri"/>
                <w:b/>
                <w:sz w:val="24"/>
                <w:szCs w:val="24"/>
              </w:rPr>
              <w:t>Another person convicted of the offence</w:t>
            </w:r>
          </w:p>
        </w:tc>
        <w:bookmarkStart w:id="33" w:name="APC"/>
        <w:tc>
          <w:tcPr>
            <w:tcW w:w="1157" w:type="dxa"/>
            <w:vAlign w:val="center"/>
          </w:tcPr>
          <w:p w14:paraId="06B36A1F" w14:textId="77777777" w:rsidR="00D80561" w:rsidRPr="00DC62DC" w:rsidRDefault="00D80561" w:rsidP="00D80561">
            <w:pPr>
              <w:jc w:val="center"/>
              <w:rPr>
                <w:rFonts w:ascii="Calibri" w:hAnsi="Calibri"/>
                <w:b/>
                <w:sz w:val="24"/>
                <w:szCs w:val="24"/>
              </w:rPr>
            </w:pPr>
            <w:r w:rsidRPr="00DC62DC">
              <w:rPr>
                <w:rFonts w:ascii="Calibri" w:hAnsi="Calibri"/>
                <w:b/>
                <w:sz w:val="24"/>
                <w:szCs w:val="24"/>
              </w:rPr>
              <w:fldChar w:fldCharType="begin">
                <w:ffData>
                  <w:name w:val="APC"/>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bookmarkEnd w:id="33"/>
          </w:p>
        </w:tc>
      </w:tr>
      <w:tr w:rsidR="00D80561" w:rsidRPr="00462E08" w14:paraId="39C75026" w14:textId="77777777" w:rsidTr="003950FD">
        <w:trPr>
          <w:trHeight w:hRule="exact" w:val="716"/>
        </w:trPr>
        <w:tc>
          <w:tcPr>
            <w:tcW w:w="9470" w:type="dxa"/>
            <w:shd w:val="clear" w:color="auto" w:fill="DEEAF6" w:themeFill="accent1" w:themeFillTint="33"/>
            <w:vAlign w:val="center"/>
          </w:tcPr>
          <w:p w14:paraId="5041E65E" w14:textId="77777777" w:rsidR="00D80561" w:rsidRPr="00A42471" w:rsidRDefault="00D80561" w:rsidP="00D80561">
            <w:pPr>
              <w:rPr>
                <w:rFonts w:ascii="Calibri" w:hAnsi="Calibri"/>
                <w:b/>
                <w:sz w:val="24"/>
                <w:szCs w:val="24"/>
              </w:rPr>
            </w:pPr>
            <w:r>
              <w:rPr>
                <w:rFonts w:ascii="Calibri" w:hAnsi="Calibri"/>
                <w:b/>
                <w:sz w:val="24"/>
                <w:szCs w:val="24"/>
              </w:rPr>
              <w:t>Judicial Recommendation</w:t>
            </w:r>
          </w:p>
        </w:tc>
        <w:tc>
          <w:tcPr>
            <w:tcW w:w="1157" w:type="dxa"/>
            <w:vAlign w:val="center"/>
          </w:tcPr>
          <w:p w14:paraId="0B2F89D4" w14:textId="77777777" w:rsidR="00D80561" w:rsidRPr="00DC62DC" w:rsidRDefault="00D80561" w:rsidP="00D80561">
            <w:pPr>
              <w:jc w:val="center"/>
              <w:rPr>
                <w:rFonts w:ascii="Calibri" w:hAnsi="Calibri"/>
                <w:b/>
                <w:sz w:val="24"/>
                <w:szCs w:val="24"/>
              </w:rPr>
            </w:pPr>
            <w:r>
              <w:rPr>
                <w:rFonts w:ascii="Calibri" w:hAnsi="Calibri"/>
                <w:b/>
                <w:sz w:val="24"/>
                <w:szCs w:val="24"/>
              </w:rPr>
              <w:fldChar w:fldCharType="begin">
                <w:ffData>
                  <w:name w:val="JR"/>
                  <w:enabled/>
                  <w:calcOnExit w:val="0"/>
                  <w:checkBox>
                    <w:sizeAuto/>
                    <w:default w:val="0"/>
                  </w:checkBox>
                </w:ffData>
              </w:fldChar>
            </w:r>
            <w:bookmarkStart w:id="34" w:name="JR"/>
            <w:r>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Pr>
                <w:rFonts w:ascii="Calibri" w:hAnsi="Calibri"/>
                <w:b/>
                <w:sz w:val="24"/>
                <w:szCs w:val="24"/>
              </w:rPr>
              <w:fldChar w:fldCharType="end"/>
            </w:r>
            <w:bookmarkEnd w:id="34"/>
          </w:p>
        </w:tc>
      </w:tr>
      <w:tr w:rsidR="00D80561" w:rsidRPr="00462E08" w14:paraId="6B2FE18C" w14:textId="77777777" w:rsidTr="003950FD">
        <w:trPr>
          <w:trHeight w:hRule="exact" w:val="692"/>
        </w:trPr>
        <w:tc>
          <w:tcPr>
            <w:tcW w:w="9470" w:type="dxa"/>
            <w:shd w:val="clear" w:color="auto" w:fill="DEEAF6" w:themeFill="accent1" w:themeFillTint="33"/>
            <w:vAlign w:val="center"/>
          </w:tcPr>
          <w:p w14:paraId="2E5A9C3F" w14:textId="77777777" w:rsidR="00D80561" w:rsidRPr="00A42471" w:rsidRDefault="00D80561" w:rsidP="00D80561">
            <w:pPr>
              <w:rPr>
                <w:rFonts w:ascii="Calibri" w:hAnsi="Calibri"/>
                <w:sz w:val="24"/>
                <w:szCs w:val="24"/>
              </w:rPr>
            </w:pPr>
            <w:r w:rsidRPr="00A42471">
              <w:rPr>
                <w:rFonts w:ascii="Calibri" w:hAnsi="Calibri"/>
                <w:b/>
                <w:sz w:val="24"/>
                <w:szCs w:val="24"/>
              </w:rPr>
              <w:t>Public interest</w:t>
            </w:r>
          </w:p>
        </w:tc>
        <w:bookmarkStart w:id="35" w:name="PI"/>
        <w:tc>
          <w:tcPr>
            <w:tcW w:w="1157" w:type="dxa"/>
            <w:vAlign w:val="center"/>
          </w:tcPr>
          <w:p w14:paraId="6528D994" w14:textId="77777777" w:rsidR="00D80561" w:rsidRPr="00DC62DC" w:rsidRDefault="00D80561" w:rsidP="00D80561">
            <w:pPr>
              <w:jc w:val="center"/>
              <w:rPr>
                <w:rFonts w:ascii="Calibri" w:hAnsi="Calibri"/>
                <w:b/>
                <w:sz w:val="24"/>
                <w:szCs w:val="24"/>
              </w:rPr>
            </w:pPr>
            <w:r w:rsidRPr="00DC62DC">
              <w:rPr>
                <w:rFonts w:ascii="Calibri" w:hAnsi="Calibri"/>
                <w:b/>
                <w:sz w:val="24"/>
                <w:szCs w:val="24"/>
              </w:rPr>
              <w:fldChar w:fldCharType="begin">
                <w:ffData>
                  <w:name w:val="PI"/>
                  <w:enabled/>
                  <w:calcOnExit w:val="0"/>
                  <w:checkBox>
                    <w:sizeAuto/>
                    <w:default w:val="0"/>
                    <w:checked w:val="0"/>
                  </w:checkBox>
                </w:ffData>
              </w:fldChar>
            </w:r>
            <w:r w:rsidRPr="00DC62DC">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DC62DC">
              <w:rPr>
                <w:rFonts w:ascii="Calibri" w:hAnsi="Calibri"/>
                <w:b/>
                <w:sz w:val="24"/>
                <w:szCs w:val="24"/>
              </w:rPr>
              <w:fldChar w:fldCharType="end"/>
            </w:r>
            <w:bookmarkEnd w:id="35"/>
          </w:p>
        </w:tc>
      </w:tr>
    </w:tbl>
    <w:p w14:paraId="0A2AB822" w14:textId="51465B9B" w:rsidR="00D80561" w:rsidRDefault="00D80561" w:rsidP="00400500"/>
    <w:tbl>
      <w:tblPr>
        <w:tblStyle w:val="TableGrid"/>
        <w:tblpPr w:leftFromText="180" w:rightFromText="180" w:vertAnchor="text" w:horzAnchor="margin" w:tblpY="51"/>
        <w:tblW w:w="10485" w:type="dxa"/>
        <w:tblLook w:val="04A0" w:firstRow="1" w:lastRow="0" w:firstColumn="1" w:lastColumn="0" w:noHBand="0" w:noVBand="1"/>
        <w:tblDescription w:val="Please supply the details of the event that lead to arrest, report, summons, voluntary attendance or issuing of a Penalty Notice for Disorder (PND).&#10;"/>
      </w:tblPr>
      <w:tblGrid>
        <w:gridCol w:w="5137"/>
        <w:gridCol w:w="5348"/>
      </w:tblGrid>
      <w:tr w:rsidR="00D80561" w14:paraId="73892F94" w14:textId="77777777" w:rsidTr="00D80561">
        <w:trPr>
          <w:trHeight w:val="421"/>
          <w:tblHeader/>
        </w:trPr>
        <w:tc>
          <w:tcPr>
            <w:tcW w:w="10485" w:type="dxa"/>
            <w:gridSpan w:val="2"/>
            <w:shd w:val="clear" w:color="auto" w:fill="2A6F8E"/>
          </w:tcPr>
          <w:p w14:paraId="45C361BB" w14:textId="77777777" w:rsidR="00D80561" w:rsidRDefault="00D80561" w:rsidP="00716310">
            <w:pPr>
              <w:spacing w:after="100" w:afterAutospacing="1"/>
            </w:pPr>
            <w:r>
              <w:rPr>
                <w:rFonts w:ascii="Calibri" w:hAnsi="Calibri"/>
                <w:b/>
                <w:color w:val="FFFFFF" w:themeColor="background1"/>
                <w:sz w:val="28"/>
                <w:szCs w:val="28"/>
              </w:rPr>
              <w:t>Applicant declaration</w:t>
            </w:r>
          </w:p>
        </w:tc>
      </w:tr>
      <w:tr w:rsidR="00D80561" w14:paraId="247649A0" w14:textId="77777777" w:rsidTr="00D80561">
        <w:trPr>
          <w:trHeight w:val="1550"/>
        </w:trPr>
        <w:tc>
          <w:tcPr>
            <w:tcW w:w="5137" w:type="dxa"/>
            <w:shd w:val="clear" w:color="auto" w:fill="DEEAF6"/>
          </w:tcPr>
          <w:p w14:paraId="70F32923" w14:textId="77777777" w:rsidR="00D80561" w:rsidRDefault="00D80561" w:rsidP="00716310">
            <w:pPr>
              <w:rPr>
                <w:rFonts w:ascii="Calibri" w:hAnsi="Calibri"/>
                <w:sz w:val="28"/>
                <w:szCs w:val="28"/>
              </w:rPr>
            </w:pPr>
          </w:p>
          <w:p w14:paraId="3B7E24F7" w14:textId="77777777" w:rsidR="00D80561" w:rsidRDefault="00D80561" w:rsidP="00716310">
            <w:r w:rsidRPr="6F09A2B4">
              <w:rPr>
                <w:rFonts w:ascii="Calibri" w:hAnsi="Calibri"/>
                <w:sz w:val="28"/>
                <w:szCs w:val="28"/>
              </w:rPr>
              <w:t>Please</w:t>
            </w:r>
            <w:r>
              <w:rPr>
                <w:rFonts w:ascii="Calibri" w:hAnsi="Calibri"/>
                <w:sz w:val="28"/>
                <w:szCs w:val="28"/>
              </w:rPr>
              <w:t xml:space="preserve"> place an ‘X’ in the box against the </w:t>
            </w:r>
            <w:r w:rsidRPr="6F09A2B4">
              <w:rPr>
                <w:rFonts w:ascii="Calibri" w:hAnsi="Calibri"/>
                <w:sz w:val="28"/>
                <w:szCs w:val="28"/>
              </w:rPr>
              <w:t>appropriate statement:</w:t>
            </w:r>
          </w:p>
        </w:tc>
        <w:tc>
          <w:tcPr>
            <w:tcW w:w="5348" w:type="dxa"/>
          </w:tcPr>
          <w:p w14:paraId="715CFE4E" w14:textId="77777777" w:rsidR="00D80561" w:rsidRPr="00DC62DC" w:rsidRDefault="00D80561" w:rsidP="00716310">
            <w:pPr>
              <w:tabs>
                <w:tab w:val="left" w:pos="4500"/>
              </w:tabs>
              <w:ind w:right="-573"/>
              <w:jc w:val="both"/>
              <w:rPr>
                <w:rFonts w:ascii="Calibri" w:hAnsi="Calibri"/>
                <w:b/>
                <w:bCs/>
                <w:sz w:val="24"/>
                <w:szCs w:val="24"/>
              </w:rPr>
            </w:pPr>
          </w:p>
          <w:p w14:paraId="1794E9BA" w14:textId="77777777" w:rsidR="00D80561" w:rsidRPr="00DC62DC" w:rsidRDefault="00D80561" w:rsidP="00716310">
            <w:pPr>
              <w:tabs>
                <w:tab w:val="left" w:pos="4500"/>
              </w:tabs>
              <w:ind w:right="-573"/>
              <w:jc w:val="both"/>
              <w:rPr>
                <w:rFonts w:ascii="Calibri" w:hAnsi="Calibri"/>
                <w:b/>
                <w:bCs/>
                <w:sz w:val="24"/>
                <w:szCs w:val="24"/>
              </w:rPr>
            </w:pPr>
            <w:r w:rsidRPr="00DC62DC">
              <w:rPr>
                <w:rFonts w:ascii="Calibri" w:hAnsi="Calibri"/>
                <w:b/>
                <w:bCs/>
                <w:sz w:val="24"/>
                <w:szCs w:val="24"/>
              </w:rPr>
              <w:fldChar w:fldCharType="begin">
                <w:ffData>
                  <w:name w:val=""/>
                  <w:enabled/>
                  <w:calcOnExit w:val="0"/>
                  <w:checkBox>
                    <w:sizeAuto/>
                    <w:default w:val="0"/>
                    <w:checked w:val="0"/>
                  </w:checkBox>
                </w:ffData>
              </w:fldChar>
            </w:r>
            <w:r w:rsidRPr="00DC62DC">
              <w:rPr>
                <w:rFonts w:ascii="Calibri" w:hAnsi="Calibri"/>
                <w:b/>
                <w:bCs/>
                <w:sz w:val="24"/>
                <w:szCs w:val="24"/>
              </w:rPr>
              <w:instrText xml:space="preserve"> FORMCHECKBOX </w:instrText>
            </w:r>
            <w:r w:rsidR="00D06061">
              <w:rPr>
                <w:rFonts w:ascii="Calibri" w:hAnsi="Calibri"/>
                <w:b/>
                <w:bCs/>
                <w:sz w:val="24"/>
                <w:szCs w:val="24"/>
              </w:rPr>
            </w:r>
            <w:r w:rsidR="00D06061">
              <w:rPr>
                <w:rFonts w:ascii="Calibri" w:hAnsi="Calibri"/>
                <w:b/>
                <w:bCs/>
                <w:sz w:val="24"/>
                <w:szCs w:val="24"/>
              </w:rPr>
              <w:fldChar w:fldCharType="separate"/>
            </w:r>
            <w:r w:rsidRPr="00DC62DC">
              <w:rPr>
                <w:rFonts w:ascii="Calibri" w:hAnsi="Calibri"/>
                <w:b/>
                <w:bCs/>
                <w:sz w:val="24"/>
                <w:szCs w:val="24"/>
              </w:rPr>
              <w:fldChar w:fldCharType="end"/>
            </w:r>
            <w:r w:rsidRPr="00DC62DC">
              <w:rPr>
                <w:rFonts w:ascii="Calibri" w:hAnsi="Calibri"/>
                <w:b/>
                <w:bCs/>
                <w:sz w:val="24"/>
                <w:szCs w:val="24"/>
              </w:rPr>
              <w:t xml:space="preserve">   I am the applicant</w:t>
            </w:r>
          </w:p>
          <w:p w14:paraId="46D753EB" w14:textId="77777777" w:rsidR="00D80561" w:rsidRPr="00DC62DC" w:rsidRDefault="00D80561" w:rsidP="00716310">
            <w:pPr>
              <w:tabs>
                <w:tab w:val="left" w:pos="4500"/>
              </w:tabs>
              <w:ind w:right="-573"/>
              <w:jc w:val="both"/>
              <w:rPr>
                <w:rFonts w:ascii="Calibri" w:hAnsi="Calibri"/>
                <w:b/>
                <w:sz w:val="24"/>
                <w:szCs w:val="24"/>
              </w:rPr>
            </w:pPr>
          </w:p>
          <w:p w14:paraId="4DBB45EC" w14:textId="77777777" w:rsidR="00D80561" w:rsidRDefault="00D80561" w:rsidP="00716310">
            <w:r w:rsidRPr="00DC62DC">
              <w:rPr>
                <w:rFonts w:ascii="Calibri" w:hAnsi="Calibri"/>
                <w:b/>
                <w:bCs/>
                <w:sz w:val="24"/>
                <w:szCs w:val="24"/>
              </w:rPr>
              <w:fldChar w:fldCharType="begin">
                <w:ffData>
                  <w:name w:val=""/>
                  <w:enabled/>
                  <w:calcOnExit w:val="0"/>
                  <w:checkBox>
                    <w:sizeAuto/>
                    <w:default w:val="0"/>
                    <w:checked w:val="0"/>
                  </w:checkBox>
                </w:ffData>
              </w:fldChar>
            </w:r>
            <w:r w:rsidRPr="00DC62DC">
              <w:rPr>
                <w:rFonts w:ascii="Calibri" w:hAnsi="Calibri"/>
                <w:b/>
                <w:bCs/>
                <w:sz w:val="24"/>
                <w:szCs w:val="24"/>
              </w:rPr>
              <w:instrText xml:space="preserve"> FORMCHECKBOX </w:instrText>
            </w:r>
            <w:r w:rsidR="00D06061">
              <w:rPr>
                <w:rFonts w:ascii="Calibri" w:hAnsi="Calibri"/>
                <w:b/>
                <w:bCs/>
                <w:sz w:val="24"/>
                <w:szCs w:val="24"/>
              </w:rPr>
            </w:r>
            <w:r w:rsidR="00D06061">
              <w:rPr>
                <w:rFonts w:ascii="Calibri" w:hAnsi="Calibri"/>
                <w:b/>
                <w:bCs/>
                <w:sz w:val="24"/>
                <w:szCs w:val="24"/>
              </w:rPr>
              <w:fldChar w:fldCharType="separate"/>
            </w:r>
            <w:r w:rsidRPr="00DC62DC">
              <w:rPr>
                <w:rFonts w:ascii="Calibri" w:hAnsi="Calibri"/>
                <w:b/>
                <w:bCs/>
                <w:sz w:val="24"/>
                <w:szCs w:val="24"/>
              </w:rPr>
              <w:fldChar w:fldCharType="end"/>
            </w:r>
            <w:r w:rsidRPr="00DC62DC">
              <w:rPr>
                <w:rFonts w:ascii="Calibri" w:hAnsi="Calibri"/>
                <w:b/>
                <w:bCs/>
                <w:sz w:val="24"/>
                <w:szCs w:val="24"/>
              </w:rPr>
              <w:t xml:space="preserve">   I am the applicant’s representative</w:t>
            </w:r>
          </w:p>
        </w:tc>
      </w:tr>
    </w:tbl>
    <w:p w14:paraId="5D25F158" w14:textId="76010273" w:rsidR="00D80561" w:rsidRDefault="00D80561" w:rsidP="00400500"/>
    <w:p w14:paraId="1FC7DDB5" w14:textId="05984E19" w:rsidR="00D80561" w:rsidRDefault="00D80561" w:rsidP="00400500"/>
    <w:p w14:paraId="3EF8BDEB" w14:textId="77777777" w:rsidR="00D80561" w:rsidRDefault="00D80561" w:rsidP="00400500"/>
    <w:tbl>
      <w:tblPr>
        <w:tblpPr w:leftFromText="180" w:rightFromText="180" w:vertAnchor="text" w:horzAnchor="margin" w:tblpY="7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pplicant declartion continued. &#10;Please read the seven statements and place an X in the box against statement number 7, if you wish for the results of your application to be sent to you via post instead of email. &#10;Please sign and date the declaration at the bottom of this table."/>
      </w:tblPr>
      <w:tblGrid>
        <w:gridCol w:w="10485"/>
      </w:tblGrid>
      <w:tr w:rsidR="00F2732F" w:rsidRPr="00462E08" w14:paraId="1F2EE21A" w14:textId="77777777" w:rsidTr="00D80561">
        <w:trPr>
          <w:trHeight w:val="557"/>
        </w:trPr>
        <w:tc>
          <w:tcPr>
            <w:tcW w:w="10485" w:type="dxa"/>
            <w:shd w:val="clear" w:color="auto" w:fill="2A6F8E"/>
            <w:vAlign w:val="center"/>
          </w:tcPr>
          <w:p w14:paraId="1801FC0B" w14:textId="77777777" w:rsidR="00F2732F" w:rsidRDefault="00F2732F" w:rsidP="00D80561">
            <w:pPr>
              <w:tabs>
                <w:tab w:val="left" w:pos="4500"/>
              </w:tabs>
              <w:ind w:right="-573"/>
              <w:jc w:val="both"/>
              <w:rPr>
                <w:rFonts w:ascii="Calibri" w:hAnsi="Calibri"/>
                <w:b/>
                <w:color w:val="FFFFFF" w:themeColor="background1"/>
                <w:sz w:val="28"/>
                <w:szCs w:val="28"/>
              </w:rPr>
            </w:pPr>
            <w:r>
              <w:rPr>
                <w:rFonts w:ascii="Calibri" w:hAnsi="Calibri"/>
                <w:b/>
                <w:color w:val="FFFFFF" w:themeColor="background1"/>
                <w:sz w:val="28"/>
                <w:szCs w:val="28"/>
              </w:rPr>
              <w:t>Applicant declaration continued</w:t>
            </w:r>
          </w:p>
        </w:tc>
      </w:tr>
      <w:tr w:rsidR="00F2732F" w:rsidRPr="00462E08" w14:paraId="6E67AB6D" w14:textId="77777777" w:rsidTr="00D80561">
        <w:trPr>
          <w:trHeight w:val="6228"/>
        </w:trPr>
        <w:tc>
          <w:tcPr>
            <w:tcW w:w="10485" w:type="dxa"/>
            <w:shd w:val="clear" w:color="auto" w:fill="DEEAF6" w:themeFill="accent1" w:themeFillTint="33"/>
            <w:tcMar>
              <w:top w:w="284" w:type="dxa"/>
              <w:left w:w="0" w:type="dxa"/>
              <w:right w:w="680" w:type="dxa"/>
            </w:tcMar>
          </w:tcPr>
          <w:p w14:paraId="0D4B79E2" w14:textId="77777777" w:rsidR="00F2732F" w:rsidRPr="00DC62DC" w:rsidRDefault="00F2732F" w:rsidP="00D80561">
            <w:pPr>
              <w:pStyle w:val="ListParagraph"/>
              <w:numPr>
                <w:ilvl w:val="0"/>
                <w:numId w:val="19"/>
              </w:numPr>
              <w:tabs>
                <w:tab w:val="left" w:pos="4500"/>
              </w:tabs>
              <w:ind w:right="-573"/>
              <w:rPr>
                <w:rFonts w:ascii="Calibri" w:hAnsi="Calibri"/>
                <w:b/>
                <w:bCs/>
                <w:sz w:val="22"/>
                <w:szCs w:val="22"/>
              </w:rPr>
            </w:pPr>
            <w:r w:rsidRPr="00DC62DC">
              <w:rPr>
                <w:rFonts w:ascii="Calibri" w:hAnsi="Calibri"/>
                <w:b/>
                <w:bCs/>
                <w:sz w:val="22"/>
                <w:szCs w:val="22"/>
              </w:rPr>
              <w:t>I am the individual to whom this application relates, or I am the parent/legal guardian/appropriate adult acting on behalf of the individual to whom this application relates.</w:t>
            </w:r>
          </w:p>
          <w:p w14:paraId="238F7F3D" w14:textId="77777777" w:rsidR="00F2732F" w:rsidRPr="00DC62DC" w:rsidRDefault="00F2732F" w:rsidP="00D80561">
            <w:pPr>
              <w:tabs>
                <w:tab w:val="left" w:pos="4500"/>
              </w:tabs>
              <w:ind w:right="-573"/>
              <w:rPr>
                <w:rFonts w:ascii="Calibri" w:hAnsi="Calibri"/>
                <w:b/>
                <w:sz w:val="22"/>
                <w:szCs w:val="22"/>
              </w:rPr>
            </w:pPr>
          </w:p>
          <w:p w14:paraId="5310FA1C" w14:textId="77777777" w:rsidR="00F2732F" w:rsidRPr="00DC62DC" w:rsidRDefault="00F2732F" w:rsidP="00D80561">
            <w:pPr>
              <w:pStyle w:val="ListParagraph"/>
              <w:numPr>
                <w:ilvl w:val="0"/>
                <w:numId w:val="19"/>
              </w:numPr>
              <w:tabs>
                <w:tab w:val="left" w:pos="4500"/>
              </w:tabs>
              <w:ind w:right="-573"/>
              <w:rPr>
                <w:rFonts w:ascii="Calibri" w:hAnsi="Calibri"/>
                <w:b/>
                <w:sz w:val="22"/>
                <w:szCs w:val="22"/>
              </w:rPr>
            </w:pPr>
            <w:r w:rsidRPr="00DC62DC">
              <w:rPr>
                <w:rFonts w:ascii="Calibri" w:hAnsi="Calibri"/>
                <w:b/>
                <w:sz w:val="22"/>
                <w:szCs w:val="22"/>
              </w:rPr>
              <w:t>I understand the questions asked in this application and I confirm that the information I have supplied is accurate.</w:t>
            </w:r>
          </w:p>
          <w:p w14:paraId="4D57F1CB" w14:textId="77777777" w:rsidR="00F2732F" w:rsidRPr="00DC62DC" w:rsidRDefault="00F2732F" w:rsidP="00D80561">
            <w:pPr>
              <w:pStyle w:val="ListParagraph"/>
              <w:tabs>
                <w:tab w:val="left" w:pos="4500"/>
              </w:tabs>
              <w:ind w:right="-573"/>
              <w:rPr>
                <w:rFonts w:ascii="Calibri" w:hAnsi="Calibri"/>
                <w:b/>
                <w:sz w:val="22"/>
                <w:szCs w:val="22"/>
              </w:rPr>
            </w:pPr>
          </w:p>
          <w:p w14:paraId="41E3C89F" w14:textId="77777777" w:rsidR="00F2732F" w:rsidRPr="00DC62DC" w:rsidRDefault="00F2732F" w:rsidP="00D80561">
            <w:pPr>
              <w:pStyle w:val="ListParagraph"/>
              <w:numPr>
                <w:ilvl w:val="0"/>
                <w:numId w:val="19"/>
              </w:numPr>
              <w:tabs>
                <w:tab w:val="left" w:pos="4500"/>
              </w:tabs>
              <w:ind w:right="-573"/>
              <w:rPr>
                <w:rFonts w:ascii="Calibri" w:hAnsi="Calibri"/>
                <w:b/>
                <w:sz w:val="22"/>
                <w:szCs w:val="22"/>
              </w:rPr>
            </w:pPr>
            <w:r w:rsidRPr="00DC62DC">
              <w:rPr>
                <w:rFonts w:ascii="Calibri" w:hAnsi="Calibri"/>
                <w:b/>
                <w:sz w:val="22"/>
                <w:szCs w:val="22"/>
              </w:rPr>
              <w:t>I enclose with my application a copy of a current identification document and a copy of proof of current address, which will assist the Police in establishing that I am the person to whom this application relates.</w:t>
            </w:r>
          </w:p>
          <w:p w14:paraId="5A94475D" w14:textId="77777777" w:rsidR="00F2732F" w:rsidRPr="00DC62DC" w:rsidRDefault="00F2732F" w:rsidP="00D80561">
            <w:pPr>
              <w:pStyle w:val="ListParagraph"/>
              <w:ind w:right="-573"/>
              <w:rPr>
                <w:rFonts w:ascii="Calibri" w:hAnsi="Calibri"/>
                <w:b/>
                <w:sz w:val="22"/>
                <w:szCs w:val="22"/>
              </w:rPr>
            </w:pPr>
          </w:p>
          <w:p w14:paraId="05829F31" w14:textId="77777777" w:rsidR="00F2732F" w:rsidRPr="00DC62DC" w:rsidRDefault="00F2732F" w:rsidP="00D80561">
            <w:pPr>
              <w:pStyle w:val="ListParagraph"/>
              <w:numPr>
                <w:ilvl w:val="0"/>
                <w:numId w:val="19"/>
              </w:numPr>
              <w:tabs>
                <w:tab w:val="left" w:pos="4500"/>
              </w:tabs>
              <w:ind w:right="-573"/>
              <w:rPr>
                <w:rFonts w:ascii="Calibri" w:hAnsi="Calibri"/>
                <w:b/>
                <w:sz w:val="22"/>
                <w:szCs w:val="22"/>
              </w:rPr>
            </w:pPr>
            <w:r w:rsidRPr="00DC62DC">
              <w:rPr>
                <w:rFonts w:ascii="Calibri" w:hAnsi="Calibri"/>
                <w:b/>
                <w:sz w:val="22"/>
                <w:szCs w:val="22"/>
              </w:rPr>
              <w:t>If I am a parent/legal guardian/appropriate adult acting on behalf of the applicant then I have enclosed a copy of proof of identity and current address pertaining to me in addition to those pertaining to the applicant.</w:t>
            </w:r>
          </w:p>
          <w:p w14:paraId="7F21DD8F" w14:textId="77777777" w:rsidR="00F2732F" w:rsidRPr="00DC62DC" w:rsidRDefault="00F2732F" w:rsidP="00D80561">
            <w:pPr>
              <w:pStyle w:val="ListParagraph"/>
              <w:ind w:right="-573"/>
              <w:rPr>
                <w:rFonts w:ascii="Calibri" w:hAnsi="Calibri"/>
                <w:b/>
                <w:sz w:val="22"/>
                <w:szCs w:val="22"/>
              </w:rPr>
            </w:pPr>
          </w:p>
          <w:p w14:paraId="513DB115" w14:textId="77777777" w:rsidR="00F2732F" w:rsidRPr="00DC62DC" w:rsidRDefault="00F2732F" w:rsidP="00D80561">
            <w:pPr>
              <w:pStyle w:val="ListParagraph"/>
              <w:numPr>
                <w:ilvl w:val="0"/>
                <w:numId w:val="19"/>
              </w:numPr>
              <w:tabs>
                <w:tab w:val="left" w:pos="4500"/>
              </w:tabs>
              <w:ind w:right="-573"/>
              <w:rPr>
                <w:rFonts w:ascii="Calibri" w:hAnsi="Calibri"/>
                <w:b/>
                <w:sz w:val="22"/>
                <w:szCs w:val="22"/>
              </w:rPr>
            </w:pPr>
            <w:r w:rsidRPr="00DC62DC">
              <w:rPr>
                <w:rFonts w:ascii="Calibri" w:hAnsi="Calibri"/>
                <w:b/>
                <w:sz w:val="22"/>
                <w:szCs w:val="22"/>
              </w:rPr>
              <w:t>If I have Power of Attorney for the applicant, I have enclosed a copy of the Power of Attorney documents with this request.</w:t>
            </w:r>
          </w:p>
          <w:p w14:paraId="46BF4F77" w14:textId="77777777" w:rsidR="00F2732F" w:rsidRPr="00DC62DC" w:rsidRDefault="00F2732F" w:rsidP="00D80561">
            <w:pPr>
              <w:pStyle w:val="ListParagraph"/>
              <w:ind w:right="-573"/>
              <w:rPr>
                <w:rFonts w:ascii="Calibri" w:hAnsi="Calibri"/>
                <w:b/>
                <w:sz w:val="22"/>
                <w:szCs w:val="22"/>
              </w:rPr>
            </w:pPr>
          </w:p>
          <w:p w14:paraId="34586418" w14:textId="77777777" w:rsidR="00F2732F" w:rsidRPr="00DC62DC" w:rsidRDefault="00F2732F" w:rsidP="00D80561">
            <w:pPr>
              <w:pStyle w:val="ListParagraph"/>
              <w:numPr>
                <w:ilvl w:val="0"/>
                <w:numId w:val="19"/>
              </w:numPr>
              <w:tabs>
                <w:tab w:val="left" w:pos="4500"/>
              </w:tabs>
              <w:ind w:right="-573"/>
              <w:rPr>
                <w:rFonts w:ascii="Calibri" w:hAnsi="Calibri"/>
                <w:b/>
                <w:sz w:val="22"/>
                <w:szCs w:val="22"/>
              </w:rPr>
            </w:pPr>
            <w:r w:rsidRPr="00DC62DC">
              <w:rPr>
                <w:rFonts w:ascii="Calibri" w:hAnsi="Calibri"/>
                <w:b/>
                <w:sz w:val="22"/>
                <w:szCs w:val="22"/>
              </w:rPr>
              <w:t>If I am a legal representative acting on behalf of the applicant then I have enclosed a signed letter of authority dated within the last 6 months to reflect this.</w:t>
            </w:r>
          </w:p>
          <w:p w14:paraId="3E04BAB8" w14:textId="77777777" w:rsidR="00F2732F" w:rsidRPr="00DC62DC" w:rsidRDefault="00F2732F" w:rsidP="00D80561">
            <w:pPr>
              <w:pStyle w:val="ListParagraph"/>
              <w:rPr>
                <w:rFonts w:asciiTheme="minorHAnsi" w:hAnsiTheme="minorHAnsi" w:cstheme="minorBidi"/>
                <w:b/>
                <w:bCs/>
                <w:sz w:val="24"/>
                <w:szCs w:val="24"/>
              </w:rPr>
            </w:pPr>
          </w:p>
          <w:p w14:paraId="567C020E" w14:textId="77777777" w:rsidR="00F2732F" w:rsidRPr="00DC62DC" w:rsidRDefault="00F2732F" w:rsidP="00D80561">
            <w:pPr>
              <w:pStyle w:val="ListParagraph"/>
              <w:numPr>
                <w:ilvl w:val="0"/>
                <w:numId w:val="19"/>
              </w:numPr>
              <w:tabs>
                <w:tab w:val="left" w:pos="4500"/>
              </w:tabs>
              <w:ind w:right="-573"/>
              <w:rPr>
                <w:rFonts w:ascii="Calibri" w:hAnsi="Calibri"/>
                <w:b/>
                <w:sz w:val="22"/>
                <w:szCs w:val="22"/>
              </w:rPr>
            </w:pPr>
            <w:r w:rsidRPr="00DC62DC">
              <w:rPr>
                <w:rFonts w:asciiTheme="minorHAnsi" w:hAnsiTheme="minorHAnsi" w:cstheme="minorBidi"/>
                <w:b/>
                <w:bCs/>
                <w:sz w:val="22"/>
                <w:szCs w:val="22"/>
              </w:rPr>
              <w:t xml:space="preserve">I understand that the results of my application will be sent to me via email, unless I place an ‘X’ in the following box, which means that I elect to have the results forwarded to me via post (to my current address detailed on page 1 of this form). </w:t>
            </w:r>
            <w:r w:rsidRPr="00DC62DC">
              <w:rPr>
                <w:rFonts w:asciiTheme="minorHAnsi" w:hAnsiTheme="minorHAnsi" w:cstheme="minorBidi"/>
                <w:b/>
                <w:bCs/>
                <w:sz w:val="24"/>
                <w:szCs w:val="24"/>
              </w:rPr>
              <w:t xml:space="preserve"> </w:t>
            </w:r>
            <w:r w:rsidRPr="00DC62DC">
              <w:rPr>
                <w:rFonts w:ascii="Calibri" w:hAnsi="Calibri"/>
                <w:b/>
                <w:bCs/>
                <w:sz w:val="24"/>
                <w:szCs w:val="24"/>
              </w:rPr>
              <w:fldChar w:fldCharType="begin">
                <w:ffData>
                  <w:name w:val=""/>
                  <w:enabled/>
                  <w:calcOnExit w:val="0"/>
                  <w:checkBox>
                    <w:sizeAuto/>
                    <w:default w:val="0"/>
                  </w:checkBox>
                </w:ffData>
              </w:fldChar>
            </w:r>
            <w:r w:rsidRPr="00DC62DC">
              <w:rPr>
                <w:rFonts w:ascii="Calibri" w:hAnsi="Calibri"/>
                <w:b/>
                <w:bCs/>
                <w:sz w:val="24"/>
                <w:szCs w:val="24"/>
              </w:rPr>
              <w:instrText xml:space="preserve"> FORMCHECKBOX </w:instrText>
            </w:r>
            <w:r w:rsidR="00D06061">
              <w:rPr>
                <w:rFonts w:ascii="Calibri" w:hAnsi="Calibri"/>
                <w:b/>
                <w:bCs/>
                <w:sz w:val="24"/>
                <w:szCs w:val="24"/>
              </w:rPr>
            </w:r>
            <w:r w:rsidR="00D06061">
              <w:rPr>
                <w:rFonts w:ascii="Calibri" w:hAnsi="Calibri"/>
                <w:b/>
                <w:bCs/>
                <w:sz w:val="24"/>
                <w:szCs w:val="24"/>
              </w:rPr>
              <w:fldChar w:fldCharType="separate"/>
            </w:r>
            <w:r w:rsidRPr="00DC62DC">
              <w:rPr>
                <w:rFonts w:ascii="Calibri" w:hAnsi="Calibri"/>
                <w:b/>
                <w:bCs/>
                <w:sz w:val="24"/>
                <w:szCs w:val="24"/>
              </w:rPr>
              <w:fldChar w:fldCharType="end"/>
            </w:r>
            <w:r w:rsidRPr="00DC62DC">
              <w:rPr>
                <w:rFonts w:ascii="Calibri" w:hAnsi="Calibri"/>
                <w:b/>
                <w:bCs/>
                <w:sz w:val="24"/>
                <w:szCs w:val="24"/>
              </w:rPr>
              <w:t xml:space="preserve"> </w:t>
            </w:r>
          </w:p>
        </w:tc>
      </w:tr>
      <w:tr w:rsidR="00F2732F" w:rsidRPr="00462E08" w14:paraId="0CF78571" w14:textId="77777777" w:rsidTr="00D80561">
        <w:trPr>
          <w:trHeight w:val="1855"/>
        </w:trPr>
        <w:tc>
          <w:tcPr>
            <w:tcW w:w="10485" w:type="dxa"/>
            <w:tcMar>
              <w:top w:w="170" w:type="dxa"/>
            </w:tcMar>
          </w:tcPr>
          <w:p w14:paraId="1A28545C" w14:textId="77777777" w:rsidR="00F2732F" w:rsidRPr="00DC62DC" w:rsidRDefault="00F2732F" w:rsidP="00D80561">
            <w:pPr>
              <w:tabs>
                <w:tab w:val="left" w:pos="4500"/>
              </w:tabs>
              <w:ind w:right="-573"/>
              <w:rPr>
                <w:rFonts w:ascii="Calibri" w:hAnsi="Calibri"/>
                <w:b/>
                <w:noProof/>
                <w:sz w:val="32"/>
                <w:szCs w:val="32"/>
                <w:lang w:eastAsia="en-GB"/>
              </w:rPr>
            </w:pPr>
            <w:r w:rsidRPr="00DC62DC">
              <w:rPr>
                <w:rFonts w:ascii="Calibri" w:hAnsi="Calibri"/>
                <w:b/>
                <w:noProof/>
                <w:sz w:val="32"/>
                <w:szCs w:val="32"/>
                <w:lang w:eastAsia="en-GB"/>
              </w:rPr>
              <w:t>For use by the applicant only</w:t>
            </w:r>
          </w:p>
          <w:p w14:paraId="1839064C" w14:textId="77777777" w:rsidR="00F2732F" w:rsidRDefault="00F2732F" w:rsidP="00D80561">
            <w:pPr>
              <w:tabs>
                <w:tab w:val="left" w:pos="4500"/>
              </w:tabs>
              <w:ind w:right="-573"/>
              <w:rPr>
                <w:rFonts w:ascii="Calibri" w:hAnsi="Calibri"/>
                <w:b/>
                <w:noProof/>
                <w:color w:val="FF0000"/>
                <w:sz w:val="24"/>
                <w:szCs w:val="24"/>
                <w:lang w:eastAsia="en-GB"/>
              </w:rPr>
            </w:pPr>
          </w:p>
          <w:p w14:paraId="5EB33FEA" w14:textId="77777777" w:rsidR="00F2732F" w:rsidRPr="00926E4F" w:rsidRDefault="00F2732F" w:rsidP="00D80561">
            <w:pPr>
              <w:tabs>
                <w:tab w:val="left" w:pos="4500"/>
              </w:tabs>
              <w:ind w:right="-573"/>
              <w:rPr>
                <w:rFonts w:ascii="Calibri" w:hAnsi="Calibri"/>
                <w:b/>
                <w:bCs/>
                <w:noProof/>
                <w:sz w:val="24"/>
                <w:szCs w:val="24"/>
                <w:lang w:eastAsia="en-GB"/>
              </w:rPr>
            </w:pPr>
            <w:r w:rsidRPr="6D60CD04">
              <w:rPr>
                <w:rFonts w:ascii="Calibri" w:hAnsi="Calibri"/>
                <w:b/>
                <w:bCs/>
                <w:noProof/>
                <w:color w:val="FF0000"/>
                <w:sz w:val="24"/>
                <w:szCs w:val="24"/>
                <w:lang w:eastAsia="en-GB"/>
              </w:rPr>
              <w:t>*</w:t>
            </w:r>
            <w:r w:rsidRPr="6D60CD04">
              <w:rPr>
                <w:rFonts w:ascii="Calibri" w:hAnsi="Calibri"/>
                <w:b/>
                <w:bCs/>
                <w:noProof/>
                <w:color w:val="3E454C"/>
                <w:sz w:val="24"/>
                <w:szCs w:val="24"/>
                <w:lang w:eastAsia="en-GB"/>
              </w:rPr>
              <w:t xml:space="preserve"> </w:t>
            </w:r>
            <w:r w:rsidRPr="6D60CD04">
              <w:rPr>
                <w:rFonts w:ascii="Calibri" w:hAnsi="Calibri"/>
                <w:b/>
                <w:bCs/>
                <w:noProof/>
                <w:sz w:val="24"/>
                <w:szCs w:val="24"/>
                <w:lang w:eastAsia="en-GB"/>
              </w:rPr>
              <w:t xml:space="preserve">By </w:t>
            </w:r>
            <w:r>
              <w:rPr>
                <w:rFonts w:ascii="Calibri" w:hAnsi="Calibri"/>
                <w:b/>
                <w:bCs/>
                <w:noProof/>
                <w:sz w:val="24"/>
                <w:szCs w:val="24"/>
                <w:lang w:eastAsia="en-GB"/>
              </w:rPr>
              <w:t>signing below</w:t>
            </w:r>
            <w:r w:rsidRPr="6D60CD04">
              <w:rPr>
                <w:rFonts w:ascii="Calibri" w:hAnsi="Calibri"/>
                <w:b/>
                <w:bCs/>
                <w:noProof/>
                <w:sz w:val="24"/>
                <w:szCs w:val="24"/>
                <w:lang w:eastAsia="en-GB"/>
              </w:rPr>
              <w:t xml:space="preserve"> I acknowledge and understand t</w:t>
            </w:r>
            <w:r>
              <w:rPr>
                <w:rFonts w:ascii="Calibri" w:hAnsi="Calibri"/>
                <w:b/>
                <w:bCs/>
                <w:noProof/>
                <w:sz w:val="24"/>
                <w:szCs w:val="24"/>
                <w:lang w:eastAsia="en-GB"/>
              </w:rPr>
              <w:t>he aforementioned declarations.</w:t>
            </w:r>
          </w:p>
          <w:p w14:paraId="1DA7D797" w14:textId="77777777" w:rsidR="00F2732F" w:rsidRDefault="00F2732F" w:rsidP="00D80561">
            <w:pPr>
              <w:tabs>
                <w:tab w:val="left" w:pos="4500"/>
              </w:tabs>
              <w:ind w:right="-573"/>
              <w:rPr>
                <w:rFonts w:ascii="Calibri" w:hAnsi="Calibri"/>
                <w:b/>
                <w:noProof/>
                <w:color w:val="3E454C"/>
                <w:sz w:val="24"/>
                <w:szCs w:val="24"/>
                <w:lang w:eastAsia="en-GB"/>
              </w:rPr>
            </w:pPr>
          </w:p>
          <w:p w14:paraId="4B067EB1" w14:textId="77777777" w:rsidR="00F2732F" w:rsidRPr="00F6503C" w:rsidRDefault="00F2732F" w:rsidP="00D80561">
            <w:pPr>
              <w:tabs>
                <w:tab w:val="left" w:pos="4500"/>
              </w:tabs>
              <w:ind w:right="-573"/>
              <w:rPr>
                <w:rFonts w:ascii="Calibri" w:hAnsi="Calibri"/>
                <w:b/>
                <w:noProof/>
                <w:color w:val="3E454C"/>
                <w:sz w:val="24"/>
                <w:szCs w:val="24"/>
                <w:lang w:eastAsia="en-GB"/>
              </w:rPr>
            </w:pPr>
            <w:r w:rsidRPr="006313D7">
              <w:rPr>
                <w:rFonts w:ascii="Calibri" w:hAnsi="Calibri"/>
                <w:b/>
                <w:noProof/>
                <w:color w:val="FF0000"/>
                <w:sz w:val="24"/>
                <w:szCs w:val="24"/>
                <w:lang w:eastAsia="en-GB"/>
              </w:rPr>
              <w:t>*</w:t>
            </w:r>
            <w:r w:rsidRPr="00E27A44">
              <w:rPr>
                <w:rFonts w:ascii="Calibri" w:hAnsi="Calibri"/>
                <w:b/>
                <w:noProof/>
                <w:sz w:val="24"/>
                <w:szCs w:val="24"/>
                <w:lang w:eastAsia="en-GB"/>
              </w:rPr>
              <w:t>Print name:</w:t>
            </w:r>
            <w:r w:rsidRPr="00D24012">
              <w:rPr>
                <w:rFonts w:ascii="Calibri" w:hAnsi="Calibri"/>
                <w:b/>
                <w:noProof/>
                <w:sz w:val="24"/>
                <w:szCs w:val="24"/>
                <w:lang w:eastAsia="en-GB"/>
              </w:rPr>
              <w:t xml:space="preserve">  </w:t>
            </w:r>
            <w:r>
              <w:rPr>
                <w:rFonts w:ascii="Calibri" w:hAnsi="Calibri"/>
                <w:b/>
                <w:noProof/>
                <w:color w:val="3E454C"/>
                <w:sz w:val="24"/>
                <w:szCs w:val="24"/>
                <w:lang w:eastAsia="en-GB"/>
              </w:rPr>
              <w:fldChar w:fldCharType="begin">
                <w:ffData>
                  <w:name w:val="FIRSTNAMES"/>
                  <w:enabled/>
                  <w:calcOnExit w:val="0"/>
                  <w:textInput/>
                </w:ffData>
              </w:fldChar>
            </w:r>
            <w:r>
              <w:rPr>
                <w:rFonts w:ascii="Calibri" w:hAnsi="Calibri"/>
                <w:b/>
                <w:noProof/>
                <w:color w:val="3E454C"/>
                <w:sz w:val="24"/>
                <w:szCs w:val="24"/>
                <w:lang w:eastAsia="en-GB"/>
              </w:rPr>
              <w:instrText xml:space="preserve"> FORMTEXT </w:instrText>
            </w:r>
            <w:r>
              <w:rPr>
                <w:rFonts w:ascii="Calibri" w:hAnsi="Calibri"/>
                <w:b/>
                <w:noProof/>
                <w:color w:val="3E454C"/>
                <w:sz w:val="24"/>
                <w:szCs w:val="24"/>
                <w:lang w:eastAsia="en-GB"/>
              </w:rPr>
            </w:r>
            <w:r>
              <w:rPr>
                <w:rFonts w:ascii="Calibri" w:hAnsi="Calibri"/>
                <w:b/>
                <w:noProof/>
                <w:color w:val="3E454C"/>
                <w:sz w:val="24"/>
                <w:szCs w:val="24"/>
                <w:lang w:eastAsia="en-GB"/>
              </w:rPr>
              <w:fldChar w:fldCharType="separate"/>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fldChar w:fldCharType="end"/>
            </w:r>
            <w:r>
              <w:rPr>
                <w:rFonts w:ascii="Calibri" w:hAnsi="Calibri"/>
                <w:b/>
                <w:noProof/>
                <w:color w:val="3E454C"/>
                <w:sz w:val="24"/>
                <w:szCs w:val="24"/>
                <w:lang w:eastAsia="en-GB"/>
              </w:rPr>
              <w:t xml:space="preserve">                                  </w:t>
            </w:r>
            <w:r w:rsidRPr="006313D7">
              <w:rPr>
                <w:rFonts w:ascii="Calibri" w:hAnsi="Calibri"/>
                <w:b/>
                <w:noProof/>
                <w:color w:val="FF0000"/>
                <w:sz w:val="24"/>
                <w:szCs w:val="24"/>
                <w:lang w:eastAsia="en-GB"/>
              </w:rPr>
              <w:t>*</w:t>
            </w:r>
            <w:r w:rsidRPr="007700CF">
              <w:rPr>
                <w:rFonts w:ascii="Calibri" w:hAnsi="Calibri"/>
                <w:b/>
                <w:noProof/>
                <w:sz w:val="24"/>
                <w:szCs w:val="24"/>
                <w:lang w:eastAsia="en-GB"/>
              </w:rPr>
              <w:t xml:space="preserve">Date:  </w:t>
            </w:r>
            <w:r>
              <w:rPr>
                <w:rFonts w:ascii="Calibri" w:hAnsi="Calibri"/>
                <w:b/>
                <w:noProof/>
                <w:color w:val="3E454C"/>
                <w:sz w:val="24"/>
                <w:szCs w:val="24"/>
                <w:lang w:eastAsia="en-GB"/>
              </w:rPr>
              <w:fldChar w:fldCharType="begin">
                <w:ffData>
                  <w:name w:val="FIRSTNAMES"/>
                  <w:enabled/>
                  <w:calcOnExit w:val="0"/>
                  <w:textInput/>
                </w:ffData>
              </w:fldChar>
            </w:r>
            <w:r>
              <w:rPr>
                <w:rFonts w:ascii="Calibri" w:hAnsi="Calibri"/>
                <w:b/>
                <w:noProof/>
                <w:color w:val="3E454C"/>
                <w:sz w:val="24"/>
                <w:szCs w:val="24"/>
                <w:lang w:eastAsia="en-GB"/>
              </w:rPr>
              <w:instrText xml:space="preserve"> FORMTEXT </w:instrText>
            </w:r>
            <w:r>
              <w:rPr>
                <w:rFonts w:ascii="Calibri" w:hAnsi="Calibri"/>
                <w:b/>
                <w:noProof/>
                <w:color w:val="3E454C"/>
                <w:sz w:val="24"/>
                <w:szCs w:val="24"/>
                <w:lang w:eastAsia="en-GB"/>
              </w:rPr>
            </w:r>
            <w:r>
              <w:rPr>
                <w:rFonts w:ascii="Calibri" w:hAnsi="Calibri"/>
                <w:b/>
                <w:noProof/>
                <w:color w:val="3E454C"/>
                <w:sz w:val="24"/>
                <w:szCs w:val="24"/>
                <w:lang w:eastAsia="en-GB"/>
              </w:rPr>
              <w:fldChar w:fldCharType="separate"/>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fldChar w:fldCharType="end"/>
            </w:r>
          </w:p>
          <w:p w14:paraId="5337270A" w14:textId="0AA468E5" w:rsidR="00F2732F" w:rsidRDefault="00F2732F" w:rsidP="00D80561">
            <w:pPr>
              <w:tabs>
                <w:tab w:val="left" w:pos="4500"/>
              </w:tabs>
              <w:ind w:right="-573"/>
              <w:rPr>
                <w:rFonts w:ascii="Calibri" w:hAnsi="Calibri"/>
                <w:b/>
                <w:noProof/>
                <w:color w:val="5B9BD5" w:themeColor="accent1"/>
                <w:sz w:val="24"/>
                <w:szCs w:val="24"/>
                <w:lang w:eastAsia="en-GB"/>
              </w:rPr>
            </w:pPr>
          </w:p>
          <w:p w14:paraId="6058DECC" w14:textId="77777777" w:rsidR="00F2732F" w:rsidRPr="00F22885" w:rsidRDefault="00F2732F" w:rsidP="00D80561">
            <w:pPr>
              <w:tabs>
                <w:tab w:val="left" w:pos="4500"/>
              </w:tabs>
              <w:ind w:right="-573"/>
              <w:rPr>
                <w:rFonts w:ascii="Calibri" w:hAnsi="Calibri"/>
                <w:b/>
                <w:noProof/>
                <w:color w:val="5B9BD5" w:themeColor="accent1"/>
                <w:sz w:val="24"/>
                <w:szCs w:val="24"/>
                <w:lang w:eastAsia="en-GB"/>
              </w:rPr>
            </w:pPr>
          </w:p>
          <w:p w14:paraId="05E18334" w14:textId="77777777" w:rsidR="00F2732F" w:rsidRPr="00DC62DC" w:rsidRDefault="00F2732F" w:rsidP="00D80561">
            <w:pPr>
              <w:tabs>
                <w:tab w:val="left" w:pos="4500"/>
              </w:tabs>
              <w:ind w:right="-249"/>
              <w:rPr>
                <w:rFonts w:ascii="Calibri" w:hAnsi="Calibri"/>
                <w:b/>
                <w:noProof/>
                <w:sz w:val="32"/>
                <w:szCs w:val="32"/>
                <w:lang w:eastAsia="en-GB"/>
              </w:rPr>
            </w:pPr>
            <w:r w:rsidRPr="00DC62DC">
              <w:rPr>
                <w:rFonts w:ascii="Calibri" w:hAnsi="Calibri"/>
                <w:b/>
                <w:noProof/>
                <w:sz w:val="32"/>
                <w:szCs w:val="32"/>
                <w:lang w:eastAsia="en-GB"/>
              </w:rPr>
              <w:t>For use by the Parent/Legal Guardian/Legal Representative/Appropriate Adult acting on behalf of the applicant only</w:t>
            </w:r>
          </w:p>
          <w:p w14:paraId="377309D4" w14:textId="77777777" w:rsidR="00F2732F" w:rsidRDefault="00F2732F" w:rsidP="00D80561">
            <w:pPr>
              <w:tabs>
                <w:tab w:val="left" w:pos="4500"/>
              </w:tabs>
              <w:ind w:right="-573"/>
              <w:rPr>
                <w:rFonts w:ascii="Calibri" w:hAnsi="Calibri"/>
                <w:b/>
                <w:noProof/>
                <w:color w:val="FF0000"/>
                <w:sz w:val="24"/>
                <w:szCs w:val="24"/>
                <w:lang w:eastAsia="en-GB"/>
              </w:rPr>
            </w:pPr>
          </w:p>
          <w:p w14:paraId="534CDCBC" w14:textId="696CDBE7" w:rsidR="00F2732F" w:rsidRDefault="00F2732F" w:rsidP="00D80561">
            <w:pPr>
              <w:tabs>
                <w:tab w:val="left" w:pos="4500"/>
              </w:tabs>
              <w:ind w:right="-573"/>
              <w:rPr>
                <w:rFonts w:ascii="Calibri" w:hAnsi="Calibri"/>
                <w:b/>
                <w:noProof/>
                <w:color w:val="3E454C"/>
                <w:sz w:val="24"/>
                <w:szCs w:val="24"/>
                <w:lang w:eastAsia="en-GB"/>
              </w:rPr>
            </w:pPr>
            <w:r w:rsidRPr="006313D7">
              <w:rPr>
                <w:rFonts w:ascii="Calibri" w:hAnsi="Calibri"/>
                <w:b/>
                <w:noProof/>
                <w:color w:val="FF0000"/>
                <w:sz w:val="24"/>
                <w:szCs w:val="24"/>
                <w:lang w:eastAsia="en-GB"/>
              </w:rPr>
              <w:t>*</w:t>
            </w:r>
            <w:r>
              <w:rPr>
                <w:rFonts w:ascii="Calibri" w:hAnsi="Calibri"/>
                <w:b/>
                <w:noProof/>
                <w:color w:val="3E454C"/>
                <w:sz w:val="24"/>
                <w:szCs w:val="24"/>
                <w:lang w:eastAsia="en-GB"/>
              </w:rPr>
              <w:t xml:space="preserve"> </w:t>
            </w:r>
            <w:r w:rsidRPr="00D24012">
              <w:rPr>
                <w:rFonts w:ascii="Calibri" w:hAnsi="Calibri"/>
                <w:b/>
                <w:noProof/>
                <w:sz w:val="24"/>
                <w:szCs w:val="24"/>
                <w:lang w:eastAsia="en-GB"/>
              </w:rPr>
              <w:t>I am acting on the applicant’s behalf and by</w:t>
            </w:r>
            <w:r>
              <w:rPr>
                <w:rFonts w:ascii="Calibri" w:hAnsi="Calibri"/>
                <w:b/>
                <w:noProof/>
                <w:sz w:val="24"/>
                <w:szCs w:val="24"/>
                <w:lang w:eastAsia="en-GB"/>
              </w:rPr>
              <w:t xml:space="preserve"> </w:t>
            </w:r>
            <w:r>
              <w:rPr>
                <w:rFonts w:ascii="Calibri" w:hAnsi="Calibri"/>
                <w:b/>
                <w:bCs/>
                <w:noProof/>
                <w:sz w:val="24"/>
                <w:szCs w:val="24"/>
                <w:lang w:eastAsia="en-GB"/>
              </w:rPr>
              <w:t>signing below</w:t>
            </w:r>
            <w:r w:rsidRPr="00D24012">
              <w:rPr>
                <w:rFonts w:ascii="Calibri" w:hAnsi="Calibri"/>
                <w:b/>
                <w:noProof/>
                <w:sz w:val="24"/>
                <w:szCs w:val="24"/>
                <w:lang w:eastAsia="en-GB"/>
              </w:rPr>
              <w:t>, I acknowledge and understand the aforementioned declarations.</w:t>
            </w:r>
          </w:p>
          <w:p w14:paraId="46BD0684" w14:textId="77777777" w:rsidR="00F2732F" w:rsidRDefault="00F2732F" w:rsidP="00D80561">
            <w:pPr>
              <w:tabs>
                <w:tab w:val="left" w:pos="4500"/>
              </w:tabs>
              <w:ind w:right="-573"/>
              <w:rPr>
                <w:rFonts w:ascii="Calibri" w:hAnsi="Calibri"/>
                <w:b/>
                <w:noProof/>
                <w:color w:val="3E454C"/>
                <w:sz w:val="24"/>
                <w:szCs w:val="24"/>
                <w:lang w:eastAsia="en-GB"/>
              </w:rPr>
            </w:pPr>
          </w:p>
          <w:p w14:paraId="5CAFD735" w14:textId="77777777" w:rsidR="00F2732F" w:rsidRDefault="00F2732F" w:rsidP="00D80561">
            <w:pPr>
              <w:tabs>
                <w:tab w:val="left" w:pos="4500"/>
              </w:tabs>
              <w:ind w:right="-573"/>
              <w:rPr>
                <w:rFonts w:ascii="Calibri" w:hAnsi="Calibri"/>
                <w:b/>
                <w:noProof/>
                <w:color w:val="3E454C"/>
                <w:sz w:val="24"/>
                <w:szCs w:val="24"/>
                <w:lang w:eastAsia="en-GB"/>
              </w:rPr>
            </w:pPr>
            <w:r w:rsidRPr="006313D7">
              <w:rPr>
                <w:rFonts w:ascii="Calibri" w:hAnsi="Calibri"/>
                <w:b/>
                <w:noProof/>
                <w:color w:val="FF0000"/>
                <w:sz w:val="24"/>
                <w:szCs w:val="24"/>
                <w:lang w:eastAsia="en-GB"/>
              </w:rPr>
              <w:t>*</w:t>
            </w:r>
            <w:r w:rsidRPr="00E27A44">
              <w:rPr>
                <w:rFonts w:ascii="Calibri" w:hAnsi="Calibri"/>
                <w:b/>
                <w:noProof/>
                <w:sz w:val="24"/>
                <w:szCs w:val="24"/>
                <w:lang w:eastAsia="en-GB"/>
              </w:rPr>
              <w:t>Print name:</w:t>
            </w:r>
            <w:r w:rsidRPr="001B3EC2">
              <w:rPr>
                <w:rFonts w:ascii="Calibri" w:hAnsi="Calibri"/>
                <w:b/>
                <w:noProof/>
                <w:sz w:val="24"/>
                <w:szCs w:val="24"/>
                <w:lang w:eastAsia="en-GB"/>
              </w:rPr>
              <w:t xml:space="preserve">  </w:t>
            </w:r>
            <w:r>
              <w:rPr>
                <w:rFonts w:ascii="Calibri" w:hAnsi="Calibri"/>
                <w:b/>
                <w:noProof/>
                <w:color w:val="3E454C"/>
                <w:sz w:val="24"/>
                <w:szCs w:val="24"/>
                <w:lang w:eastAsia="en-GB"/>
              </w:rPr>
              <w:fldChar w:fldCharType="begin">
                <w:ffData>
                  <w:name w:val="FIRSTNAMES"/>
                  <w:enabled/>
                  <w:calcOnExit w:val="0"/>
                  <w:textInput/>
                </w:ffData>
              </w:fldChar>
            </w:r>
            <w:r>
              <w:rPr>
                <w:rFonts w:ascii="Calibri" w:hAnsi="Calibri"/>
                <w:b/>
                <w:noProof/>
                <w:color w:val="3E454C"/>
                <w:sz w:val="24"/>
                <w:szCs w:val="24"/>
                <w:lang w:eastAsia="en-GB"/>
              </w:rPr>
              <w:instrText xml:space="preserve"> FORMTEXT </w:instrText>
            </w:r>
            <w:r>
              <w:rPr>
                <w:rFonts w:ascii="Calibri" w:hAnsi="Calibri"/>
                <w:b/>
                <w:noProof/>
                <w:color w:val="3E454C"/>
                <w:sz w:val="24"/>
                <w:szCs w:val="24"/>
                <w:lang w:eastAsia="en-GB"/>
              </w:rPr>
            </w:r>
            <w:r>
              <w:rPr>
                <w:rFonts w:ascii="Calibri" w:hAnsi="Calibri"/>
                <w:b/>
                <w:noProof/>
                <w:color w:val="3E454C"/>
                <w:sz w:val="24"/>
                <w:szCs w:val="24"/>
                <w:lang w:eastAsia="en-GB"/>
              </w:rPr>
              <w:fldChar w:fldCharType="separate"/>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fldChar w:fldCharType="end"/>
            </w:r>
            <w:r>
              <w:rPr>
                <w:rFonts w:ascii="Calibri" w:hAnsi="Calibri"/>
                <w:b/>
                <w:noProof/>
                <w:color w:val="3E454C"/>
                <w:sz w:val="24"/>
                <w:szCs w:val="24"/>
                <w:lang w:eastAsia="en-GB"/>
              </w:rPr>
              <w:t xml:space="preserve">                                  </w:t>
            </w:r>
            <w:r w:rsidRPr="006313D7">
              <w:rPr>
                <w:rFonts w:ascii="Calibri" w:hAnsi="Calibri"/>
                <w:b/>
                <w:noProof/>
                <w:color w:val="FF0000"/>
                <w:sz w:val="24"/>
                <w:szCs w:val="24"/>
                <w:lang w:eastAsia="en-GB"/>
              </w:rPr>
              <w:t>*</w:t>
            </w:r>
            <w:r w:rsidRPr="007700CF">
              <w:rPr>
                <w:rFonts w:ascii="Calibri" w:hAnsi="Calibri"/>
                <w:b/>
                <w:noProof/>
                <w:sz w:val="24"/>
                <w:szCs w:val="24"/>
                <w:lang w:eastAsia="en-GB"/>
              </w:rPr>
              <w:t xml:space="preserve">Date:  </w:t>
            </w:r>
            <w:r>
              <w:rPr>
                <w:rFonts w:ascii="Calibri" w:hAnsi="Calibri"/>
                <w:b/>
                <w:noProof/>
                <w:color w:val="3E454C"/>
                <w:sz w:val="24"/>
                <w:szCs w:val="24"/>
                <w:lang w:eastAsia="en-GB"/>
              </w:rPr>
              <w:fldChar w:fldCharType="begin">
                <w:ffData>
                  <w:name w:val="FIRSTNAMES"/>
                  <w:enabled/>
                  <w:calcOnExit w:val="0"/>
                  <w:textInput/>
                </w:ffData>
              </w:fldChar>
            </w:r>
            <w:r>
              <w:rPr>
                <w:rFonts w:ascii="Calibri" w:hAnsi="Calibri"/>
                <w:b/>
                <w:noProof/>
                <w:color w:val="3E454C"/>
                <w:sz w:val="24"/>
                <w:szCs w:val="24"/>
                <w:lang w:eastAsia="en-GB"/>
              </w:rPr>
              <w:instrText xml:space="preserve"> FORMTEXT </w:instrText>
            </w:r>
            <w:r>
              <w:rPr>
                <w:rFonts w:ascii="Calibri" w:hAnsi="Calibri"/>
                <w:b/>
                <w:noProof/>
                <w:color w:val="3E454C"/>
                <w:sz w:val="24"/>
                <w:szCs w:val="24"/>
                <w:lang w:eastAsia="en-GB"/>
              </w:rPr>
            </w:r>
            <w:r>
              <w:rPr>
                <w:rFonts w:ascii="Calibri" w:hAnsi="Calibri"/>
                <w:b/>
                <w:noProof/>
                <w:color w:val="3E454C"/>
                <w:sz w:val="24"/>
                <w:szCs w:val="24"/>
                <w:lang w:eastAsia="en-GB"/>
              </w:rPr>
              <w:fldChar w:fldCharType="separate"/>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t> </w:t>
            </w:r>
            <w:r>
              <w:rPr>
                <w:rFonts w:ascii="Calibri" w:hAnsi="Calibri"/>
                <w:b/>
                <w:noProof/>
                <w:color w:val="3E454C"/>
                <w:sz w:val="24"/>
                <w:szCs w:val="24"/>
                <w:lang w:eastAsia="en-GB"/>
              </w:rPr>
              <w:fldChar w:fldCharType="end"/>
            </w:r>
          </w:p>
          <w:p w14:paraId="60E0039D" w14:textId="77777777" w:rsidR="00F2732F" w:rsidRDefault="00F2732F" w:rsidP="00D80561">
            <w:pPr>
              <w:tabs>
                <w:tab w:val="left" w:pos="4500"/>
              </w:tabs>
              <w:ind w:right="-573"/>
              <w:rPr>
                <w:rFonts w:ascii="Calibri" w:hAnsi="Calibri"/>
                <w:b/>
                <w:noProof/>
                <w:sz w:val="24"/>
                <w:szCs w:val="24"/>
                <w:u w:val="single"/>
                <w:lang w:eastAsia="en-GB"/>
              </w:rPr>
            </w:pPr>
          </w:p>
        </w:tc>
      </w:tr>
    </w:tbl>
    <w:p w14:paraId="7DA9C5FB" w14:textId="751D28C3" w:rsidR="00656D1F" w:rsidRDefault="00656D1F" w:rsidP="00400500"/>
    <w:p w14:paraId="7AB1C755" w14:textId="113909E2" w:rsidR="00656D1F" w:rsidRDefault="00656D1F" w:rsidP="00400500"/>
    <w:p w14:paraId="543CDC45" w14:textId="3B864B6F" w:rsidR="00656D1F" w:rsidRDefault="00656D1F" w:rsidP="00400500"/>
    <w:p w14:paraId="2A08B013" w14:textId="3D9D5A5E" w:rsidR="004E11C9" w:rsidRDefault="004E11C9" w:rsidP="00400500"/>
    <w:p w14:paraId="6905F60F" w14:textId="23AD99E2" w:rsidR="00B8564C" w:rsidRPr="00D14629" w:rsidRDefault="00B8564C" w:rsidP="00B8564C">
      <w:pPr>
        <w:pStyle w:val="Heading1"/>
        <w:tabs>
          <w:tab w:val="left" w:pos="4466"/>
          <w:tab w:val="right" w:pos="11712"/>
        </w:tabs>
        <w:ind w:right="-1051"/>
        <w:rPr>
          <w:rFonts w:ascii="Calibri" w:hAnsi="Calibri" w:cs="Arial"/>
          <w:color w:val="409DC6"/>
          <w:sz w:val="72"/>
          <w:szCs w:val="72"/>
        </w:rPr>
      </w:pPr>
      <w:r>
        <w:rPr>
          <w:rFonts w:ascii="Calibri" w:hAnsi="Calibri" w:cs="Arial"/>
          <w:color w:val="409DC6"/>
          <w:sz w:val="72"/>
          <w:szCs w:val="72"/>
        </w:rPr>
        <w:tab/>
        <w:t xml:space="preserve">           </w:t>
      </w:r>
      <w:r>
        <w:rPr>
          <w:noProof/>
          <w:lang w:eastAsia="en-GB"/>
        </w:rPr>
        <w:drawing>
          <wp:inline distT="0" distB="0" distL="0" distR="0" wp14:anchorId="4B37E2F0" wp14:editId="3A09E7A8">
            <wp:extent cx="1938849" cy="1128156"/>
            <wp:effectExtent l="0" t="0" r="4445" b="0"/>
            <wp:docPr id="24" name="Picture 2" descr="ACRO Criminal Recod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8849" cy="1128156"/>
                    </a:xfrm>
                    <a:prstGeom prst="rect">
                      <a:avLst/>
                    </a:prstGeom>
                    <a:noFill/>
                    <a:ln>
                      <a:noFill/>
                    </a:ln>
                  </pic:spPr>
                </pic:pic>
              </a:graphicData>
            </a:graphic>
          </wp:inline>
        </w:drawing>
      </w:r>
    </w:p>
    <w:p w14:paraId="24BD975C" w14:textId="77777777" w:rsidR="00B8564C" w:rsidRPr="00562809" w:rsidRDefault="00B8564C" w:rsidP="00B8564C">
      <w:pPr>
        <w:framePr w:hSpace="180" w:wrap="around" w:vAnchor="text" w:hAnchor="margin" w:y="-4547"/>
        <w:rPr>
          <w:rFonts w:ascii="Calibri" w:hAnsi="Calibri" w:cs="Arial"/>
          <w:sz w:val="24"/>
          <w:szCs w:val="24"/>
        </w:rPr>
      </w:pPr>
    </w:p>
    <w:p w14:paraId="18646C35" w14:textId="77777777" w:rsidR="00B8564C" w:rsidRPr="00E9142B" w:rsidRDefault="00B8564C" w:rsidP="00B8564C">
      <w:pPr>
        <w:rPr>
          <w:rFonts w:ascii="Calibri" w:hAnsi="Calibri" w:cs="Arial"/>
          <w:b/>
          <w:color w:val="2A6F8E"/>
          <w:sz w:val="72"/>
          <w:szCs w:val="72"/>
        </w:rPr>
      </w:pPr>
      <w:r w:rsidRPr="00E9142B">
        <w:rPr>
          <w:rFonts w:ascii="Calibri" w:hAnsi="Calibri" w:cs="Arial"/>
          <w:b/>
          <w:color w:val="2A6F8E"/>
          <w:sz w:val="72"/>
          <w:szCs w:val="72"/>
        </w:rPr>
        <w:t>Record De</w:t>
      </w:r>
      <w:r w:rsidRPr="008B66C3">
        <w:rPr>
          <w:rFonts w:ascii="Calibri" w:hAnsi="Calibri" w:cs="Arial"/>
          <w:b/>
          <w:color w:val="2A6F8E"/>
          <w:sz w:val="72"/>
          <w:szCs w:val="72"/>
        </w:rPr>
        <w:t>letio</w:t>
      </w:r>
      <w:r w:rsidRPr="00E9142B">
        <w:rPr>
          <w:rFonts w:ascii="Calibri" w:hAnsi="Calibri" w:cs="Arial"/>
          <w:b/>
          <w:color w:val="2A6F8E"/>
          <w:sz w:val="72"/>
          <w:szCs w:val="72"/>
        </w:rPr>
        <w:t>n</w:t>
      </w:r>
    </w:p>
    <w:p w14:paraId="5F97E12D" w14:textId="77777777" w:rsidR="00B8564C" w:rsidRDefault="00B8564C" w:rsidP="00B8564C">
      <w:pPr>
        <w:pStyle w:val="Heading1"/>
        <w:jc w:val="left"/>
        <w:rPr>
          <w:rFonts w:ascii="Calibri" w:hAnsi="Calibri" w:cs="Arial"/>
          <w:color w:val="605C5C"/>
          <w:sz w:val="48"/>
          <w:szCs w:val="48"/>
        </w:rPr>
      </w:pPr>
      <w:r w:rsidRPr="00E9142B">
        <w:rPr>
          <w:rFonts w:ascii="Calibri" w:hAnsi="Calibri" w:cs="Arial"/>
          <w:color w:val="605C5C"/>
          <w:sz w:val="48"/>
          <w:szCs w:val="48"/>
        </w:rPr>
        <w:t>Additional Event Form</w:t>
      </w:r>
    </w:p>
    <w:p w14:paraId="60A676D4" w14:textId="77777777" w:rsidR="00B8564C" w:rsidRPr="00DE5C6C" w:rsidRDefault="00B8564C" w:rsidP="00B8564C"/>
    <w:tbl>
      <w:tblPr>
        <w:tblpPr w:leftFromText="180" w:rightFromText="180" w:vertAnchor="text" w:horzAnchor="margin" w:tblpY="36"/>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993"/>
        <w:gridCol w:w="2338"/>
        <w:gridCol w:w="3332"/>
      </w:tblGrid>
      <w:tr w:rsidR="00B8564C" w:rsidRPr="00462E08" w14:paraId="6B6310BA" w14:textId="77777777" w:rsidTr="00B8564C">
        <w:trPr>
          <w:trHeight w:val="1415"/>
        </w:trPr>
        <w:tc>
          <w:tcPr>
            <w:tcW w:w="10627" w:type="dxa"/>
            <w:gridSpan w:val="4"/>
            <w:shd w:val="clear" w:color="auto" w:fill="2A6F8E"/>
            <w:vAlign w:val="center"/>
          </w:tcPr>
          <w:p w14:paraId="6D298A0A" w14:textId="77777777" w:rsidR="00B8564C" w:rsidRDefault="00B8564C" w:rsidP="00B8564C">
            <w:pPr>
              <w:tabs>
                <w:tab w:val="left" w:pos="4500"/>
              </w:tabs>
              <w:ind w:right="171"/>
              <w:jc w:val="both"/>
              <w:rPr>
                <w:rFonts w:asciiTheme="minorHAnsi" w:hAnsiTheme="minorHAnsi"/>
                <w:b/>
                <w:color w:val="FFFFFF"/>
                <w:sz w:val="24"/>
                <w:szCs w:val="24"/>
              </w:rPr>
            </w:pPr>
            <w:r>
              <w:rPr>
                <w:rFonts w:asciiTheme="minorHAnsi" w:hAnsiTheme="minorHAnsi"/>
                <w:b/>
                <w:bCs/>
                <w:color w:val="FFFFFF" w:themeColor="background1"/>
                <w:sz w:val="28"/>
                <w:szCs w:val="28"/>
              </w:rPr>
              <w:t>Additional Event</w:t>
            </w:r>
            <w:r w:rsidRPr="6F09A2B4">
              <w:rPr>
                <w:rFonts w:asciiTheme="minorHAnsi" w:hAnsiTheme="minorHAnsi"/>
                <w:b/>
                <w:bCs/>
                <w:color w:val="FFFFFF" w:themeColor="background1"/>
                <w:sz w:val="28"/>
                <w:szCs w:val="28"/>
              </w:rPr>
              <w:t xml:space="preserve"> </w:t>
            </w:r>
            <w:r>
              <w:rPr>
                <w:rFonts w:asciiTheme="minorHAnsi" w:hAnsiTheme="minorHAnsi"/>
                <w:b/>
                <w:bCs/>
                <w:color w:val="FFFFFF" w:themeColor="background1"/>
                <w:sz w:val="24"/>
                <w:szCs w:val="24"/>
              </w:rPr>
              <w:t>- Details</w:t>
            </w:r>
            <w:r w:rsidRPr="6F09A2B4">
              <w:rPr>
                <w:rFonts w:asciiTheme="minorHAnsi" w:hAnsiTheme="minorHAnsi"/>
                <w:b/>
                <w:bCs/>
                <w:color w:val="FFFFFF" w:themeColor="background1"/>
                <w:sz w:val="24"/>
                <w:szCs w:val="24"/>
              </w:rPr>
              <w:t xml:space="preserve"> of event leading to arrest, report, summons, voluntary attendance or issuing of a </w:t>
            </w:r>
            <w:r w:rsidRPr="003817E6">
              <w:rPr>
                <w:rFonts w:asciiTheme="minorHAnsi" w:hAnsiTheme="minorHAnsi"/>
                <w:b/>
                <w:color w:val="FFFFFF"/>
                <w:sz w:val="24"/>
                <w:szCs w:val="24"/>
              </w:rPr>
              <w:t>Penalty Notice for Disorder</w:t>
            </w:r>
            <w:r>
              <w:rPr>
                <w:rFonts w:asciiTheme="minorHAnsi" w:hAnsiTheme="minorHAnsi"/>
                <w:b/>
                <w:color w:val="FFFFFF"/>
                <w:sz w:val="24"/>
                <w:szCs w:val="24"/>
              </w:rPr>
              <w:t xml:space="preserve"> (</w:t>
            </w:r>
            <w:r w:rsidRPr="003817E6">
              <w:rPr>
                <w:rFonts w:asciiTheme="minorHAnsi" w:hAnsiTheme="minorHAnsi"/>
                <w:b/>
                <w:color w:val="FFFFFF"/>
                <w:sz w:val="24"/>
                <w:szCs w:val="24"/>
              </w:rPr>
              <w:t>PND</w:t>
            </w:r>
            <w:r>
              <w:rPr>
                <w:rFonts w:asciiTheme="minorHAnsi" w:hAnsiTheme="minorHAnsi"/>
                <w:b/>
                <w:color w:val="FFFFFF"/>
                <w:sz w:val="24"/>
                <w:szCs w:val="24"/>
              </w:rPr>
              <w:t>).</w:t>
            </w:r>
            <w:r w:rsidRPr="003817E6">
              <w:rPr>
                <w:rFonts w:asciiTheme="minorHAnsi" w:hAnsiTheme="minorHAnsi"/>
                <w:b/>
                <w:color w:val="FFFFFF"/>
                <w:sz w:val="24"/>
                <w:szCs w:val="24"/>
              </w:rPr>
              <w:t xml:space="preserve"> </w:t>
            </w:r>
          </w:p>
          <w:p w14:paraId="6DA19877" w14:textId="77777777" w:rsidR="00B8564C" w:rsidRPr="00FB0DD6" w:rsidRDefault="00B8564C" w:rsidP="00B8564C">
            <w:pPr>
              <w:tabs>
                <w:tab w:val="left" w:pos="4500"/>
              </w:tabs>
              <w:ind w:right="171"/>
              <w:jc w:val="both"/>
              <w:rPr>
                <w:rFonts w:asciiTheme="minorHAnsi" w:hAnsiTheme="minorHAnsi"/>
                <w:b/>
                <w:bCs/>
                <w:color w:val="FFFFFF"/>
                <w:sz w:val="24"/>
                <w:szCs w:val="24"/>
                <w:u w:val="single"/>
              </w:rPr>
            </w:pPr>
          </w:p>
        </w:tc>
      </w:tr>
      <w:tr w:rsidR="00B8564C" w:rsidRPr="00462E08" w14:paraId="177F4974" w14:textId="77777777" w:rsidTr="00B8564C">
        <w:trPr>
          <w:trHeight w:val="443"/>
        </w:trPr>
        <w:tc>
          <w:tcPr>
            <w:tcW w:w="3964" w:type="dxa"/>
            <w:shd w:val="clear" w:color="auto" w:fill="DEEAF6" w:themeFill="accent1" w:themeFillTint="33"/>
          </w:tcPr>
          <w:p w14:paraId="5285A761" w14:textId="77777777" w:rsidR="00B8564C" w:rsidRDefault="00B8564C" w:rsidP="00B8564C">
            <w:pPr>
              <w:tabs>
                <w:tab w:val="left" w:pos="4500"/>
              </w:tabs>
              <w:ind w:right="-573"/>
              <w:rPr>
                <w:rFonts w:ascii="Calibri" w:hAnsi="Calibri"/>
                <w:b/>
                <w:bCs/>
                <w:sz w:val="24"/>
                <w:szCs w:val="24"/>
              </w:rPr>
            </w:pPr>
            <w:r>
              <w:rPr>
                <w:rFonts w:ascii="Calibri" w:hAnsi="Calibri"/>
                <w:b/>
                <w:bCs/>
                <w:sz w:val="24"/>
                <w:szCs w:val="24"/>
              </w:rPr>
              <w:t>Full Name (Forename / Surname)</w:t>
            </w:r>
          </w:p>
        </w:tc>
        <w:tc>
          <w:tcPr>
            <w:tcW w:w="6663" w:type="dxa"/>
            <w:gridSpan w:val="3"/>
            <w:shd w:val="clear" w:color="auto" w:fill="FFFFFF" w:themeFill="background1"/>
          </w:tcPr>
          <w:p w14:paraId="6C731F29" w14:textId="77777777" w:rsidR="00B8564C" w:rsidRPr="009048F6" w:rsidRDefault="00B8564C" w:rsidP="00B8564C">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fldChar w:fldCharType="begin">
                <w:ffData>
                  <w:name w:val="ADDRESS1"/>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tc>
      </w:tr>
      <w:tr w:rsidR="00B8564C" w:rsidRPr="00462E08" w14:paraId="743FB553" w14:textId="77777777" w:rsidTr="00B8564C">
        <w:trPr>
          <w:trHeight w:val="443"/>
        </w:trPr>
        <w:tc>
          <w:tcPr>
            <w:tcW w:w="3964" w:type="dxa"/>
            <w:shd w:val="clear" w:color="auto" w:fill="DEEAF6"/>
          </w:tcPr>
          <w:p w14:paraId="0931ADCD" w14:textId="77777777" w:rsidR="00B8564C" w:rsidRDefault="00B8564C" w:rsidP="00B8564C">
            <w:pPr>
              <w:tabs>
                <w:tab w:val="left" w:pos="4500"/>
              </w:tabs>
              <w:ind w:right="-573"/>
              <w:rPr>
                <w:rFonts w:ascii="Calibri" w:hAnsi="Calibri"/>
                <w:b/>
                <w:bCs/>
                <w:sz w:val="24"/>
                <w:szCs w:val="24"/>
              </w:rPr>
            </w:pPr>
          </w:p>
          <w:p w14:paraId="51E54FF6" w14:textId="77777777" w:rsidR="00B8564C" w:rsidRDefault="00B8564C" w:rsidP="00B8564C">
            <w:pPr>
              <w:tabs>
                <w:tab w:val="left" w:pos="4500"/>
              </w:tabs>
              <w:ind w:right="-573"/>
              <w:rPr>
                <w:rFonts w:ascii="Calibri" w:hAnsi="Calibri"/>
                <w:b/>
                <w:bCs/>
                <w:sz w:val="24"/>
                <w:szCs w:val="24"/>
              </w:rPr>
            </w:pPr>
            <w:r w:rsidRPr="3BAD3077">
              <w:rPr>
                <w:rFonts w:ascii="Calibri" w:hAnsi="Calibri"/>
                <w:b/>
                <w:bCs/>
                <w:sz w:val="24"/>
                <w:szCs w:val="24"/>
              </w:rPr>
              <w:t xml:space="preserve">Address provided </w:t>
            </w:r>
            <w:r w:rsidRPr="009048F6">
              <w:rPr>
                <w:rFonts w:ascii="Calibri" w:hAnsi="Calibri"/>
                <w:b/>
                <w:sz w:val="24"/>
                <w:szCs w:val="24"/>
              </w:rPr>
              <w:t xml:space="preserve">when arrested / charged, if different </w:t>
            </w:r>
            <w:r w:rsidRPr="6F09A2B4">
              <w:rPr>
                <w:rFonts w:ascii="Calibri" w:hAnsi="Calibri"/>
                <w:b/>
                <w:bCs/>
                <w:sz w:val="24"/>
                <w:szCs w:val="24"/>
              </w:rPr>
              <w:t xml:space="preserve">to current </w:t>
            </w:r>
          </w:p>
          <w:p w14:paraId="65397CF0" w14:textId="77777777" w:rsidR="00B8564C" w:rsidRPr="009048F6" w:rsidRDefault="00B8564C" w:rsidP="00B8564C">
            <w:pPr>
              <w:tabs>
                <w:tab w:val="left" w:pos="4500"/>
              </w:tabs>
              <w:ind w:right="-573"/>
              <w:rPr>
                <w:rFonts w:ascii="Calibri" w:hAnsi="Calibri"/>
                <w:b/>
                <w:bCs/>
                <w:sz w:val="24"/>
                <w:szCs w:val="24"/>
              </w:rPr>
            </w:pPr>
            <w:r w:rsidRPr="6F09A2B4">
              <w:rPr>
                <w:rFonts w:ascii="Calibri" w:hAnsi="Calibri"/>
                <w:b/>
                <w:bCs/>
                <w:sz w:val="24"/>
                <w:szCs w:val="24"/>
              </w:rPr>
              <w:t>address:</w:t>
            </w:r>
          </w:p>
          <w:p w14:paraId="697AE498" w14:textId="77777777" w:rsidR="00B8564C" w:rsidRPr="6D60CD04" w:rsidRDefault="00B8564C" w:rsidP="00B8564C">
            <w:pPr>
              <w:tabs>
                <w:tab w:val="left" w:pos="4500"/>
              </w:tabs>
              <w:ind w:right="-573"/>
              <w:rPr>
                <w:rFonts w:ascii="Calibri" w:hAnsi="Calibri"/>
                <w:b/>
                <w:bCs/>
                <w:color w:val="FF0000"/>
                <w:sz w:val="24"/>
                <w:szCs w:val="24"/>
              </w:rPr>
            </w:pPr>
          </w:p>
        </w:tc>
        <w:tc>
          <w:tcPr>
            <w:tcW w:w="6663" w:type="dxa"/>
            <w:gridSpan w:val="3"/>
            <w:shd w:val="clear" w:color="auto" w:fill="FFFFFF" w:themeFill="background1"/>
          </w:tcPr>
          <w:p w14:paraId="2AA07A28" w14:textId="77777777" w:rsidR="00B8564C" w:rsidRPr="009048F6" w:rsidRDefault="00B8564C" w:rsidP="00B8564C">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t xml:space="preserve">House name/number: </w:t>
            </w:r>
            <w:r w:rsidRPr="009048F6">
              <w:rPr>
                <w:rFonts w:ascii="Calibri" w:hAnsi="Calibri"/>
                <w:b/>
                <w:noProof/>
                <w:sz w:val="24"/>
                <w:szCs w:val="24"/>
                <w:lang w:eastAsia="en-GB"/>
              </w:rPr>
              <w:fldChar w:fldCharType="begin">
                <w:ffData>
                  <w:name w:val="ADDRESS1"/>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p w14:paraId="697B0953" w14:textId="77777777" w:rsidR="00B8564C" w:rsidRPr="009048F6" w:rsidRDefault="00B8564C" w:rsidP="00B8564C">
            <w:pPr>
              <w:tabs>
                <w:tab w:val="left" w:pos="4500"/>
              </w:tabs>
              <w:ind w:right="-573"/>
              <w:rPr>
                <w:rFonts w:ascii="Calibri" w:hAnsi="Calibri"/>
                <w:b/>
                <w:noProof/>
                <w:sz w:val="2"/>
                <w:szCs w:val="2"/>
                <w:lang w:eastAsia="en-GB"/>
              </w:rPr>
            </w:pPr>
          </w:p>
          <w:p w14:paraId="3021A938" w14:textId="77777777" w:rsidR="00B8564C" w:rsidRPr="009048F6" w:rsidRDefault="00B8564C" w:rsidP="00B8564C">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t xml:space="preserve">Street: </w:t>
            </w:r>
            <w:r w:rsidRPr="009048F6">
              <w:rPr>
                <w:rFonts w:ascii="Calibri" w:hAnsi="Calibri"/>
                <w:b/>
                <w:noProof/>
                <w:sz w:val="24"/>
                <w:szCs w:val="24"/>
                <w:lang w:eastAsia="en-GB"/>
              </w:rPr>
              <w:fldChar w:fldCharType="begin">
                <w:ffData>
                  <w:name w:val="ADDRESS2"/>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p w14:paraId="16658AAF" w14:textId="77777777" w:rsidR="00B8564C" w:rsidRPr="009048F6" w:rsidRDefault="00B8564C" w:rsidP="00B8564C">
            <w:pPr>
              <w:tabs>
                <w:tab w:val="left" w:pos="4500"/>
              </w:tabs>
              <w:ind w:right="-573"/>
              <w:rPr>
                <w:rFonts w:ascii="Calibri" w:hAnsi="Calibri"/>
                <w:b/>
                <w:noProof/>
                <w:sz w:val="2"/>
                <w:szCs w:val="2"/>
                <w:lang w:eastAsia="en-GB"/>
              </w:rPr>
            </w:pPr>
          </w:p>
          <w:p w14:paraId="50861E09" w14:textId="77777777" w:rsidR="00B8564C" w:rsidRPr="009048F6" w:rsidRDefault="00B8564C" w:rsidP="00B8564C">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t xml:space="preserve">Town/City: </w:t>
            </w:r>
            <w:r w:rsidRPr="009048F6">
              <w:rPr>
                <w:rFonts w:ascii="Calibri" w:hAnsi="Calibri"/>
                <w:b/>
                <w:noProof/>
                <w:sz w:val="24"/>
                <w:szCs w:val="24"/>
                <w:lang w:eastAsia="en-GB"/>
              </w:rPr>
              <w:fldChar w:fldCharType="begin">
                <w:ffData>
                  <w:name w:val="ADDRESS3"/>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p w14:paraId="443B1D88" w14:textId="77777777" w:rsidR="00B8564C" w:rsidRPr="009048F6" w:rsidRDefault="00B8564C" w:rsidP="00B8564C">
            <w:pPr>
              <w:tabs>
                <w:tab w:val="left" w:pos="4500"/>
              </w:tabs>
              <w:ind w:right="-573"/>
              <w:rPr>
                <w:rFonts w:ascii="Calibri" w:hAnsi="Calibri"/>
                <w:b/>
                <w:noProof/>
                <w:sz w:val="2"/>
                <w:szCs w:val="2"/>
                <w:lang w:eastAsia="en-GB"/>
              </w:rPr>
            </w:pPr>
          </w:p>
          <w:p w14:paraId="2AE8B137" w14:textId="77777777" w:rsidR="00B8564C" w:rsidRPr="009048F6" w:rsidRDefault="00B8564C" w:rsidP="00B8564C">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t xml:space="preserve">County: </w:t>
            </w:r>
            <w:r w:rsidRPr="009048F6">
              <w:rPr>
                <w:rFonts w:ascii="Calibri" w:hAnsi="Calibri"/>
                <w:b/>
                <w:noProof/>
                <w:sz w:val="24"/>
                <w:szCs w:val="24"/>
                <w:lang w:eastAsia="en-GB"/>
              </w:rPr>
              <w:fldChar w:fldCharType="begin">
                <w:ffData>
                  <w:name w:val="ADDRESS4"/>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Pr>
                <w:rFonts w:ascii="Calibri" w:hAnsi="Calibri"/>
                <w:b/>
                <w:noProof/>
                <w:sz w:val="24"/>
                <w:szCs w:val="24"/>
                <w:lang w:eastAsia="en-GB"/>
              </w:rPr>
              <w:t> </w:t>
            </w:r>
            <w:r>
              <w:rPr>
                <w:rFonts w:ascii="Calibri" w:hAnsi="Calibri"/>
                <w:b/>
                <w:noProof/>
                <w:sz w:val="24"/>
                <w:szCs w:val="24"/>
                <w:lang w:eastAsia="en-GB"/>
              </w:rPr>
              <w:t> </w:t>
            </w:r>
            <w:r>
              <w:rPr>
                <w:rFonts w:ascii="Calibri" w:hAnsi="Calibri"/>
                <w:b/>
                <w:noProof/>
                <w:sz w:val="24"/>
                <w:szCs w:val="24"/>
                <w:lang w:eastAsia="en-GB"/>
              </w:rPr>
              <w:t> </w:t>
            </w:r>
            <w:r>
              <w:rPr>
                <w:rFonts w:ascii="Calibri" w:hAnsi="Calibri"/>
                <w:b/>
                <w:noProof/>
                <w:sz w:val="24"/>
                <w:szCs w:val="24"/>
                <w:lang w:eastAsia="en-GB"/>
              </w:rPr>
              <w:t> </w:t>
            </w:r>
            <w:r>
              <w:rPr>
                <w:rFonts w:ascii="Calibri" w:hAnsi="Calibri"/>
                <w:b/>
                <w:noProof/>
                <w:sz w:val="24"/>
                <w:szCs w:val="24"/>
                <w:lang w:eastAsia="en-GB"/>
              </w:rPr>
              <w:t> </w:t>
            </w:r>
            <w:r w:rsidRPr="009048F6">
              <w:rPr>
                <w:rFonts w:ascii="Calibri" w:hAnsi="Calibri"/>
                <w:b/>
                <w:noProof/>
                <w:sz w:val="24"/>
                <w:szCs w:val="24"/>
                <w:lang w:eastAsia="en-GB"/>
              </w:rPr>
              <w:fldChar w:fldCharType="end"/>
            </w:r>
          </w:p>
          <w:p w14:paraId="3BE35768" w14:textId="77777777" w:rsidR="00B8564C" w:rsidRPr="009048F6" w:rsidRDefault="00B8564C" w:rsidP="00B8564C">
            <w:pPr>
              <w:tabs>
                <w:tab w:val="left" w:pos="4500"/>
              </w:tabs>
              <w:ind w:right="-573"/>
              <w:rPr>
                <w:rFonts w:ascii="Calibri" w:hAnsi="Calibri"/>
                <w:b/>
                <w:noProof/>
                <w:sz w:val="2"/>
                <w:szCs w:val="2"/>
                <w:lang w:eastAsia="en-GB"/>
              </w:rPr>
            </w:pPr>
          </w:p>
          <w:p w14:paraId="1B9D151D" w14:textId="77777777" w:rsidR="00B8564C" w:rsidRPr="00EB4FAA" w:rsidRDefault="00B8564C" w:rsidP="00B8564C">
            <w:pPr>
              <w:rPr>
                <w:rFonts w:ascii="Calibri" w:hAnsi="Calibri"/>
                <w:b/>
                <w:noProof/>
                <w:sz w:val="24"/>
                <w:szCs w:val="24"/>
                <w:lang w:eastAsia="en-GB"/>
              </w:rPr>
            </w:pPr>
            <w:r w:rsidRPr="009048F6">
              <w:rPr>
                <w:rFonts w:ascii="Calibri" w:hAnsi="Calibri"/>
                <w:b/>
                <w:sz w:val="24"/>
                <w:szCs w:val="8"/>
              </w:rPr>
              <w:t xml:space="preserve">Post Code: </w:t>
            </w:r>
            <w:r w:rsidRPr="009048F6">
              <w:rPr>
                <w:rFonts w:ascii="Calibri" w:hAnsi="Calibri"/>
                <w:b/>
                <w:noProof/>
                <w:sz w:val="24"/>
                <w:szCs w:val="24"/>
                <w:lang w:eastAsia="en-GB"/>
              </w:rPr>
              <w:fldChar w:fldCharType="begin">
                <w:ffData>
                  <w:name w:val="ADDRESS5"/>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tc>
      </w:tr>
      <w:tr w:rsidR="00B8564C" w:rsidRPr="00462E08" w14:paraId="020AA79B" w14:textId="77777777" w:rsidTr="00B8564C">
        <w:trPr>
          <w:trHeight w:val="443"/>
        </w:trPr>
        <w:tc>
          <w:tcPr>
            <w:tcW w:w="3964" w:type="dxa"/>
            <w:vMerge w:val="restart"/>
            <w:shd w:val="clear" w:color="auto" w:fill="DEEAF6" w:themeFill="accent1" w:themeFillTint="33"/>
            <w:vAlign w:val="center"/>
          </w:tcPr>
          <w:p w14:paraId="4B1C2F68" w14:textId="77777777" w:rsidR="00B8564C" w:rsidRPr="00F147C7" w:rsidRDefault="00B8564C" w:rsidP="00B8564C">
            <w:pPr>
              <w:tabs>
                <w:tab w:val="left" w:pos="4500"/>
              </w:tabs>
              <w:ind w:right="-573"/>
              <w:rPr>
                <w:rFonts w:ascii="Calibri" w:hAnsi="Calibri"/>
                <w:b/>
                <w:bCs/>
                <w:sz w:val="24"/>
                <w:szCs w:val="24"/>
              </w:rPr>
            </w:pPr>
            <w:r w:rsidRPr="6D60CD04">
              <w:rPr>
                <w:rFonts w:ascii="Calibri" w:hAnsi="Calibri"/>
                <w:b/>
                <w:bCs/>
                <w:color w:val="FF0000"/>
                <w:sz w:val="24"/>
                <w:szCs w:val="24"/>
              </w:rPr>
              <w:t xml:space="preserve"> </w:t>
            </w:r>
            <w:r w:rsidRPr="6D60CD04">
              <w:rPr>
                <w:rFonts w:ascii="Calibri" w:hAnsi="Calibri"/>
                <w:b/>
                <w:bCs/>
                <w:sz w:val="24"/>
                <w:szCs w:val="24"/>
              </w:rPr>
              <w:t xml:space="preserve">The police force and station who </w:t>
            </w:r>
          </w:p>
          <w:p w14:paraId="1353852C" w14:textId="77777777" w:rsidR="00B8564C" w:rsidRPr="00766F1E" w:rsidRDefault="00B8564C" w:rsidP="00B8564C">
            <w:pPr>
              <w:tabs>
                <w:tab w:val="left" w:pos="4500"/>
              </w:tabs>
              <w:ind w:right="-573"/>
              <w:rPr>
                <w:rFonts w:ascii="Calibri" w:hAnsi="Calibri"/>
                <w:b/>
                <w:bCs/>
                <w:color w:val="3E454C"/>
                <w:sz w:val="24"/>
                <w:szCs w:val="24"/>
              </w:rPr>
            </w:pPr>
            <w:r w:rsidRPr="6D60CD04">
              <w:rPr>
                <w:rFonts w:ascii="Calibri" w:hAnsi="Calibri"/>
                <w:b/>
                <w:bCs/>
                <w:sz w:val="24"/>
                <w:szCs w:val="24"/>
              </w:rPr>
              <w:t>dealt with your case</w:t>
            </w:r>
          </w:p>
        </w:tc>
        <w:tc>
          <w:tcPr>
            <w:tcW w:w="993" w:type="dxa"/>
            <w:shd w:val="clear" w:color="auto" w:fill="FFFFFF" w:themeFill="background1"/>
            <w:vAlign w:val="center"/>
          </w:tcPr>
          <w:p w14:paraId="06289B0A" w14:textId="77777777" w:rsidR="00B8564C" w:rsidRPr="00766F1E" w:rsidRDefault="00B8564C" w:rsidP="00B8564C">
            <w:pPr>
              <w:tabs>
                <w:tab w:val="left" w:pos="4500"/>
              </w:tabs>
              <w:ind w:right="-573"/>
              <w:rPr>
                <w:rFonts w:ascii="Calibri" w:hAnsi="Calibri"/>
                <w:b/>
                <w:color w:val="3E454C"/>
                <w:sz w:val="24"/>
                <w:szCs w:val="24"/>
              </w:rPr>
            </w:pPr>
            <w:r w:rsidRPr="00F147C7">
              <w:rPr>
                <w:rFonts w:ascii="Calibri" w:hAnsi="Calibri"/>
                <w:b/>
                <w:sz w:val="24"/>
                <w:szCs w:val="24"/>
              </w:rPr>
              <w:t>Force</w:t>
            </w:r>
          </w:p>
        </w:tc>
        <w:tc>
          <w:tcPr>
            <w:tcW w:w="5670" w:type="dxa"/>
            <w:gridSpan w:val="2"/>
            <w:shd w:val="clear" w:color="auto" w:fill="FFFFFF" w:themeFill="background1"/>
            <w:vAlign w:val="center"/>
          </w:tcPr>
          <w:p w14:paraId="5ED08EFF" w14:textId="77777777" w:rsidR="00B8564C" w:rsidRPr="009D4FB1" w:rsidRDefault="00D06061" w:rsidP="00B8564C">
            <w:pPr>
              <w:tabs>
                <w:tab w:val="left" w:pos="4500"/>
              </w:tabs>
              <w:ind w:right="-573"/>
              <w:rPr>
                <w:rFonts w:asciiTheme="minorHAnsi" w:hAnsiTheme="minorHAnsi"/>
                <w:b/>
                <w:color w:val="3E454C"/>
                <w:sz w:val="24"/>
                <w:szCs w:val="24"/>
              </w:rPr>
            </w:pPr>
            <w:sdt>
              <w:sdtPr>
                <w:rPr>
                  <w:rFonts w:asciiTheme="minorHAnsi" w:hAnsiTheme="minorHAnsi"/>
                  <w:b/>
                  <w:noProof/>
                  <w:color w:val="3E454C"/>
                  <w:sz w:val="24"/>
                  <w:szCs w:val="24"/>
                  <w:lang w:eastAsia="en-GB"/>
                </w:rPr>
                <w:id w:val="-1013069332"/>
                <w:placeholder>
                  <w:docPart w:val="AF34DA0117854CB7B63CB82AC70CA2BE"/>
                </w:placeholder>
                <w:showingPlcHdr/>
                <w:dropDownList>
                  <w:listItem w:value="Choose an item."/>
                  <w:listItem w:displayText="Avon &amp; Somerset Police" w:value="Avon &amp; Somerset Police"/>
                  <w:listItem w:displayText="Bedfordshire Police" w:value="Bedfordshire Police"/>
                  <w:listItem w:displayText="Cambridgeshire Police" w:value="Cambridgeshire Police"/>
                  <w:listItem w:displayText="Cheshire Constabulary" w:value="Cheshire Constabulary"/>
                  <w:listItem w:displayText="City of London Police" w:value="City of London Police"/>
                  <w:listItem w:displayText="Cleveland Police" w:value="Cleveland Police"/>
                  <w:listItem w:displayText="Cumbria Constabulary" w:value="Cumbria Constabulary"/>
                  <w:listItem w:displayText="Devon &amp; Cornwall Police" w:value="Devon &amp; Cornwall Police"/>
                  <w:listItem w:displayText="Dorset Police" w:value="Dorset Police"/>
                  <w:listItem w:displayText="Durham Constabulary " w:value="Durham Constabulary "/>
                  <w:listItem w:displayText="Essex Police" w:value="Essex Police"/>
                  <w:listItem w:displayText="Gloucestershire Constabulary " w:value="Gloucestershire Constabulary "/>
                  <w:listItem w:displayText="Greater Manchester Police " w:value="Greater Manchester Police "/>
                  <w:listItem w:displayText="Hampshire Constabulary " w:value="Hampshire Constabulary "/>
                  <w:listItem w:displayText="Hertfordshire Constabulary" w:value="Hertfordshire Constabulary"/>
                  <w:listItem w:displayText="Humberside Police" w:value="Humberside Police"/>
                  <w:listItem w:displayText="Kent Police " w:value="Kent Police "/>
                  <w:listItem w:displayText="Lancashire Constabulary" w:value="Lancashire Constabulary"/>
                  <w:listItem w:displayText="Leicestershire Police " w:value="Leicestershire Police "/>
                  <w:listItem w:displayText="Lincolnshire Police" w:value="Lincolnshire Police"/>
                  <w:listItem w:displayText="Merseyside Police " w:value="Merseyside Police "/>
                  <w:listItem w:displayText="Metropolitan Police Service " w:value="Metropolitan Police Service "/>
                  <w:listItem w:displayText="Norfolk Constabulary " w:value="Norfolk Constabulary "/>
                  <w:listItem w:displayText="North Yorkshire Police " w:value="North Yorkshire Police "/>
                  <w:listItem w:displayText="Northamptonshire Police" w:value="Northamptonshire Police"/>
                  <w:listItem w:displayText="Northumbria Police" w:value="Northumbria Police"/>
                  <w:listItem w:displayText="Nottinghamshire Police " w:value="Nottinghamshire Police "/>
                  <w:listItem w:displayText="South Yorkshire Police " w:value="South Yorkshire Police "/>
                  <w:listItem w:displayText="Staffordshire Police " w:value="Staffordshire Police "/>
                  <w:listItem w:displayText="Suffolk Constabula" w:value="Suffolk Constabula"/>
                  <w:listItem w:displayText="Surrey Police " w:value="Surrey Police "/>
                  <w:listItem w:displayText="Sussex Police " w:value="Sussex Police "/>
                  <w:listItem w:displayText="Thames Valley Police" w:value="Thames Valley Police"/>
                  <w:listItem w:displayText="Warwickshire Police" w:value="Warwickshire Police"/>
                  <w:listItem w:displayText="West Mercia Police " w:value="West Mercia Police "/>
                  <w:listItem w:displayText="West Midlands Police " w:value="West Midlands Police "/>
                  <w:listItem w:displayText="West Yorkshire Police " w:value="West Yorkshire Police "/>
                  <w:listItem w:displayText="Wiltshire Police" w:value="Wiltshire Police"/>
                  <w:listItem w:displayText="Dyfed-Powys Police " w:value="Dyfed-Powys Police "/>
                  <w:listItem w:displayText="Gwent Police " w:value="Gwent Police "/>
                  <w:listItem w:displayText="North Wales Police " w:value="North Wales Police "/>
                  <w:listItem w:displayText="South Wales Police" w:value="South Wales Police"/>
                  <w:listItem w:displayText="Police Service of Northern Ireland" w:value="Police Service of Northern Ireland"/>
                  <w:listItem w:displayText="Police Scotland" w:value="Police Scotland"/>
                  <w:listItem w:displayText="British Transport Police" w:value="British Transport Police"/>
                  <w:listItem w:displayText="Civil Nuclear Constabulary" w:value="Civil Nuclear Constabulary"/>
                  <w:listItem w:displayText="Ministry of Defence Police" w:value="Ministry of Defence Police"/>
                  <w:listItem w:displayText="National Police Air Service" w:value="National Police Air Service"/>
                </w:dropDownList>
              </w:sdtPr>
              <w:sdtEndPr/>
              <w:sdtContent>
                <w:r w:rsidR="00B8564C" w:rsidRPr="004F0182">
                  <w:rPr>
                    <w:rStyle w:val="PlaceholderText"/>
                    <w:rFonts w:asciiTheme="minorHAnsi" w:hAnsiTheme="minorHAnsi"/>
                  </w:rPr>
                  <w:t>Choose an item.</w:t>
                </w:r>
              </w:sdtContent>
            </w:sdt>
          </w:p>
        </w:tc>
      </w:tr>
      <w:tr w:rsidR="00B8564C" w:rsidRPr="00462E08" w14:paraId="77234500" w14:textId="77777777" w:rsidTr="00B8564C">
        <w:trPr>
          <w:trHeight w:val="442"/>
        </w:trPr>
        <w:tc>
          <w:tcPr>
            <w:tcW w:w="3964" w:type="dxa"/>
            <w:vMerge/>
            <w:vAlign w:val="center"/>
          </w:tcPr>
          <w:p w14:paraId="6DCC860D" w14:textId="77777777" w:rsidR="00B8564C" w:rsidRDefault="00B8564C" w:rsidP="00B8564C">
            <w:pPr>
              <w:tabs>
                <w:tab w:val="left" w:pos="4500"/>
              </w:tabs>
              <w:ind w:right="-573"/>
              <w:rPr>
                <w:rFonts w:ascii="Calibri" w:hAnsi="Calibri"/>
                <w:b/>
                <w:color w:val="3E454C"/>
                <w:sz w:val="24"/>
                <w:szCs w:val="24"/>
              </w:rPr>
            </w:pPr>
          </w:p>
        </w:tc>
        <w:tc>
          <w:tcPr>
            <w:tcW w:w="993" w:type="dxa"/>
            <w:shd w:val="clear" w:color="auto" w:fill="FFFFFF" w:themeFill="background1"/>
            <w:vAlign w:val="center"/>
          </w:tcPr>
          <w:p w14:paraId="5A3F8906" w14:textId="77777777" w:rsidR="00B8564C" w:rsidRPr="009048F6" w:rsidRDefault="00B8564C" w:rsidP="00B8564C">
            <w:pPr>
              <w:tabs>
                <w:tab w:val="left" w:pos="4500"/>
              </w:tabs>
              <w:ind w:right="-573"/>
              <w:rPr>
                <w:rFonts w:ascii="Calibri" w:hAnsi="Calibri"/>
                <w:b/>
                <w:sz w:val="24"/>
                <w:szCs w:val="24"/>
              </w:rPr>
            </w:pPr>
            <w:r w:rsidRPr="009048F6">
              <w:rPr>
                <w:rFonts w:ascii="Calibri" w:hAnsi="Calibri"/>
                <w:b/>
                <w:sz w:val="24"/>
                <w:szCs w:val="24"/>
              </w:rPr>
              <w:t>Station</w:t>
            </w:r>
          </w:p>
        </w:tc>
        <w:tc>
          <w:tcPr>
            <w:tcW w:w="5670" w:type="dxa"/>
            <w:gridSpan w:val="2"/>
            <w:shd w:val="clear" w:color="auto" w:fill="FFFFFF" w:themeFill="background1"/>
            <w:vAlign w:val="center"/>
          </w:tcPr>
          <w:p w14:paraId="5278961A" w14:textId="77777777" w:rsidR="00B8564C" w:rsidRPr="009048F6" w:rsidRDefault="00B8564C" w:rsidP="00B8564C">
            <w:pPr>
              <w:tabs>
                <w:tab w:val="left" w:pos="4500"/>
              </w:tabs>
              <w:ind w:right="-573"/>
              <w:rPr>
                <w:rFonts w:ascii="Calibri" w:hAnsi="Calibri"/>
                <w:b/>
                <w:sz w:val="24"/>
                <w:szCs w:val="24"/>
              </w:rPr>
            </w:pPr>
            <w:r w:rsidRPr="009048F6">
              <w:rPr>
                <w:rFonts w:ascii="Calibri" w:hAnsi="Calibri"/>
                <w:b/>
                <w:noProof/>
                <w:sz w:val="24"/>
                <w:szCs w:val="24"/>
                <w:lang w:eastAsia="en-GB"/>
              </w:rPr>
              <w:fldChar w:fldCharType="begin">
                <w:ffData>
                  <w:name w:val="Text29"/>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tc>
      </w:tr>
      <w:tr w:rsidR="00B8564C" w:rsidRPr="00462E08" w14:paraId="5F0C893A" w14:textId="77777777" w:rsidTr="00B8564C">
        <w:trPr>
          <w:trHeight w:val="691"/>
        </w:trPr>
        <w:tc>
          <w:tcPr>
            <w:tcW w:w="3964" w:type="dxa"/>
            <w:shd w:val="clear" w:color="auto" w:fill="DEEAF6" w:themeFill="accent1" w:themeFillTint="33"/>
            <w:vAlign w:val="center"/>
          </w:tcPr>
          <w:p w14:paraId="1F1AFDE0" w14:textId="77777777" w:rsidR="00B8564C" w:rsidRPr="00F147C7" w:rsidRDefault="00B8564C" w:rsidP="00B8564C">
            <w:pPr>
              <w:tabs>
                <w:tab w:val="left" w:pos="4500"/>
              </w:tabs>
              <w:ind w:right="-573"/>
              <w:rPr>
                <w:rFonts w:ascii="Calibri" w:hAnsi="Calibri"/>
                <w:b/>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F147C7">
              <w:rPr>
                <w:rFonts w:ascii="Calibri" w:hAnsi="Calibri"/>
                <w:b/>
                <w:sz w:val="24"/>
                <w:szCs w:val="24"/>
              </w:rPr>
              <w:t xml:space="preserve">Date that you were </w:t>
            </w:r>
          </w:p>
          <w:p w14:paraId="698A2B00" w14:textId="77777777" w:rsidR="00B8564C" w:rsidRPr="00F147C7" w:rsidRDefault="00B8564C" w:rsidP="00B8564C">
            <w:pPr>
              <w:tabs>
                <w:tab w:val="left" w:pos="4500"/>
              </w:tabs>
              <w:ind w:right="-573"/>
              <w:rPr>
                <w:rFonts w:ascii="Calibri" w:hAnsi="Calibri"/>
                <w:b/>
                <w:sz w:val="24"/>
                <w:szCs w:val="24"/>
              </w:rPr>
            </w:pPr>
            <w:r w:rsidRPr="00F147C7">
              <w:rPr>
                <w:rFonts w:ascii="Calibri" w:hAnsi="Calibri"/>
                <w:b/>
                <w:sz w:val="24"/>
                <w:szCs w:val="24"/>
              </w:rPr>
              <w:t>arrested/reported/summonsed/</w:t>
            </w:r>
          </w:p>
          <w:p w14:paraId="74A09AC7" w14:textId="77777777" w:rsidR="00B8564C" w:rsidRPr="00766F1E" w:rsidRDefault="00B8564C" w:rsidP="00B8564C">
            <w:pPr>
              <w:tabs>
                <w:tab w:val="left" w:pos="4500"/>
              </w:tabs>
              <w:ind w:right="-573"/>
              <w:rPr>
                <w:rFonts w:ascii="Calibri" w:hAnsi="Calibri"/>
                <w:b/>
                <w:bCs/>
                <w:color w:val="3E454C"/>
                <w:sz w:val="24"/>
                <w:szCs w:val="24"/>
              </w:rPr>
            </w:pPr>
            <w:r w:rsidRPr="00F147C7">
              <w:rPr>
                <w:rFonts w:ascii="Calibri" w:hAnsi="Calibri"/>
                <w:b/>
                <w:sz w:val="24"/>
                <w:szCs w:val="24"/>
              </w:rPr>
              <w:t>issued a PND</w:t>
            </w:r>
            <w:r w:rsidRPr="6F09A2B4">
              <w:rPr>
                <w:rFonts w:ascii="Calibri" w:hAnsi="Calibri"/>
                <w:b/>
                <w:bCs/>
                <w:sz w:val="24"/>
                <w:szCs w:val="24"/>
              </w:rPr>
              <w:t xml:space="preserve"> </w:t>
            </w:r>
          </w:p>
        </w:tc>
        <w:tc>
          <w:tcPr>
            <w:tcW w:w="6663" w:type="dxa"/>
            <w:gridSpan w:val="3"/>
            <w:shd w:val="clear" w:color="auto" w:fill="FFFFFF" w:themeFill="background1"/>
            <w:vAlign w:val="center"/>
          </w:tcPr>
          <w:p w14:paraId="505EC731" w14:textId="77777777" w:rsidR="00B8564C" w:rsidRPr="009048F6" w:rsidRDefault="00B8564C" w:rsidP="00B8564C">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fldChar w:fldCharType="begin">
                <w:ffData>
                  <w:name w:val="Text29"/>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tc>
      </w:tr>
      <w:tr w:rsidR="00B8564C" w:rsidRPr="00462E08" w14:paraId="5FBC4273" w14:textId="77777777" w:rsidTr="00B8564C">
        <w:trPr>
          <w:trHeight w:val="879"/>
        </w:trPr>
        <w:tc>
          <w:tcPr>
            <w:tcW w:w="3964" w:type="dxa"/>
            <w:shd w:val="clear" w:color="auto" w:fill="DEEAF6" w:themeFill="accent1" w:themeFillTint="33"/>
            <w:vAlign w:val="center"/>
          </w:tcPr>
          <w:p w14:paraId="7EF95B85" w14:textId="77777777" w:rsidR="00B8564C" w:rsidRPr="00F147C7" w:rsidRDefault="00B8564C" w:rsidP="00B8564C">
            <w:pPr>
              <w:tabs>
                <w:tab w:val="left" w:pos="4500"/>
              </w:tabs>
              <w:ind w:right="-573"/>
              <w:rPr>
                <w:rFonts w:ascii="Calibri" w:hAnsi="Calibri"/>
                <w:b/>
                <w:bCs/>
                <w:sz w:val="24"/>
                <w:szCs w:val="24"/>
              </w:rPr>
            </w:pPr>
            <w:r w:rsidRPr="6F09A2B4">
              <w:rPr>
                <w:rFonts w:ascii="Calibri" w:hAnsi="Calibri"/>
                <w:b/>
                <w:bCs/>
                <w:sz w:val="24"/>
                <w:szCs w:val="24"/>
              </w:rPr>
              <w:t xml:space="preserve">Name of the police officer who dealt </w:t>
            </w:r>
          </w:p>
          <w:p w14:paraId="3F38FB45" w14:textId="77777777" w:rsidR="00B8564C" w:rsidRPr="00766F1E" w:rsidRDefault="00B8564C" w:rsidP="00B8564C">
            <w:pPr>
              <w:tabs>
                <w:tab w:val="left" w:pos="4500"/>
              </w:tabs>
              <w:ind w:right="-573"/>
              <w:rPr>
                <w:rFonts w:ascii="Calibri" w:hAnsi="Calibri"/>
                <w:b/>
                <w:color w:val="3E454C"/>
                <w:sz w:val="24"/>
                <w:szCs w:val="24"/>
              </w:rPr>
            </w:pPr>
            <w:r w:rsidRPr="6F09A2B4">
              <w:rPr>
                <w:rFonts w:ascii="Calibri" w:hAnsi="Calibri"/>
                <w:b/>
                <w:bCs/>
                <w:sz w:val="24"/>
                <w:szCs w:val="24"/>
              </w:rPr>
              <w:t>with your case (if known)</w:t>
            </w:r>
          </w:p>
        </w:tc>
        <w:tc>
          <w:tcPr>
            <w:tcW w:w="6663" w:type="dxa"/>
            <w:gridSpan w:val="3"/>
            <w:shd w:val="clear" w:color="auto" w:fill="FFFFFF" w:themeFill="background1"/>
            <w:vAlign w:val="center"/>
          </w:tcPr>
          <w:p w14:paraId="080C6CF2" w14:textId="77777777" w:rsidR="00B8564C" w:rsidRPr="009048F6" w:rsidRDefault="00B8564C" w:rsidP="00B8564C">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fldChar w:fldCharType="begin">
                <w:ffData>
                  <w:name w:val="Text29"/>
                  <w:enabled/>
                  <w:calcOnExit w:val="0"/>
                  <w:textInput>
                    <w:type w:val="date"/>
                    <w:format w:val="dd/MM/yyyy"/>
                  </w:textInput>
                </w:ffData>
              </w:fldChar>
            </w:r>
            <w:bookmarkStart w:id="36" w:name="Text29"/>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bookmarkEnd w:id="36"/>
          </w:p>
        </w:tc>
      </w:tr>
      <w:tr w:rsidR="00B8564C" w:rsidRPr="00462E08" w14:paraId="34709882" w14:textId="77777777" w:rsidTr="00B8564C">
        <w:trPr>
          <w:trHeight w:val="729"/>
        </w:trPr>
        <w:tc>
          <w:tcPr>
            <w:tcW w:w="3964" w:type="dxa"/>
            <w:shd w:val="clear" w:color="auto" w:fill="DEEAF6" w:themeFill="accent1" w:themeFillTint="33"/>
            <w:vAlign w:val="center"/>
          </w:tcPr>
          <w:p w14:paraId="544E1B01" w14:textId="77777777" w:rsidR="00B8564C" w:rsidRPr="00F147C7" w:rsidRDefault="00B8564C" w:rsidP="00B8564C">
            <w:pPr>
              <w:tabs>
                <w:tab w:val="left" w:pos="4500"/>
              </w:tabs>
              <w:ind w:right="24"/>
              <w:rPr>
                <w:rFonts w:ascii="Calibri" w:hAnsi="Calibri"/>
                <w:b/>
                <w:sz w:val="24"/>
                <w:szCs w:val="24"/>
              </w:rPr>
            </w:pPr>
            <w:r w:rsidRPr="00A17D3E">
              <w:rPr>
                <w:rFonts w:ascii="Calibri" w:hAnsi="Calibri"/>
                <w:b/>
                <w:color w:val="FF0000"/>
                <w:sz w:val="24"/>
                <w:szCs w:val="24"/>
              </w:rPr>
              <w:t>*</w:t>
            </w:r>
            <w:r>
              <w:rPr>
                <w:rFonts w:ascii="Calibri" w:hAnsi="Calibri"/>
                <w:b/>
                <w:color w:val="FF0000"/>
                <w:sz w:val="24"/>
                <w:szCs w:val="24"/>
              </w:rPr>
              <w:t xml:space="preserve"> </w:t>
            </w:r>
            <w:r w:rsidRPr="00F147C7">
              <w:rPr>
                <w:rFonts w:ascii="Calibri" w:hAnsi="Calibri"/>
                <w:b/>
                <w:sz w:val="24"/>
                <w:szCs w:val="24"/>
              </w:rPr>
              <w:t xml:space="preserve">The offence or offences that you </w:t>
            </w:r>
          </w:p>
          <w:p w14:paraId="536EDE69" w14:textId="77777777" w:rsidR="00B8564C" w:rsidRPr="00766F1E" w:rsidRDefault="00B8564C" w:rsidP="00B8564C">
            <w:pPr>
              <w:tabs>
                <w:tab w:val="left" w:pos="4500"/>
              </w:tabs>
              <w:ind w:right="24"/>
              <w:rPr>
                <w:rFonts w:ascii="Calibri" w:hAnsi="Calibri"/>
                <w:b/>
                <w:bCs/>
                <w:color w:val="3E454C"/>
                <w:sz w:val="24"/>
                <w:szCs w:val="24"/>
              </w:rPr>
            </w:pPr>
            <w:r w:rsidRPr="3BAD3077">
              <w:rPr>
                <w:rFonts w:ascii="Calibri" w:hAnsi="Calibri"/>
                <w:b/>
                <w:bCs/>
                <w:sz w:val="24"/>
                <w:szCs w:val="24"/>
              </w:rPr>
              <w:t xml:space="preserve">were </w:t>
            </w:r>
            <w:r>
              <w:rPr>
                <w:rFonts w:ascii="Calibri" w:hAnsi="Calibri"/>
                <w:b/>
                <w:bCs/>
                <w:sz w:val="24"/>
                <w:szCs w:val="24"/>
              </w:rPr>
              <w:t>a</w:t>
            </w:r>
            <w:r w:rsidRPr="3BAD3077">
              <w:rPr>
                <w:rFonts w:ascii="Calibri" w:hAnsi="Calibri"/>
                <w:b/>
                <w:bCs/>
                <w:sz w:val="24"/>
                <w:szCs w:val="24"/>
              </w:rPr>
              <w:t>rrested</w:t>
            </w:r>
            <w:r>
              <w:rPr>
                <w:rFonts w:ascii="Calibri" w:hAnsi="Calibri"/>
                <w:b/>
                <w:bCs/>
                <w:sz w:val="24"/>
                <w:szCs w:val="24"/>
              </w:rPr>
              <w:t xml:space="preserve"> </w:t>
            </w:r>
            <w:r w:rsidRPr="3BAD3077">
              <w:rPr>
                <w:rFonts w:ascii="Calibri" w:hAnsi="Calibri"/>
                <w:b/>
                <w:bCs/>
                <w:sz w:val="24"/>
                <w:szCs w:val="24"/>
              </w:rPr>
              <w:t>/</w:t>
            </w:r>
            <w:r>
              <w:rPr>
                <w:rFonts w:ascii="Calibri" w:hAnsi="Calibri"/>
                <w:b/>
                <w:bCs/>
                <w:sz w:val="24"/>
                <w:szCs w:val="24"/>
              </w:rPr>
              <w:t xml:space="preserve"> </w:t>
            </w:r>
            <w:r w:rsidRPr="3BAD3077">
              <w:rPr>
                <w:rFonts w:ascii="Calibri" w:hAnsi="Calibri"/>
                <w:b/>
                <w:bCs/>
                <w:sz w:val="24"/>
                <w:szCs w:val="24"/>
              </w:rPr>
              <w:t>reported</w:t>
            </w:r>
            <w:r>
              <w:rPr>
                <w:rFonts w:ascii="Calibri" w:hAnsi="Calibri"/>
                <w:b/>
                <w:bCs/>
                <w:sz w:val="24"/>
                <w:szCs w:val="24"/>
              </w:rPr>
              <w:t xml:space="preserve"> </w:t>
            </w:r>
            <w:r w:rsidRPr="3BAD3077">
              <w:rPr>
                <w:rFonts w:ascii="Calibri" w:hAnsi="Calibri"/>
                <w:b/>
                <w:bCs/>
                <w:sz w:val="24"/>
                <w:szCs w:val="24"/>
              </w:rPr>
              <w:t>/</w:t>
            </w:r>
            <w:r>
              <w:rPr>
                <w:rFonts w:ascii="Calibri" w:hAnsi="Calibri"/>
                <w:b/>
                <w:bCs/>
                <w:sz w:val="24"/>
                <w:szCs w:val="24"/>
              </w:rPr>
              <w:t xml:space="preserve"> </w:t>
            </w:r>
            <w:r w:rsidRPr="3BAD3077">
              <w:rPr>
                <w:rFonts w:ascii="Calibri" w:hAnsi="Calibri"/>
                <w:b/>
                <w:bCs/>
                <w:sz w:val="24"/>
                <w:szCs w:val="24"/>
              </w:rPr>
              <w:t>summonsed</w:t>
            </w:r>
            <w:r>
              <w:rPr>
                <w:rFonts w:ascii="Calibri" w:hAnsi="Calibri"/>
                <w:b/>
                <w:bCs/>
                <w:sz w:val="24"/>
                <w:szCs w:val="24"/>
              </w:rPr>
              <w:t xml:space="preserve"> /</w:t>
            </w:r>
            <w:r w:rsidRPr="3BAD3077">
              <w:rPr>
                <w:rFonts w:ascii="Calibri" w:hAnsi="Calibri"/>
                <w:b/>
                <w:bCs/>
                <w:sz w:val="24"/>
                <w:szCs w:val="24"/>
              </w:rPr>
              <w:t>issued a PND for</w:t>
            </w:r>
            <w:r>
              <w:rPr>
                <w:rFonts w:ascii="Calibri" w:hAnsi="Calibri"/>
                <w:b/>
                <w:bCs/>
                <w:sz w:val="24"/>
                <w:szCs w:val="24"/>
              </w:rPr>
              <w:t xml:space="preserve"> that you wish to be deleted</w:t>
            </w:r>
          </w:p>
        </w:tc>
        <w:tc>
          <w:tcPr>
            <w:tcW w:w="6663" w:type="dxa"/>
            <w:gridSpan w:val="3"/>
            <w:shd w:val="clear" w:color="auto" w:fill="FFFFFF" w:themeFill="background1"/>
            <w:vAlign w:val="center"/>
          </w:tcPr>
          <w:p w14:paraId="5F57554F" w14:textId="77777777" w:rsidR="00B8564C" w:rsidRPr="009048F6" w:rsidRDefault="00B8564C" w:rsidP="00B8564C">
            <w:pPr>
              <w:tabs>
                <w:tab w:val="left" w:pos="4500"/>
              </w:tabs>
              <w:ind w:right="-573"/>
              <w:rPr>
                <w:rFonts w:ascii="Calibri" w:hAnsi="Calibri"/>
                <w:b/>
                <w:noProof/>
                <w:sz w:val="24"/>
                <w:szCs w:val="24"/>
                <w:lang w:eastAsia="en-GB"/>
              </w:rPr>
            </w:pPr>
            <w:r w:rsidRPr="009048F6">
              <w:rPr>
                <w:rFonts w:ascii="Calibri" w:hAnsi="Calibri"/>
                <w:b/>
                <w:noProof/>
                <w:sz w:val="24"/>
                <w:szCs w:val="24"/>
                <w:lang w:eastAsia="en-GB"/>
              </w:rPr>
              <w:fldChar w:fldCharType="begin">
                <w:ffData>
                  <w:name w:val=""/>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tc>
      </w:tr>
      <w:tr w:rsidR="00B8564C" w:rsidRPr="00462E08" w14:paraId="7A9676D8" w14:textId="77777777" w:rsidTr="00B8564C">
        <w:trPr>
          <w:trHeight w:val="1122"/>
        </w:trPr>
        <w:tc>
          <w:tcPr>
            <w:tcW w:w="3964" w:type="dxa"/>
            <w:shd w:val="clear" w:color="auto" w:fill="DEEAF6" w:themeFill="accent1" w:themeFillTint="33"/>
            <w:vAlign w:val="center"/>
          </w:tcPr>
          <w:p w14:paraId="5E9780C7" w14:textId="77777777" w:rsidR="00B8564C" w:rsidRPr="00F147C7" w:rsidRDefault="00B8564C" w:rsidP="00B8564C">
            <w:pPr>
              <w:tabs>
                <w:tab w:val="left" w:pos="4500"/>
              </w:tabs>
              <w:ind w:right="-573"/>
              <w:rPr>
                <w:rFonts w:ascii="Calibri" w:hAnsi="Calibri"/>
                <w:b/>
                <w:sz w:val="24"/>
                <w:szCs w:val="24"/>
              </w:rPr>
            </w:pPr>
            <w:r w:rsidRPr="00F147C7">
              <w:rPr>
                <w:rFonts w:ascii="Calibri" w:hAnsi="Calibri"/>
                <w:b/>
                <w:sz w:val="24"/>
                <w:szCs w:val="24"/>
              </w:rPr>
              <w:t xml:space="preserve">To the best of your knowledge, has </w:t>
            </w:r>
          </w:p>
          <w:p w14:paraId="75342C0E" w14:textId="77777777" w:rsidR="00B8564C" w:rsidRPr="00F147C7" w:rsidRDefault="00B8564C" w:rsidP="00B8564C">
            <w:pPr>
              <w:tabs>
                <w:tab w:val="left" w:pos="4500"/>
              </w:tabs>
              <w:ind w:right="-573"/>
              <w:rPr>
                <w:rFonts w:ascii="Calibri" w:hAnsi="Calibri"/>
                <w:b/>
                <w:bCs/>
                <w:sz w:val="24"/>
                <w:szCs w:val="24"/>
              </w:rPr>
            </w:pPr>
            <w:r w:rsidRPr="3BAD3077">
              <w:rPr>
                <w:rFonts w:ascii="Calibri" w:hAnsi="Calibri"/>
                <w:b/>
                <w:bCs/>
                <w:sz w:val="24"/>
                <w:szCs w:val="24"/>
              </w:rPr>
              <w:t xml:space="preserve">the police investigation concerning </w:t>
            </w:r>
          </w:p>
          <w:p w14:paraId="6D8B0626" w14:textId="77777777" w:rsidR="00B8564C" w:rsidRPr="00F147C7" w:rsidRDefault="00B8564C" w:rsidP="00B8564C">
            <w:pPr>
              <w:tabs>
                <w:tab w:val="left" w:pos="4500"/>
              </w:tabs>
              <w:ind w:right="-573"/>
              <w:rPr>
                <w:rFonts w:ascii="Calibri" w:hAnsi="Calibri"/>
                <w:b/>
                <w:sz w:val="24"/>
                <w:szCs w:val="24"/>
              </w:rPr>
            </w:pPr>
            <w:r w:rsidRPr="00F147C7">
              <w:rPr>
                <w:rFonts w:ascii="Calibri" w:hAnsi="Calibri"/>
                <w:b/>
                <w:sz w:val="24"/>
                <w:szCs w:val="24"/>
              </w:rPr>
              <w:t>yourself concluded?</w:t>
            </w:r>
          </w:p>
        </w:tc>
        <w:tc>
          <w:tcPr>
            <w:tcW w:w="3331" w:type="dxa"/>
            <w:gridSpan w:val="2"/>
            <w:shd w:val="clear" w:color="auto" w:fill="FFFFFF" w:themeFill="background1"/>
            <w:vAlign w:val="center"/>
          </w:tcPr>
          <w:p w14:paraId="0977E3C2" w14:textId="77777777" w:rsidR="00B8564C" w:rsidRPr="009048F6" w:rsidRDefault="00B8564C" w:rsidP="00B8564C">
            <w:pPr>
              <w:tabs>
                <w:tab w:val="left" w:pos="4500"/>
              </w:tabs>
              <w:ind w:right="-573"/>
              <w:rPr>
                <w:rFonts w:ascii="Calibri" w:hAnsi="Calibri"/>
                <w:b/>
                <w:noProof/>
                <w:sz w:val="24"/>
                <w:szCs w:val="24"/>
                <w:lang w:eastAsia="en-GB"/>
              </w:rPr>
            </w:pPr>
            <w:r w:rsidRPr="009048F6">
              <w:rPr>
                <w:rFonts w:ascii="Calibri" w:hAnsi="Calibri"/>
                <w:b/>
                <w:sz w:val="24"/>
                <w:szCs w:val="24"/>
              </w:rPr>
              <w:t xml:space="preserve">Yes    </w:t>
            </w:r>
            <w:r w:rsidRPr="009048F6">
              <w:rPr>
                <w:rFonts w:ascii="Calibri" w:hAnsi="Calibri"/>
                <w:b/>
                <w:sz w:val="24"/>
                <w:szCs w:val="24"/>
              </w:rPr>
              <w:fldChar w:fldCharType="begin">
                <w:ffData>
                  <w:name w:val=""/>
                  <w:enabled/>
                  <w:calcOnExit w:val="0"/>
                  <w:checkBox>
                    <w:sizeAuto/>
                    <w:default w:val="0"/>
                    <w:checked w:val="0"/>
                  </w:checkBox>
                </w:ffData>
              </w:fldChar>
            </w:r>
            <w:r w:rsidRPr="009048F6">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9048F6">
              <w:rPr>
                <w:rFonts w:ascii="Calibri" w:hAnsi="Calibri"/>
                <w:b/>
                <w:sz w:val="24"/>
                <w:szCs w:val="24"/>
              </w:rPr>
              <w:fldChar w:fldCharType="end"/>
            </w:r>
            <w:r w:rsidRPr="009048F6">
              <w:rPr>
                <w:rFonts w:ascii="Calibri" w:hAnsi="Calibri"/>
                <w:b/>
                <w:sz w:val="24"/>
                <w:szCs w:val="24"/>
              </w:rPr>
              <w:t xml:space="preserve">       </w:t>
            </w:r>
          </w:p>
        </w:tc>
        <w:tc>
          <w:tcPr>
            <w:tcW w:w="3332" w:type="dxa"/>
            <w:shd w:val="clear" w:color="auto" w:fill="FFFFFF" w:themeFill="background1"/>
            <w:vAlign w:val="center"/>
          </w:tcPr>
          <w:p w14:paraId="57693802" w14:textId="77777777" w:rsidR="00B8564C" w:rsidRPr="009048F6" w:rsidRDefault="00B8564C" w:rsidP="00B8564C">
            <w:pPr>
              <w:tabs>
                <w:tab w:val="left" w:pos="4500"/>
              </w:tabs>
              <w:ind w:right="-573"/>
              <w:rPr>
                <w:rFonts w:ascii="Calibri" w:hAnsi="Calibri"/>
                <w:b/>
                <w:noProof/>
                <w:sz w:val="24"/>
                <w:szCs w:val="24"/>
                <w:lang w:eastAsia="en-GB"/>
              </w:rPr>
            </w:pPr>
            <w:r w:rsidRPr="009048F6">
              <w:rPr>
                <w:rFonts w:ascii="Calibri" w:hAnsi="Calibri"/>
                <w:b/>
                <w:sz w:val="24"/>
                <w:szCs w:val="24"/>
              </w:rPr>
              <w:t xml:space="preserve">No    </w:t>
            </w:r>
            <w:r w:rsidRPr="009048F6">
              <w:rPr>
                <w:rFonts w:ascii="Calibri" w:hAnsi="Calibri"/>
                <w:b/>
                <w:sz w:val="24"/>
                <w:szCs w:val="24"/>
              </w:rPr>
              <w:fldChar w:fldCharType="begin">
                <w:ffData>
                  <w:name w:val=""/>
                  <w:enabled/>
                  <w:calcOnExit w:val="0"/>
                  <w:checkBox>
                    <w:sizeAuto/>
                    <w:default w:val="0"/>
                    <w:checked w:val="0"/>
                  </w:checkBox>
                </w:ffData>
              </w:fldChar>
            </w:r>
            <w:r w:rsidRPr="009048F6">
              <w:rPr>
                <w:rFonts w:ascii="Calibri" w:hAnsi="Calibri"/>
                <w:b/>
                <w:sz w:val="24"/>
                <w:szCs w:val="24"/>
              </w:rPr>
              <w:instrText xml:space="preserve"> FORMCHECKBOX </w:instrText>
            </w:r>
            <w:r w:rsidR="00D06061">
              <w:rPr>
                <w:rFonts w:ascii="Calibri" w:hAnsi="Calibri"/>
                <w:b/>
                <w:sz w:val="24"/>
                <w:szCs w:val="24"/>
              </w:rPr>
            </w:r>
            <w:r w:rsidR="00D06061">
              <w:rPr>
                <w:rFonts w:ascii="Calibri" w:hAnsi="Calibri"/>
                <w:b/>
                <w:sz w:val="24"/>
                <w:szCs w:val="24"/>
              </w:rPr>
              <w:fldChar w:fldCharType="separate"/>
            </w:r>
            <w:r w:rsidRPr="009048F6">
              <w:rPr>
                <w:rFonts w:ascii="Calibri" w:hAnsi="Calibri"/>
                <w:b/>
                <w:sz w:val="24"/>
                <w:szCs w:val="24"/>
              </w:rPr>
              <w:fldChar w:fldCharType="end"/>
            </w:r>
          </w:p>
        </w:tc>
      </w:tr>
      <w:tr w:rsidR="00B8564C" w:rsidRPr="00462E08" w14:paraId="38509CD5" w14:textId="77777777" w:rsidTr="00B8564C">
        <w:trPr>
          <w:trHeight w:val="952"/>
        </w:trPr>
        <w:tc>
          <w:tcPr>
            <w:tcW w:w="10627" w:type="dxa"/>
            <w:gridSpan w:val="4"/>
            <w:shd w:val="clear" w:color="auto" w:fill="2A6F8E"/>
            <w:vAlign w:val="center"/>
          </w:tcPr>
          <w:p w14:paraId="795A3FAA" w14:textId="77777777" w:rsidR="00B8564C" w:rsidRDefault="00B8564C" w:rsidP="00B8564C">
            <w:pPr>
              <w:tabs>
                <w:tab w:val="left" w:pos="4500"/>
              </w:tabs>
              <w:ind w:right="-103"/>
              <w:rPr>
                <w:rFonts w:ascii="Calibri" w:hAnsi="Calibri"/>
                <w:b/>
                <w:bCs/>
                <w:noProof/>
                <w:color w:val="FFFFFF" w:themeColor="background1"/>
                <w:sz w:val="24"/>
                <w:szCs w:val="24"/>
                <w:lang w:eastAsia="en-GB"/>
              </w:rPr>
            </w:pPr>
          </w:p>
          <w:p w14:paraId="16495F10" w14:textId="77777777" w:rsidR="00B8564C" w:rsidRDefault="00B8564C" w:rsidP="00B8564C">
            <w:pPr>
              <w:tabs>
                <w:tab w:val="left" w:pos="4500"/>
              </w:tabs>
              <w:ind w:right="-103"/>
              <w:rPr>
                <w:rFonts w:ascii="Calibri" w:hAnsi="Calibri"/>
                <w:b/>
                <w:bCs/>
                <w:noProof/>
                <w:color w:val="FFFFFF" w:themeColor="background1"/>
                <w:sz w:val="24"/>
                <w:szCs w:val="24"/>
                <w:lang w:eastAsia="en-GB"/>
              </w:rPr>
            </w:pPr>
            <w:r w:rsidRPr="005E0FAF">
              <w:rPr>
                <w:rFonts w:ascii="Calibri" w:hAnsi="Calibri"/>
                <w:b/>
                <w:bCs/>
                <w:noProof/>
                <w:color w:val="FFFFFF" w:themeColor="background1"/>
                <w:sz w:val="24"/>
                <w:szCs w:val="24"/>
                <w:lang w:eastAsia="en-GB"/>
              </w:rPr>
              <w:t>In no more than 600 characters,</w:t>
            </w:r>
            <w:r w:rsidRPr="75FB26E4">
              <w:rPr>
                <w:rFonts w:ascii="Calibri" w:hAnsi="Calibri"/>
                <w:b/>
                <w:bCs/>
                <w:noProof/>
                <w:color w:val="FFFFFF" w:themeColor="background1"/>
                <w:sz w:val="24"/>
                <w:szCs w:val="24"/>
                <w:lang w:eastAsia="en-GB"/>
              </w:rPr>
              <w:t xml:space="preserve"> please provide details of the circumstances of the event which is sought for deletion. In addition, please also provide evidence to support the grounds for record deletion,</w:t>
            </w:r>
            <w:r>
              <w:rPr>
                <w:rFonts w:ascii="Calibri" w:hAnsi="Calibri"/>
                <w:b/>
                <w:bCs/>
                <w:noProof/>
                <w:color w:val="FFFFFF" w:themeColor="background1"/>
                <w:sz w:val="24"/>
                <w:szCs w:val="24"/>
                <w:lang w:eastAsia="en-GB"/>
              </w:rPr>
              <w:t xml:space="preserve"> which you will select on page 2</w:t>
            </w:r>
            <w:r w:rsidRPr="75FB26E4">
              <w:rPr>
                <w:rFonts w:ascii="Calibri" w:hAnsi="Calibri"/>
                <w:b/>
                <w:bCs/>
                <w:noProof/>
                <w:color w:val="FFFFFF" w:themeColor="background1"/>
                <w:sz w:val="24"/>
                <w:szCs w:val="24"/>
                <w:lang w:eastAsia="en-GB"/>
              </w:rPr>
              <w:t>. This will assist the chief officer’s decision making process</w:t>
            </w:r>
            <w:r>
              <w:rPr>
                <w:rFonts w:ascii="Calibri" w:hAnsi="Calibri"/>
                <w:b/>
                <w:bCs/>
                <w:noProof/>
                <w:color w:val="FFFFFF" w:themeColor="background1"/>
                <w:sz w:val="24"/>
                <w:szCs w:val="24"/>
                <w:lang w:eastAsia="en-GB"/>
              </w:rPr>
              <w:t>.</w:t>
            </w:r>
          </w:p>
          <w:p w14:paraId="17D0977F" w14:textId="77777777" w:rsidR="00B8564C" w:rsidRPr="005E0FAF" w:rsidRDefault="00B8564C" w:rsidP="00B8564C">
            <w:pPr>
              <w:tabs>
                <w:tab w:val="left" w:pos="4500"/>
              </w:tabs>
              <w:ind w:right="-103"/>
              <w:rPr>
                <w:rFonts w:ascii="Calibri" w:hAnsi="Calibri"/>
                <w:b/>
                <w:bCs/>
                <w:noProof/>
                <w:color w:val="FFFFFF" w:themeColor="background1"/>
                <w:sz w:val="24"/>
                <w:szCs w:val="24"/>
                <w:lang w:eastAsia="en-GB"/>
              </w:rPr>
            </w:pPr>
          </w:p>
        </w:tc>
      </w:tr>
      <w:tr w:rsidR="00B8564C" w:rsidRPr="00462E08" w14:paraId="3D440C12" w14:textId="77777777" w:rsidTr="00B8564C">
        <w:trPr>
          <w:trHeight w:val="5239"/>
        </w:trPr>
        <w:tc>
          <w:tcPr>
            <w:tcW w:w="10627" w:type="dxa"/>
            <w:gridSpan w:val="4"/>
            <w:shd w:val="clear" w:color="auto" w:fill="auto"/>
            <w:vAlign w:val="center"/>
          </w:tcPr>
          <w:p w14:paraId="079D6BFA" w14:textId="77777777" w:rsidR="00B8564C" w:rsidRPr="6F09A2B4" w:rsidRDefault="00B8564C" w:rsidP="00B8564C">
            <w:pPr>
              <w:tabs>
                <w:tab w:val="left" w:pos="4500"/>
              </w:tabs>
              <w:rPr>
                <w:rFonts w:ascii="Calibri" w:hAnsi="Calibri"/>
                <w:b/>
                <w:bCs/>
                <w:noProof/>
                <w:color w:val="FFFFFF" w:themeColor="background1"/>
                <w:sz w:val="24"/>
                <w:szCs w:val="24"/>
                <w:lang w:eastAsia="en-GB"/>
              </w:rPr>
            </w:pPr>
            <w:r w:rsidRPr="009048F6">
              <w:rPr>
                <w:rFonts w:ascii="Calibri" w:hAnsi="Calibri"/>
                <w:b/>
                <w:noProof/>
                <w:sz w:val="24"/>
                <w:szCs w:val="24"/>
                <w:lang w:eastAsia="en-GB"/>
              </w:rPr>
              <w:fldChar w:fldCharType="begin">
                <w:ffData>
                  <w:name w:val=""/>
                  <w:enabled/>
                  <w:calcOnExit w:val="0"/>
                  <w:textInput/>
                </w:ffData>
              </w:fldChar>
            </w:r>
            <w:r w:rsidRPr="009048F6">
              <w:rPr>
                <w:rFonts w:ascii="Calibri" w:hAnsi="Calibri"/>
                <w:b/>
                <w:noProof/>
                <w:sz w:val="24"/>
                <w:szCs w:val="24"/>
                <w:lang w:eastAsia="en-GB"/>
              </w:rPr>
              <w:instrText xml:space="preserve"> FORMTEXT </w:instrText>
            </w:r>
            <w:r w:rsidRPr="009048F6">
              <w:rPr>
                <w:rFonts w:ascii="Calibri" w:hAnsi="Calibri"/>
                <w:b/>
                <w:noProof/>
                <w:sz w:val="24"/>
                <w:szCs w:val="24"/>
                <w:lang w:eastAsia="en-GB"/>
              </w:rPr>
            </w:r>
            <w:r w:rsidRPr="009048F6">
              <w:rPr>
                <w:rFonts w:ascii="Calibri" w:hAnsi="Calibri"/>
                <w:b/>
                <w:noProof/>
                <w:sz w:val="24"/>
                <w:szCs w:val="24"/>
                <w:lang w:eastAsia="en-GB"/>
              </w:rPr>
              <w:fldChar w:fldCharType="separate"/>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t> </w:t>
            </w:r>
            <w:r w:rsidRPr="009048F6">
              <w:rPr>
                <w:rFonts w:ascii="Calibri" w:hAnsi="Calibri"/>
                <w:b/>
                <w:noProof/>
                <w:sz w:val="24"/>
                <w:szCs w:val="24"/>
                <w:lang w:eastAsia="en-GB"/>
              </w:rPr>
              <w:fldChar w:fldCharType="end"/>
            </w:r>
          </w:p>
        </w:tc>
      </w:tr>
    </w:tbl>
    <w:tbl>
      <w:tblPr>
        <w:tblpPr w:leftFromText="180" w:rightFromText="180" w:vertAnchor="text" w:horzAnchor="margin" w:tblpY="288"/>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0"/>
        <w:gridCol w:w="1157"/>
      </w:tblGrid>
      <w:tr w:rsidR="003950FD" w:rsidRPr="00A17D3E" w14:paraId="6824E702" w14:textId="77777777" w:rsidTr="003950FD">
        <w:trPr>
          <w:trHeight w:hRule="exact" w:val="534"/>
        </w:trPr>
        <w:tc>
          <w:tcPr>
            <w:tcW w:w="10627" w:type="dxa"/>
            <w:gridSpan w:val="2"/>
            <w:shd w:val="clear" w:color="auto" w:fill="2A6F8E"/>
            <w:vAlign w:val="center"/>
          </w:tcPr>
          <w:p w14:paraId="55242ED1" w14:textId="77777777" w:rsidR="003950FD" w:rsidRPr="00A17D3E" w:rsidRDefault="003950FD" w:rsidP="003950FD">
            <w:pPr>
              <w:rPr>
                <w:rFonts w:ascii="Calibri" w:hAnsi="Calibri"/>
                <w:b/>
                <w:bCs/>
                <w:color w:val="FF0000"/>
                <w:sz w:val="24"/>
                <w:szCs w:val="24"/>
              </w:rPr>
            </w:pPr>
            <w:r w:rsidRPr="3BAD3077">
              <w:rPr>
                <w:rFonts w:ascii="Calibri" w:hAnsi="Calibri" w:cs="Arial"/>
                <w:b/>
                <w:bCs/>
                <w:color w:val="FFFFFF" w:themeColor="background1"/>
                <w:sz w:val="28"/>
                <w:szCs w:val="28"/>
              </w:rPr>
              <w:t>Grounds for record deletion</w:t>
            </w:r>
          </w:p>
        </w:tc>
      </w:tr>
      <w:tr w:rsidR="003950FD" w:rsidRPr="00E72B39" w14:paraId="41F4781C" w14:textId="77777777" w:rsidTr="003950FD">
        <w:trPr>
          <w:trHeight w:hRule="exact" w:val="1089"/>
        </w:trPr>
        <w:tc>
          <w:tcPr>
            <w:tcW w:w="10627" w:type="dxa"/>
            <w:gridSpan w:val="2"/>
            <w:shd w:val="clear" w:color="auto" w:fill="DEEAF6" w:themeFill="accent1" w:themeFillTint="33"/>
            <w:vAlign w:val="center"/>
          </w:tcPr>
          <w:p w14:paraId="6ABF24D2" w14:textId="77777777" w:rsidR="003950FD" w:rsidRPr="00E72B39" w:rsidRDefault="003950FD" w:rsidP="003950FD">
            <w:pPr>
              <w:rPr>
                <w:rFonts w:ascii="Calibri" w:hAnsi="Calibri"/>
                <w:sz w:val="24"/>
                <w:szCs w:val="24"/>
              </w:rPr>
            </w:pPr>
            <w:r w:rsidRPr="6F09A2B4">
              <w:rPr>
                <w:rFonts w:ascii="Calibri" w:hAnsi="Calibri"/>
                <w:sz w:val="24"/>
                <w:szCs w:val="24"/>
              </w:rPr>
              <w:t>Please see the Record Deletion Application Guide, which sets out the grounds under which an application should be considered. Please identify the reason(s) below which you consider to be the grounds upon which you make this application</w:t>
            </w:r>
            <w:r>
              <w:rPr>
                <w:rFonts w:ascii="Calibri" w:hAnsi="Calibri"/>
                <w:sz w:val="24"/>
                <w:szCs w:val="24"/>
              </w:rPr>
              <w:t>, by placing an ‘X’ in the relevant box(es).</w:t>
            </w:r>
          </w:p>
        </w:tc>
      </w:tr>
      <w:tr w:rsidR="003950FD" w14:paraId="607B32E8" w14:textId="77777777" w:rsidTr="003950FD">
        <w:trPr>
          <w:trHeight w:hRule="exact" w:val="675"/>
        </w:trPr>
        <w:tc>
          <w:tcPr>
            <w:tcW w:w="9470" w:type="dxa"/>
            <w:shd w:val="clear" w:color="auto" w:fill="DEEAF6" w:themeFill="accent1" w:themeFillTint="33"/>
            <w:vAlign w:val="center"/>
          </w:tcPr>
          <w:p w14:paraId="5AB0B29F" w14:textId="77777777" w:rsidR="003950FD" w:rsidRPr="00A42471" w:rsidRDefault="003950FD" w:rsidP="003950FD">
            <w:pPr>
              <w:rPr>
                <w:rFonts w:ascii="Calibri" w:hAnsi="Calibri"/>
                <w:sz w:val="24"/>
                <w:szCs w:val="24"/>
              </w:rPr>
            </w:pPr>
            <w:r w:rsidRPr="00A42471">
              <w:rPr>
                <w:rFonts w:ascii="Calibri" w:hAnsi="Calibri"/>
                <w:b/>
                <w:sz w:val="24"/>
                <w:szCs w:val="24"/>
              </w:rPr>
              <w:t>Unlawfully taken</w:t>
            </w:r>
          </w:p>
        </w:tc>
        <w:tc>
          <w:tcPr>
            <w:tcW w:w="1157" w:type="dxa"/>
            <w:vAlign w:val="center"/>
          </w:tcPr>
          <w:p w14:paraId="47C15F8B" w14:textId="77777777" w:rsidR="003950FD" w:rsidRDefault="003950FD" w:rsidP="003950FD">
            <w:pPr>
              <w:jc w:val="center"/>
              <w:rPr>
                <w:rFonts w:ascii="Calibri" w:hAnsi="Calibri"/>
                <w:b/>
                <w:color w:val="3E454C"/>
                <w:sz w:val="24"/>
                <w:szCs w:val="24"/>
              </w:rPr>
            </w:pPr>
            <w:r>
              <w:rPr>
                <w:rFonts w:ascii="Calibri" w:hAnsi="Calibri"/>
                <w:b/>
                <w:color w:val="3E454C"/>
                <w:sz w:val="24"/>
                <w:szCs w:val="24"/>
              </w:rPr>
              <w:fldChar w:fldCharType="begin">
                <w:ffData>
                  <w:name w:val="UT"/>
                  <w:enabled/>
                  <w:calcOnExit w:val="0"/>
                  <w:checkBox>
                    <w:sizeAuto/>
                    <w:default w:val="0"/>
                  </w:checkBox>
                </w:ffData>
              </w:fldChar>
            </w:r>
            <w:r>
              <w:rPr>
                <w:rFonts w:ascii="Calibri" w:hAnsi="Calibri"/>
                <w:b/>
                <w:color w:val="3E454C"/>
                <w:sz w:val="24"/>
                <w:szCs w:val="24"/>
              </w:rPr>
              <w:instrText xml:space="preserve"> FORMCHECKBOX </w:instrText>
            </w:r>
            <w:r w:rsidR="00D06061">
              <w:rPr>
                <w:rFonts w:ascii="Calibri" w:hAnsi="Calibri"/>
                <w:b/>
                <w:color w:val="3E454C"/>
                <w:sz w:val="24"/>
                <w:szCs w:val="24"/>
              </w:rPr>
            </w:r>
            <w:r w:rsidR="00D06061">
              <w:rPr>
                <w:rFonts w:ascii="Calibri" w:hAnsi="Calibri"/>
                <w:b/>
                <w:color w:val="3E454C"/>
                <w:sz w:val="24"/>
                <w:szCs w:val="24"/>
              </w:rPr>
              <w:fldChar w:fldCharType="separate"/>
            </w:r>
            <w:r>
              <w:rPr>
                <w:rFonts w:ascii="Calibri" w:hAnsi="Calibri"/>
                <w:b/>
                <w:color w:val="3E454C"/>
                <w:sz w:val="24"/>
                <w:szCs w:val="24"/>
              </w:rPr>
              <w:fldChar w:fldCharType="end"/>
            </w:r>
          </w:p>
        </w:tc>
      </w:tr>
      <w:tr w:rsidR="003950FD" w14:paraId="6E44F6AF" w14:textId="77777777" w:rsidTr="003950FD">
        <w:trPr>
          <w:trHeight w:hRule="exact" w:val="710"/>
        </w:trPr>
        <w:tc>
          <w:tcPr>
            <w:tcW w:w="9470" w:type="dxa"/>
            <w:shd w:val="clear" w:color="auto" w:fill="DEEAF6" w:themeFill="accent1" w:themeFillTint="33"/>
            <w:vAlign w:val="center"/>
          </w:tcPr>
          <w:p w14:paraId="715CDF32" w14:textId="77777777" w:rsidR="003950FD" w:rsidRPr="00A42471" w:rsidRDefault="003950FD" w:rsidP="003950FD">
            <w:pPr>
              <w:tabs>
                <w:tab w:val="left" w:pos="4500"/>
              </w:tabs>
              <w:ind w:right="251"/>
              <w:jc w:val="both"/>
              <w:rPr>
                <w:rFonts w:asciiTheme="minorHAnsi" w:hAnsiTheme="minorHAnsi" w:cs="Arial"/>
                <w:sz w:val="24"/>
                <w:szCs w:val="24"/>
              </w:rPr>
            </w:pPr>
            <w:r w:rsidRPr="00A42471">
              <w:rPr>
                <w:rFonts w:asciiTheme="minorHAnsi" w:hAnsiTheme="minorHAnsi" w:cs="Arial"/>
                <w:b/>
                <w:sz w:val="24"/>
                <w:szCs w:val="24"/>
              </w:rPr>
              <w:t>Mistaken identity / unlawful arrest</w:t>
            </w:r>
          </w:p>
        </w:tc>
        <w:tc>
          <w:tcPr>
            <w:tcW w:w="1157" w:type="dxa"/>
            <w:vAlign w:val="center"/>
          </w:tcPr>
          <w:p w14:paraId="12EB771B" w14:textId="77777777" w:rsidR="003950FD" w:rsidRDefault="003950FD" w:rsidP="003950FD">
            <w:pPr>
              <w:jc w:val="center"/>
              <w:rPr>
                <w:rFonts w:ascii="Calibri" w:hAnsi="Calibri"/>
                <w:b/>
                <w:color w:val="3E454C"/>
                <w:sz w:val="24"/>
                <w:szCs w:val="24"/>
              </w:rPr>
            </w:pPr>
            <w:r>
              <w:rPr>
                <w:rFonts w:ascii="Calibri" w:hAnsi="Calibri"/>
                <w:b/>
                <w:color w:val="3E454C"/>
                <w:sz w:val="24"/>
                <w:szCs w:val="24"/>
              </w:rPr>
              <w:fldChar w:fldCharType="begin">
                <w:ffData>
                  <w:name w:val="MI"/>
                  <w:enabled/>
                  <w:calcOnExit w:val="0"/>
                  <w:checkBox>
                    <w:sizeAuto/>
                    <w:default w:val="0"/>
                    <w:checked w:val="0"/>
                  </w:checkBox>
                </w:ffData>
              </w:fldChar>
            </w:r>
            <w:r>
              <w:rPr>
                <w:rFonts w:ascii="Calibri" w:hAnsi="Calibri"/>
                <w:b/>
                <w:color w:val="3E454C"/>
                <w:sz w:val="24"/>
                <w:szCs w:val="24"/>
              </w:rPr>
              <w:instrText xml:space="preserve"> FORMCHECKBOX </w:instrText>
            </w:r>
            <w:r w:rsidR="00D06061">
              <w:rPr>
                <w:rFonts w:ascii="Calibri" w:hAnsi="Calibri"/>
                <w:b/>
                <w:color w:val="3E454C"/>
                <w:sz w:val="24"/>
                <w:szCs w:val="24"/>
              </w:rPr>
            </w:r>
            <w:r w:rsidR="00D06061">
              <w:rPr>
                <w:rFonts w:ascii="Calibri" w:hAnsi="Calibri"/>
                <w:b/>
                <w:color w:val="3E454C"/>
                <w:sz w:val="24"/>
                <w:szCs w:val="24"/>
              </w:rPr>
              <w:fldChar w:fldCharType="separate"/>
            </w:r>
            <w:r>
              <w:rPr>
                <w:rFonts w:ascii="Calibri" w:hAnsi="Calibri"/>
                <w:b/>
                <w:color w:val="3E454C"/>
                <w:sz w:val="24"/>
                <w:szCs w:val="24"/>
              </w:rPr>
              <w:fldChar w:fldCharType="end"/>
            </w:r>
          </w:p>
        </w:tc>
      </w:tr>
      <w:tr w:rsidR="003950FD" w14:paraId="78F0DD08" w14:textId="77777777" w:rsidTr="003950FD">
        <w:trPr>
          <w:trHeight w:hRule="exact" w:val="704"/>
        </w:trPr>
        <w:tc>
          <w:tcPr>
            <w:tcW w:w="9470" w:type="dxa"/>
            <w:shd w:val="clear" w:color="auto" w:fill="DEEAF6" w:themeFill="accent1" w:themeFillTint="33"/>
            <w:vAlign w:val="center"/>
          </w:tcPr>
          <w:p w14:paraId="66B89A66" w14:textId="77777777" w:rsidR="003950FD" w:rsidRPr="00A42471" w:rsidRDefault="003950FD" w:rsidP="003950FD">
            <w:pPr>
              <w:rPr>
                <w:rFonts w:ascii="Calibri" w:hAnsi="Calibri"/>
                <w:b/>
                <w:sz w:val="24"/>
                <w:szCs w:val="24"/>
              </w:rPr>
            </w:pPr>
            <w:r w:rsidRPr="00A42471">
              <w:rPr>
                <w:rFonts w:ascii="Calibri" w:hAnsi="Calibri"/>
                <w:b/>
                <w:sz w:val="24"/>
                <w:szCs w:val="24"/>
              </w:rPr>
              <w:t>No crime</w:t>
            </w:r>
          </w:p>
        </w:tc>
        <w:tc>
          <w:tcPr>
            <w:tcW w:w="1157" w:type="dxa"/>
            <w:vAlign w:val="center"/>
          </w:tcPr>
          <w:p w14:paraId="53081A96" w14:textId="77777777" w:rsidR="003950FD" w:rsidRDefault="003950FD" w:rsidP="003950FD">
            <w:pPr>
              <w:jc w:val="center"/>
              <w:rPr>
                <w:rFonts w:ascii="Calibri" w:hAnsi="Calibri"/>
                <w:b/>
                <w:color w:val="3E454C"/>
                <w:sz w:val="24"/>
                <w:szCs w:val="24"/>
              </w:rPr>
            </w:pPr>
            <w:r>
              <w:rPr>
                <w:rFonts w:ascii="Calibri" w:hAnsi="Calibri"/>
                <w:b/>
                <w:color w:val="3E454C"/>
                <w:sz w:val="24"/>
                <w:szCs w:val="24"/>
              </w:rPr>
              <w:fldChar w:fldCharType="begin">
                <w:ffData>
                  <w:name w:val="NC"/>
                  <w:enabled/>
                  <w:calcOnExit w:val="0"/>
                  <w:checkBox>
                    <w:sizeAuto/>
                    <w:default w:val="0"/>
                  </w:checkBox>
                </w:ffData>
              </w:fldChar>
            </w:r>
            <w:r>
              <w:rPr>
                <w:rFonts w:ascii="Calibri" w:hAnsi="Calibri"/>
                <w:b/>
                <w:color w:val="3E454C"/>
                <w:sz w:val="24"/>
                <w:szCs w:val="24"/>
              </w:rPr>
              <w:instrText xml:space="preserve"> FORMCHECKBOX </w:instrText>
            </w:r>
            <w:r w:rsidR="00D06061">
              <w:rPr>
                <w:rFonts w:ascii="Calibri" w:hAnsi="Calibri"/>
                <w:b/>
                <w:color w:val="3E454C"/>
                <w:sz w:val="24"/>
                <w:szCs w:val="24"/>
              </w:rPr>
            </w:r>
            <w:r w:rsidR="00D06061">
              <w:rPr>
                <w:rFonts w:ascii="Calibri" w:hAnsi="Calibri"/>
                <w:b/>
                <w:color w:val="3E454C"/>
                <w:sz w:val="24"/>
                <w:szCs w:val="24"/>
              </w:rPr>
              <w:fldChar w:fldCharType="separate"/>
            </w:r>
            <w:r>
              <w:rPr>
                <w:rFonts w:ascii="Calibri" w:hAnsi="Calibri"/>
                <w:b/>
                <w:color w:val="3E454C"/>
                <w:sz w:val="24"/>
                <w:szCs w:val="24"/>
              </w:rPr>
              <w:fldChar w:fldCharType="end"/>
            </w:r>
          </w:p>
        </w:tc>
      </w:tr>
      <w:tr w:rsidR="003950FD" w14:paraId="29385092" w14:textId="77777777" w:rsidTr="003950FD">
        <w:trPr>
          <w:trHeight w:hRule="exact" w:val="726"/>
        </w:trPr>
        <w:tc>
          <w:tcPr>
            <w:tcW w:w="9470" w:type="dxa"/>
            <w:shd w:val="clear" w:color="auto" w:fill="DEEAF6" w:themeFill="accent1" w:themeFillTint="33"/>
            <w:vAlign w:val="center"/>
          </w:tcPr>
          <w:p w14:paraId="4B5C755D" w14:textId="77777777" w:rsidR="003950FD" w:rsidRPr="00A42471" w:rsidRDefault="003950FD" w:rsidP="003950FD">
            <w:pPr>
              <w:rPr>
                <w:rFonts w:ascii="Calibri" w:hAnsi="Calibri"/>
                <w:b/>
                <w:sz w:val="24"/>
                <w:szCs w:val="24"/>
              </w:rPr>
            </w:pPr>
            <w:r w:rsidRPr="00A42471">
              <w:rPr>
                <w:rFonts w:ascii="Calibri" w:hAnsi="Calibri"/>
                <w:b/>
                <w:sz w:val="24"/>
                <w:szCs w:val="24"/>
              </w:rPr>
              <w:t>Malicious/false allegation</w:t>
            </w:r>
          </w:p>
        </w:tc>
        <w:tc>
          <w:tcPr>
            <w:tcW w:w="1157" w:type="dxa"/>
            <w:vAlign w:val="center"/>
          </w:tcPr>
          <w:p w14:paraId="350F5B8F" w14:textId="77777777" w:rsidR="003950FD" w:rsidRDefault="003950FD" w:rsidP="003950FD">
            <w:pPr>
              <w:jc w:val="center"/>
              <w:rPr>
                <w:rFonts w:ascii="Calibri" w:hAnsi="Calibri"/>
                <w:b/>
                <w:color w:val="3E454C"/>
                <w:sz w:val="24"/>
                <w:szCs w:val="24"/>
              </w:rPr>
            </w:pPr>
            <w:r>
              <w:rPr>
                <w:rFonts w:ascii="Calibri" w:hAnsi="Calibri"/>
                <w:b/>
                <w:color w:val="3E454C"/>
                <w:sz w:val="24"/>
                <w:szCs w:val="24"/>
              </w:rPr>
              <w:fldChar w:fldCharType="begin">
                <w:ffData>
                  <w:name w:val="MFA"/>
                  <w:enabled/>
                  <w:calcOnExit w:val="0"/>
                  <w:checkBox>
                    <w:sizeAuto/>
                    <w:default w:val="0"/>
                  </w:checkBox>
                </w:ffData>
              </w:fldChar>
            </w:r>
            <w:r>
              <w:rPr>
                <w:rFonts w:ascii="Calibri" w:hAnsi="Calibri"/>
                <w:b/>
                <w:color w:val="3E454C"/>
                <w:sz w:val="24"/>
                <w:szCs w:val="24"/>
              </w:rPr>
              <w:instrText xml:space="preserve"> FORMCHECKBOX </w:instrText>
            </w:r>
            <w:r w:rsidR="00D06061">
              <w:rPr>
                <w:rFonts w:ascii="Calibri" w:hAnsi="Calibri"/>
                <w:b/>
                <w:color w:val="3E454C"/>
                <w:sz w:val="24"/>
                <w:szCs w:val="24"/>
              </w:rPr>
            </w:r>
            <w:r w:rsidR="00D06061">
              <w:rPr>
                <w:rFonts w:ascii="Calibri" w:hAnsi="Calibri"/>
                <w:b/>
                <w:color w:val="3E454C"/>
                <w:sz w:val="24"/>
                <w:szCs w:val="24"/>
              </w:rPr>
              <w:fldChar w:fldCharType="separate"/>
            </w:r>
            <w:r>
              <w:rPr>
                <w:rFonts w:ascii="Calibri" w:hAnsi="Calibri"/>
                <w:b/>
                <w:color w:val="3E454C"/>
                <w:sz w:val="24"/>
                <w:szCs w:val="24"/>
              </w:rPr>
              <w:fldChar w:fldCharType="end"/>
            </w:r>
          </w:p>
        </w:tc>
      </w:tr>
      <w:tr w:rsidR="003950FD" w14:paraId="16D4BCDE" w14:textId="77777777" w:rsidTr="003950FD">
        <w:trPr>
          <w:trHeight w:hRule="exact" w:val="706"/>
        </w:trPr>
        <w:tc>
          <w:tcPr>
            <w:tcW w:w="9470" w:type="dxa"/>
            <w:shd w:val="clear" w:color="auto" w:fill="DEEAF6" w:themeFill="accent1" w:themeFillTint="33"/>
            <w:vAlign w:val="center"/>
          </w:tcPr>
          <w:p w14:paraId="7077BFC9" w14:textId="77777777" w:rsidR="003950FD" w:rsidRPr="00A42471" w:rsidRDefault="003950FD" w:rsidP="003950FD">
            <w:pPr>
              <w:rPr>
                <w:rFonts w:ascii="Calibri" w:hAnsi="Calibri"/>
                <w:sz w:val="24"/>
                <w:szCs w:val="24"/>
              </w:rPr>
            </w:pPr>
            <w:r w:rsidRPr="00A42471">
              <w:rPr>
                <w:rFonts w:ascii="Calibri" w:hAnsi="Calibri"/>
                <w:b/>
                <w:sz w:val="24"/>
                <w:szCs w:val="24"/>
              </w:rPr>
              <w:t>Proven alibi</w:t>
            </w:r>
          </w:p>
        </w:tc>
        <w:tc>
          <w:tcPr>
            <w:tcW w:w="1157" w:type="dxa"/>
            <w:vAlign w:val="center"/>
          </w:tcPr>
          <w:p w14:paraId="3D057E8D" w14:textId="77777777" w:rsidR="003950FD" w:rsidRDefault="003950FD" w:rsidP="003950FD">
            <w:pPr>
              <w:jc w:val="center"/>
              <w:rPr>
                <w:rFonts w:ascii="Calibri" w:hAnsi="Calibri"/>
                <w:b/>
                <w:color w:val="3E454C"/>
                <w:sz w:val="24"/>
                <w:szCs w:val="24"/>
              </w:rPr>
            </w:pPr>
            <w:r>
              <w:rPr>
                <w:rFonts w:ascii="Calibri" w:hAnsi="Calibri"/>
                <w:b/>
                <w:color w:val="3E454C"/>
                <w:sz w:val="24"/>
                <w:szCs w:val="24"/>
              </w:rPr>
              <w:fldChar w:fldCharType="begin">
                <w:ffData>
                  <w:name w:val="PA"/>
                  <w:enabled/>
                  <w:calcOnExit w:val="0"/>
                  <w:checkBox>
                    <w:sizeAuto/>
                    <w:default w:val="0"/>
                  </w:checkBox>
                </w:ffData>
              </w:fldChar>
            </w:r>
            <w:r>
              <w:rPr>
                <w:rFonts w:ascii="Calibri" w:hAnsi="Calibri"/>
                <w:b/>
                <w:color w:val="3E454C"/>
                <w:sz w:val="24"/>
                <w:szCs w:val="24"/>
              </w:rPr>
              <w:instrText xml:space="preserve"> FORMCHECKBOX </w:instrText>
            </w:r>
            <w:r w:rsidR="00D06061">
              <w:rPr>
                <w:rFonts w:ascii="Calibri" w:hAnsi="Calibri"/>
                <w:b/>
                <w:color w:val="3E454C"/>
                <w:sz w:val="24"/>
                <w:szCs w:val="24"/>
              </w:rPr>
            </w:r>
            <w:r w:rsidR="00D06061">
              <w:rPr>
                <w:rFonts w:ascii="Calibri" w:hAnsi="Calibri"/>
                <w:b/>
                <w:color w:val="3E454C"/>
                <w:sz w:val="24"/>
                <w:szCs w:val="24"/>
              </w:rPr>
              <w:fldChar w:fldCharType="separate"/>
            </w:r>
            <w:r>
              <w:rPr>
                <w:rFonts w:ascii="Calibri" w:hAnsi="Calibri"/>
                <w:b/>
                <w:color w:val="3E454C"/>
                <w:sz w:val="24"/>
                <w:szCs w:val="24"/>
              </w:rPr>
              <w:fldChar w:fldCharType="end"/>
            </w:r>
          </w:p>
        </w:tc>
      </w:tr>
      <w:tr w:rsidR="003950FD" w14:paraId="26A7F5A2" w14:textId="77777777" w:rsidTr="003950FD">
        <w:trPr>
          <w:trHeight w:hRule="exact" w:val="700"/>
        </w:trPr>
        <w:tc>
          <w:tcPr>
            <w:tcW w:w="9470" w:type="dxa"/>
            <w:shd w:val="clear" w:color="auto" w:fill="DEEAF6" w:themeFill="accent1" w:themeFillTint="33"/>
            <w:vAlign w:val="center"/>
          </w:tcPr>
          <w:p w14:paraId="7A5E5BB9" w14:textId="77777777" w:rsidR="003950FD" w:rsidRPr="00A42471" w:rsidRDefault="003950FD" w:rsidP="003950FD">
            <w:pPr>
              <w:rPr>
                <w:rFonts w:ascii="Calibri" w:hAnsi="Calibri"/>
                <w:b/>
                <w:sz w:val="24"/>
                <w:szCs w:val="24"/>
              </w:rPr>
            </w:pPr>
            <w:r w:rsidRPr="00A42471">
              <w:rPr>
                <w:rFonts w:ascii="Calibri" w:hAnsi="Calibri"/>
                <w:b/>
                <w:sz w:val="24"/>
                <w:szCs w:val="24"/>
              </w:rPr>
              <w:t>Incorrect disposal</w:t>
            </w:r>
          </w:p>
        </w:tc>
        <w:tc>
          <w:tcPr>
            <w:tcW w:w="1157" w:type="dxa"/>
            <w:vAlign w:val="center"/>
          </w:tcPr>
          <w:p w14:paraId="10F1C890" w14:textId="77777777" w:rsidR="003950FD" w:rsidRDefault="003950FD" w:rsidP="003950FD">
            <w:pPr>
              <w:jc w:val="center"/>
              <w:rPr>
                <w:rFonts w:ascii="Calibri" w:hAnsi="Calibri"/>
                <w:b/>
                <w:color w:val="3E454C"/>
                <w:sz w:val="24"/>
                <w:szCs w:val="24"/>
              </w:rPr>
            </w:pPr>
            <w:r>
              <w:rPr>
                <w:rFonts w:ascii="Calibri" w:hAnsi="Calibri"/>
                <w:b/>
                <w:color w:val="3E454C"/>
                <w:sz w:val="24"/>
                <w:szCs w:val="24"/>
              </w:rPr>
              <w:fldChar w:fldCharType="begin">
                <w:ffData>
                  <w:name w:val="ID"/>
                  <w:enabled/>
                  <w:calcOnExit w:val="0"/>
                  <w:checkBox>
                    <w:sizeAuto/>
                    <w:default w:val="0"/>
                  </w:checkBox>
                </w:ffData>
              </w:fldChar>
            </w:r>
            <w:r>
              <w:rPr>
                <w:rFonts w:ascii="Calibri" w:hAnsi="Calibri"/>
                <w:b/>
                <w:color w:val="3E454C"/>
                <w:sz w:val="24"/>
                <w:szCs w:val="24"/>
              </w:rPr>
              <w:instrText xml:space="preserve"> FORMCHECKBOX </w:instrText>
            </w:r>
            <w:r w:rsidR="00D06061">
              <w:rPr>
                <w:rFonts w:ascii="Calibri" w:hAnsi="Calibri"/>
                <w:b/>
                <w:color w:val="3E454C"/>
                <w:sz w:val="24"/>
                <w:szCs w:val="24"/>
              </w:rPr>
            </w:r>
            <w:r w:rsidR="00D06061">
              <w:rPr>
                <w:rFonts w:ascii="Calibri" w:hAnsi="Calibri"/>
                <w:b/>
                <w:color w:val="3E454C"/>
                <w:sz w:val="24"/>
                <w:szCs w:val="24"/>
              </w:rPr>
              <w:fldChar w:fldCharType="separate"/>
            </w:r>
            <w:r>
              <w:rPr>
                <w:rFonts w:ascii="Calibri" w:hAnsi="Calibri"/>
                <w:b/>
                <w:color w:val="3E454C"/>
                <w:sz w:val="24"/>
                <w:szCs w:val="24"/>
              </w:rPr>
              <w:fldChar w:fldCharType="end"/>
            </w:r>
          </w:p>
        </w:tc>
      </w:tr>
      <w:tr w:rsidR="003950FD" w14:paraId="67892A5C" w14:textId="77777777" w:rsidTr="003950FD">
        <w:trPr>
          <w:trHeight w:hRule="exact" w:val="708"/>
        </w:trPr>
        <w:tc>
          <w:tcPr>
            <w:tcW w:w="9470" w:type="dxa"/>
            <w:shd w:val="clear" w:color="auto" w:fill="DEEAF6" w:themeFill="accent1" w:themeFillTint="33"/>
            <w:vAlign w:val="center"/>
          </w:tcPr>
          <w:p w14:paraId="14871FF8" w14:textId="77777777" w:rsidR="003950FD" w:rsidRPr="00A42471" w:rsidRDefault="003950FD" w:rsidP="003950FD">
            <w:pPr>
              <w:rPr>
                <w:rFonts w:ascii="Calibri" w:hAnsi="Calibri"/>
                <w:sz w:val="24"/>
                <w:szCs w:val="24"/>
              </w:rPr>
            </w:pPr>
            <w:r w:rsidRPr="00A42471">
              <w:rPr>
                <w:rFonts w:ascii="Calibri" w:hAnsi="Calibri"/>
                <w:b/>
                <w:sz w:val="24"/>
                <w:szCs w:val="24"/>
              </w:rPr>
              <w:t>Suspect status not clear at the time of arrest</w:t>
            </w:r>
          </w:p>
        </w:tc>
        <w:tc>
          <w:tcPr>
            <w:tcW w:w="1157" w:type="dxa"/>
            <w:vAlign w:val="center"/>
          </w:tcPr>
          <w:p w14:paraId="1EE237F3" w14:textId="77777777" w:rsidR="003950FD" w:rsidRDefault="003950FD" w:rsidP="003950FD">
            <w:pPr>
              <w:jc w:val="center"/>
              <w:rPr>
                <w:rFonts w:ascii="Calibri" w:hAnsi="Calibri"/>
                <w:b/>
                <w:color w:val="3E454C"/>
                <w:sz w:val="24"/>
                <w:szCs w:val="24"/>
              </w:rPr>
            </w:pPr>
            <w:r>
              <w:rPr>
                <w:rFonts w:ascii="Calibri" w:hAnsi="Calibri"/>
                <w:b/>
                <w:color w:val="3E454C"/>
                <w:sz w:val="24"/>
                <w:szCs w:val="24"/>
              </w:rPr>
              <w:fldChar w:fldCharType="begin">
                <w:ffData>
                  <w:name w:val="SSNC"/>
                  <w:enabled/>
                  <w:calcOnExit w:val="0"/>
                  <w:checkBox>
                    <w:sizeAuto/>
                    <w:default w:val="0"/>
                  </w:checkBox>
                </w:ffData>
              </w:fldChar>
            </w:r>
            <w:r>
              <w:rPr>
                <w:rFonts w:ascii="Calibri" w:hAnsi="Calibri"/>
                <w:b/>
                <w:color w:val="3E454C"/>
                <w:sz w:val="24"/>
                <w:szCs w:val="24"/>
              </w:rPr>
              <w:instrText xml:space="preserve"> FORMCHECKBOX </w:instrText>
            </w:r>
            <w:r w:rsidR="00D06061">
              <w:rPr>
                <w:rFonts w:ascii="Calibri" w:hAnsi="Calibri"/>
                <w:b/>
                <w:color w:val="3E454C"/>
                <w:sz w:val="24"/>
                <w:szCs w:val="24"/>
              </w:rPr>
            </w:r>
            <w:r w:rsidR="00D06061">
              <w:rPr>
                <w:rFonts w:ascii="Calibri" w:hAnsi="Calibri"/>
                <w:b/>
                <w:color w:val="3E454C"/>
                <w:sz w:val="24"/>
                <w:szCs w:val="24"/>
              </w:rPr>
              <w:fldChar w:fldCharType="separate"/>
            </w:r>
            <w:r>
              <w:rPr>
                <w:rFonts w:ascii="Calibri" w:hAnsi="Calibri"/>
                <w:b/>
                <w:color w:val="3E454C"/>
                <w:sz w:val="24"/>
                <w:szCs w:val="24"/>
              </w:rPr>
              <w:fldChar w:fldCharType="end"/>
            </w:r>
          </w:p>
        </w:tc>
      </w:tr>
      <w:tr w:rsidR="003950FD" w14:paraId="71521F04" w14:textId="77777777" w:rsidTr="003950FD">
        <w:trPr>
          <w:trHeight w:hRule="exact" w:val="716"/>
        </w:trPr>
        <w:tc>
          <w:tcPr>
            <w:tcW w:w="9470" w:type="dxa"/>
            <w:shd w:val="clear" w:color="auto" w:fill="DEEAF6" w:themeFill="accent1" w:themeFillTint="33"/>
            <w:vAlign w:val="center"/>
          </w:tcPr>
          <w:p w14:paraId="142AF766" w14:textId="77777777" w:rsidR="003950FD" w:rsidRPr="00A42471" w:rsidRDefault="003950FD" w:rsidP="003950FD">
            <w:pPr>
              <w:rPr>
                <w:rFonts w:ascii="Calibri" w:hAnsi="Calibri"/>
                <w:sz w:val="24"/>
                <w:szCs w:val="24"/>
              </w:rPr>
            </w:pPr>
            <w:r w:rsidRPr="00A42471">
              <w:rPr>
                <w:rFonts w:ascii="Calibri" w:hAnsi="Calibri"/>
                <w:b/>
                <w:sz w:val="24"/>
                <w:szCs w:val="24"/>
              </w:rPr>
              <w:t>Another person convicted of the offence</w:t>
            </w:r>
          </w:p>
        </w:tc>
        <w:tc>
          <w:tcPr>
            <w:tcW w:w="1157" w:type="dxa"/>
            <w:vAlign w:val="center"/>
          </w:tcPr>
          <w:p w14:paraId="4F61ADB7" w14:textId="77777777" w:rsidR="003950FD" w:rsidRDefault="003950FD" w:rsidP="003950FD">
            <w:pPr>
              <w:jc w:val="center"/>
              <w:rPr>
                <w:rFonts w:ascii="Calibri" w:hAnsi="Calibri"/>
                <w:b/>
                <w:color w:val="3E454C"/>
                <w:sz w:val="24"/>
                <w:szCs w:val="24"/>
              </w:rPr>
            </w:pPr>
            <w:r>
              <w:rPr>
                <w:rFonts w:ascii="Calibri" w:hAnsi="Calibri"/>
                <w:b/>
                <w:color w:val="3E454C"/>
                <w:sz w:val="24"/>
                <w:szCs w:val="24"/>
              </w:rPr>
              <w:fldChar w:fldCharType="begin">
                <w:ffData>
                  <w:name w:val="APC"/>
                  <w:enabled/>
                  <w:calcOnExit w:val="0"/>
                  <w:checkBox>
                    <w:sizeAuto/>
                    <w:default w:val="0"/>
                  </w:checkBox>
                </w:ffData>
              </w:fldChar>
            </w:r>
            <w:r>
              <w:rPr>
                <w:rFonts w:ascii="Calibri" w:hAnsi="Calibri"/>
                <w:b/>
                <w:color w:val="3E454C"/>
                <w:sz w:val="24"/>
                <w:szCs w:val="24"/>
              </w:rPr>
              <w:instrText xml:space="preserve"> FORMCHECKBOX </w:instrText>
            </w:r>
            <w:r w:rsidR="00D06061">
              <w:rPr>
                <w:rFonts w:ascii="Calibri" w:hAnsi="Calibri"/>
                <w:b/>
                <w:color w:val="3E454C"/>
                <w:sz w:val="24"/>
                <w:szCs w:val="24"/>
              </w:rPr>
            </w:r>
            <w:r w:rsidR="00D06061">
              <w:rPr>
                <w:rFonts w:ascii="Calibri" w:hAnsi="Calibri"/>
                <w:b/>
                <w:color w:val="3E454C"/>
                <w:sz w:val="24"/>
                <w:szCs w:val="24"/>
              </w:rPr>
              <w:fldChar w:fldCharType="separate"/>
            </w:r>
            <w:r>
              <w:rPr>
                <w:rFonts w:ascii="Calibri" w:hAnsi="Calibri"/>
                <w:b/>
                <w:color w:val="3E454C"/>
                <w:sz w:val="24"/>
                <w:szCs w:val="24"/>
              </w:rPr>
              <w:fldChar w:fldCharType="end"/>
            </w:r>
          </w:p>
        </w:tc>
      </w:tr>
      <w:tr w:rsidR="003950FD" w14:paraId="50AA6735" w14:textId="77777777" w:rsidTr="003950FD">
        <w:trPr>
          <w:trHeight w:hRule="exact" w:val="716"/>
        </w:trPr>
        <w:tc>
          <w:tcPr>
            <w:tcW w:w="9470" w:type="dxa"/>
            <w:shd w:val="clear" w:color="auto" w:fill="DEEAF6" w:themeFill="accent1" w:themeFillTint="33"/>
            <w:vAlign w:val="center"/>
          </w:tcPr>
          <w:p w14:paraId="767CDEFA" w14:textId="77777777" w:rsidR="003950FD" w:rsidRPr="00A42471" w:rsidRDefault="003950FD" w:rsidP="003950FD">
            <w:pPr>
              <w:rPr>
                <w:rFonts w:ascii="Calibri" w:hAnsi="Calibri"/>
                <w:b/>
                <w:sz w:val="24"/>
                <w:szCs w:val="24"/>
              </w:rPr>
            </w:pPr>
            <w:r>
              <w:rPr>
                <w:rFonts w:ascii="Calibri" w:hAnsi="Calibri"/>
                <w:b/>
                <w:sz w:val="24"/>
                <w:szCs w:val="24"/>
              </w:rPr>
              <w:t>Judicial recommendation</w:t>
            </w:r>
          </w:p>
        </w:tc>
        <w:tc>
          <w:tcPr>
            <w:tcW w:w="1157" w:type="dxa"/>
            <w:vAlign w:val="center"/>
          </w:tcPr>
          <w:p w14:paraId="2F8306D8" w14:textId="77777777" w:rsidR="003950FD" w:rsidRDefault="003950FD" w:rsidP="003950FD">
            <w:pPr>
              <w:jc w:val="center"/>
              <w:rPr>
                <w:rFonts w:ascii="Calibri" w:hAnsi="Calibri"/>
                <w:b/>
                <w:color w:val="3E454C"/>
                <w:sz w:val="24"/>
                <w:szCs w:val="24"/>
              </w:rPr>
            </w:pPr>
            <w:r>
              <w:rPr>
                <w:rFonts w:ascii="Calibri" w:hAnsi="Calibri"/>
                <w:b/>
                <w:color w:val="3E454C"/>
                <w:sz w:val="24"/>
                <w:szCs w:val="24"/>
              </w:rPr>
              <w:fldChar w:fldCharType="begin">
                <w:ffData>
                  <w:name w:val="APC"/>
                  <w:enabled/>
                  <w:calcOnExit w:val="0"/>
                  <w:checkBox>
                    <w:sizeAuto/>
                    <w:default w:val="0"/>
                  </w:checkBox>
                </w:ffData>
              </w:fldChar>
            </w:r>
            <w:r>
              <w:rPr>
                <w:rFonts w:ascii="Calibri" w:hAnsi="Calibri"/>
                <w:b/>
                <w:color w:val="3E454C"/>
                <w:sz w:val="24"/>
                <w:szCs w:val="24"/>
              </w:rPr>
              <w:instrText xml:space="preserve"> FORMCHECKBOX </w:instrText>
            </w:r>
            <w:r w:rsidR="00D06061">
              <w:rPr>
                <w:rFonts w:ascii="Calibri" w:hAnsi="Calibri"/>
                <w:b/>
                <w:color w:val="3E454C"/>
                <w:sz w:val="24"/>
                <w:szCs w:val="24"/>
              </w:rPr>
            </w:r>
            <w:r w:rsidR="00D06061">
              <w:rPr>
                <w:rFonts w:ascii="Calibri" w:hAnsi="Calibri"/>
                <w:b/>
                <w:color w:val="3E454C"/>
                <w:sz w:val="24"/>
                <w:szCs w:val="24"/>
              </w:rPr>
              <w:fldChar w:fldCharType="separate"/>
            </w:r>
            <w:r>
              <w:rPr>
                <w:rFonts w:ascii="Calibri" w:hAnsi="Calibri"/>
                <w:b/>
                <w:color w:val="3E454C"/>
                <w:sz w:val="24"/>
                <w:szCs w:val="24"/>
              </w:rPr>
              <w:fldChar w:fldCharType="end"/>
            </w:r>
          </w:p>
        </w:tc>
      </w:tr>
      <w:tr w:rsidR="003950FD" w14:paraId="381FB594" w14:textId="77777777" w:rsidTr="003950FD">
        <w:trPr>
          <w:trHeight w:hRule="exact" w:val="692"/>
        </w:trPr>
        <w:tc>
          <w:tcPr>
            <w:tcW w:w="9470" w:type="dxa"/>
            <w:shd w:val="clear" w:color="auto" w:fill="DEEAF6" w:themeFill="accent1" w:themeFillTint="33"/>
            <w:vAlign w:val="center"/>
          </w:tcPr>
          <w:p w14:paraId="344634D2" w14:textId="77777777" w:rsidR="003950FD" w:rsidRPr="00A42471" w:rsidRDefault="003950FD" w:rsidP="003950FD">
            <w:pPr>
              <w:rPr>
                <w:rFonts w:ascii="Calibri" w:hAnsi="Calibri"/>
                <w:sz w:val="24"/>
                <w:szCs w:val="24"/>
              </w:rPr>
            </w:pPr>
            <w:r w:rsidRPr="00A42471">
              <w:rPr>
                <w:rFonts w:ascii="Calibri" w:hAnsi="Calibri"/>
                <w:b/>
                <w:sz w:val="24"/>
                <w:szCs w:val="24"/>
              </w:rPr>
              <w:t>Public interest</w:t>
            </w:r>
          </w:p>
        </w:tc>
        <w:tc>
          <w:tcPr>
            <w:tcW w:w="1157" w:type="dxa"/>
            <w:vAlign w:val="center"/>
          </w:tcPr>
          <w:p w14:paraId="04652A98" w14:textId="77777777" w:rsidR="003950FD" w:rsidRDefault="003950FD" w:rsidP="003950FD">
            <w:pPr>
              <w:jc w:val="center"/>
              <w:rPr>
                <w:rFonts w:ascii="Calibri" w:hAnsi="Calibri"/>
                <w:b/>
                <w:color w:val="3E454C"/>
                <w:sz w:val="24"/>
                <w:szCs w:val="24"/>
              </w:rPr>
            </w:pPr>
            <w:r>
              <w:rPr>
                <w:rFonts w:ascii="Calibri" w:hAnsi="Calibri"/>
                <w:b/>
                <w:color w:val="3E454C"/>
                <w:sz w:val="24"/>
                <w:szCs w:val="24"/>
              </w:rPr>
              <w:fldChar w:fldCharType="begin">
                <w:ffData>
                  <w:name w:val="PI"/>
                  <w:enabled/>
                  <w:calcOnExit w:val="0"/>
                  <w:checkBox>
                    <w:sizeAuto/>
                    <w:default w:val="0"/>
                  </w:checkBox>
                </w:ffData>
              </w:fldChar>
            </w:r>
            <w:r>
              <w:rPr>
                <w:rFonts w:ascii="Calibri" w:hAnsi="Calibri"/>
                <w:b/>
                <w:color w:val="3E454C"/>
                <w:sz w:val="24"/>
                <w:szCs w:val="24"/>
              </w:rPr>
              <w:instrText xml:space="preserve"> FORMCHECKBOX </w:instrText>
            </w:r>
            <w:r w:rsidR="00D06061">
              <w:rPr>
                <w:rFonts w:ascii="Calibri" w:hAnsi="Calibri"/>
                <w:b/>
                <w:color w:val="3E454C"/>
                <w:sz w:val="24"/>
                <w:szCs w:val="24"/>
              </w:rPr>
            </w:r>
            <w:r w:rsidR="00D06061">
              <w:rPr>
                <w:rFonts w:ascii="Calibri" w:hAnsi="Calibri"/>
                <w:b/>
                <w:color w:val="3E454C"/>
                <w:sz w:val="24"/>
                <w:szCs w:val="24"/>
              </w:rPr>
              <w:fldChar w:fldCharType="separate"/>
            </w:r>
            <w:r>
              <w:rPr>
                <w:rFonts w:ascii="Calibri" w:hAnsi="Calibri"/>
                <w:b/>
                <w:color w:val="3E454C"/>
                <w:sz w:val="24"/>
                <w:szCs w:val="24"/>
              </w:rPr>
              <w:fldChar w:fldCharType="end"/>
            </w:r>
          </w:p>
        </w:tc>
      </w:tr>
    </w:tbl>
    <w:p w14:paraId="22AA6B5C" w14:textId="77777777" w:rsidR="00AB3521" w:rsidRDefault="00AB3521" w:rsidP="00AB3521">
      <w:pPr>
        <w:pStyle w:val="BodyText"/>
        <w:kinsoku w:val="0"/>
        <w:overflowPunct w:val="0"/>
        <w:spacing w:before="7"/>
        <w:rPr>
          <w:sz w:val="3"/>
          <w:szCs w:val="3"/>
        </w:rPr>
      </w:pPr>
    </w:p>
    <w:p w14:paraId="7EE57512" w14:textId="5F3A75B7" w:rsidR="00AB3521" w:rsidRDefault="00AB3521" w:rsidP="00AB3521">
      <w:pPr>
        <w:pStyle w:val="BodyText"/>
        <w:kinsoku w:val="0"/>
        <w:overflowPunct w:val="0"/>
        <w:ind w:left="5798"/>
      </w:pPr>
      <w:r>
        <w:rPr>
          <w:noProof/>
          <w:lang w:eastAsia="en-GB"/>
        </w:rPr>
        <w:drawing>
          <wp:inline distT="0" distB="0" distL="0" distR="0" wp14:anchorId="26B75781" wp14:editId="2F5B5E39">
            <wp:extent cx="2377440" cy="91440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7440" cy="914400"/>
                    </a:xfrm>
                    <a:prstGeom prst="rect">
                      <a:avLst/>
                    </a:prstGeom>
                    <a:noFill/>
                    <a:ln>
                      <a:noFill/>
                    </a:ln>
                  </pic:spPr>
                </pic:pic>
              </a:graphicData>
            </a:graphic>
          </wp:inline>
        </w:drawing>
      </w:r>
    </w:p>
    <w:p w14:paraId="43C92CC6" w14:textId="77777777" w:rsidR="00AB3521" w:rsidRDefault="00AB3521" w:rsidP="00AB3521">
      <w:pPr>
        <w:pStyle w:val="BodyText"/>
        <w:kinsoku w:val="0"/>
        <w:overflowPunct w:val="0"/>
      </w:pPr>
    </w:p>
    <w:p w14:paraId="17C77DE0" w14:textId="77777777" w:rsidR="00AB3521" w:rsidRDefault="00AB3521" w:rsidP="00AB3521">
      <w:pPr>
        <w:pStyle w:val="BodyText"/>
        <w:kinsoku w:val="0"/>
        <w:overflowPunct w:val="0"/>
        <w:spacing w:before="5"/>
        <w:rPr>
          <w:sz w:val="21"/>
          <w:szCs w:val="21"/>
        </w:rPr>
      </w:pPr>
    </w:p>
    <w:p w14:paraId="5B34BAF6" w14:textId="77777777" w:rsidR="00AB3521" w:rsidRPr="00AB3521" w:rsidRDefault="00AB3521" w:rsidP="00AB3521">
      <w:pPr>
        <w:pStyle w:val="Heading1"/>
        <w:kinsoku w:val="0"/>
        <w:overflowPunct w:val="0"/>
        <w:spacing w:before="10"/>
        <w:jc w:val="left"/>
        <w:rPr>
          <w:rFonts w:asciiTheme="minorHAnsi" w:hAnsiTheme="minorHAnsi" w:cstheme="minorHAnsi"/>
          <w:sz w:val="44"/>
        </w:rPr>
      </w:pPr>
      <w:r w:rsidRPr="00AB3521">
        <w:rPr>
          <w:rFonts w:asciiTheme="minorHAnsi" w:hAnsiTheme="minorHAnsi" w:cstheme="minorHAnsi"/>
          <w:sz w:val="44"/>
          <w:u w:val="single"/>
        </w:rPr>
        <w:t>Record</w:t>
      </w:r>
      <w:r w:rsidRPr="00AB3521">
        <w:rPr>
          <w:rFonts w:asciiTheme="minorHAnsi" w:hAnsiTheme="minorHAnsi" w:cstheme="minorHAnsi"/>
          <w:spacing w:val="-4"/>
          <w:sz w:val="44"/>
          <w:u w:val="single"/>
        </w:rPr>
        <w:t xml:space="preserve"> </w:t>
      </w:r>
      <w:r w:rsidRPr="00AB3521">
        <w:rPr>
          <w:rFonts w:asciiTheme="minorHAnsi" w:hAnsiTheme="minorHAnsi" w:cstheme="minorHAnsi"/>
          <w:sz w:val="44"/>
          <w:u w:val="single"/>
        </w:rPr>
        <w:t>Deletion</w:t>
      </w:r>
      <w:r w:rsidRPr="00AB3521">
        <w:rPr>
          <w:rFonts w:asciiTheme="minorHAnsi" w:hAnsiTheme="minorHAnsi" w:cstheme="minorHAnsi"/>
          <w:spacing w:val="-2"/>
          <w:sz w:val="44"/>
          <w:u w:val="single"/>
        </w:rPr>
        <w:t xml:space="preserve"> </w:t>
      </w:r>
      <w:r w:rsidRPr="00AB3521">
        <w:rPr>
          <w:rFonts w:asciiTheme="minorHAnsi" w:hAnsiTheme="minorHAnsi" w:cstheme="minorHAnsi"/>
          <w:sz w:val="44"/>
          <w:u w:val="single"/>
        </w:rPr>
        <w:t>Application</w:t>
      </w:r>
      <w:r w:rsidRPr="00AB3521">
        <w:rPr>
          <w:rFonts w:asciiTheme="minorHAnsi" w:hAnsiTheme="minorHAnsi" w:cstheme="minorHAnsi"/>
          <w:spacing w:val="-2"/>
          <w:sz w:val="44"/>
          <w:u w:val="single"/>
        </w:rPr>
        <w:t xml:space="preserve"> </w:t>
      </w:r>
      <w:r w:rsidRPr="00AB3521">
        <w:rPr>
          <w:rFonts w:asciiTheme="minorHAnsi" w:hAnsiTheme="minorHAnsi" w:cstheme="minorHAnsi"/>
          <w:sz w:val="44"/>
          <w:u w:val="single"/>
        </w:rPr>
        <w:t>Form</w:t>
      </w:r>
      <w:r w:rsidRPr="00AB3521">
        <w:rPr>
          <w:rFonts w:asciiTheme="minorHAnsi" w:hAnsiTheme="minorHAnsi" w:cstheme="minorHAnsi"/>
          <w:spacing w:val="-2"/>
          <w:sz w:val="44"/>
          <w:u w:val="single"/>
        </w:rPr>
        <w:t xml:space="preserve"> </w:t>
      </w:r>
      <w:r w:rsidRPr="00AB3521">
        <w:rPr>
          <w:rFonts w:asciiTheme="minorHAnsi" w:hAnsiTheme="minorHAnsi" w:cstheme="minorHAnsi"/>
          <w:sz w:val="44"/>
          <w:u w:val="single"/>
        </w:rPr>
        <w:t>Guide</w:t>
      </w:r>
    </w:p>
    <w:p w14:paraId="10F55F3D" w14:textId="77777777" w:rsidR="00AB3521" w:rsidRPr="00AB3521" w:rsidRDefault="00AB3521" w:rsidP="00AB3521">
      <w:pPr>
        <w:pStyle w:val="BodyText"/>
        <w:kinsoku w:val="0"/>
        <w:overflowPunct w:val="0"/>
        <w:spacing w:before="7"/>
        <w:rPr>
          <w:rFonts w:asciiTheme="minorHAnsi" w:hAnsiTheme="minorHAnsi" w:cstheme="minorHAnsi"/>
          <w:b/>
          <w:bCs/>
          <w:sz w:val="15"/>
          <w:szCs w:val="15"/>
        </w:rPr>
      </w:pPr>
    </w:p>
    <w:p w14:paraId="305361E8" w14:textId="77777777" w:rsidR="00AB3521" w:rsidRPr="00AB3521" w:rsidRDefault="00AB3521" w:rsidP="00AB3521">
      <w:pPr>
        <w:pStyle w:val="BodyText"/>
        <w:kinsoku w:val="0"/>
        <w:overflowPunct w:val="0"/>
        <w:spacing w:before="51"/>
        <w:rPr>
          <w:rFonts w:asciiTheme="minorHAnsi" w:hAnsiTheme="minorHAnsi" w:cstheme="minorHAnsi"/>
          <w:color w:val="0000FF"/>
          <w:sz w:val="24"/>
        </w:rPr>
      </w:pPr>
      <w:r w:rsidRPr="00AB3521">
        <w:rPr>
          <w:rFonts w:asciiTheme="minorHAnsi" w:hAnsiTheme="minorHAnsi" w:cstheme="minorHAnsi"/>
          <w:spacing w:val="-1"/>
          <w:sz w:val="24"/>
        </w:rPr>
        <w:t>If</w:t>
      </w:r>
      <w:r w:rsidRPr="00AB3521">
        <w:rPr>
          <w:rFonts w:asciiTheme="minorHAnsi" w:hAnsiTheme="minorHAnsi" w:cstheme="minorHAnsi"/>
          <w:spacing w:val="-12"/>
          <w:sz w:val="24"/>
        </w:rPr>
        <w:t xml:space="preserve"> </w:t>
      </w:r>
      <w:r w:rsidRPr="00AB3521">
        <w:rPr>
          <w:rFonts w:asciiTheme="minorHAnsi" w:hAnsiTheme="minorHAnsi" w:cstheme="minorHAnsi"/>
          <w:spacing w:val="-1"/>
          <w:sz w:val="24"/>
        </w:rPr>
        <w:t>you</w:t>
      </w:r>
      <w:r w:rsidRPr="00AB3521">
        <w:rPr>
          <w:rFonts w:asciiTheme="minorHAnsi" w:hAnsiTheme="minorHAnsi" w:cstheme="minorHAnsi"/>
          <w:spacing w:val="-13"/>
          <w:sz w:val="24"/>
        </w:rPr>
        <w:t xml:space="preserve"> </w:t>
      </w:r>
      <w:r w:rsidRPr="00AB3521">
        <w:rPr>
          <w:rFonts w:asciiTheme="minorHAnsi" w:hAnsiTheme="minorHAnsi" w:cstheme="minorHAnsi"/>
          <w:sz w:val="24"/>
        </w:rPr>
        <w:t>have</w:t>
      </w:r>
      <w:r w:rsidRPr="00AB3521">
        <w:rPr>
          <w:rFonts w:asciiTheme="minorHAnsi" w:hAnsiTheme="minorHAnsi" w:cstheme="minorHAnsi"/>
          <w:spacing w:val="-12"/>
          <w:sz w:val="24"/>
        </w:rPr>
        <w:t xml:space="preserve"> </w:t>
      </w:r>
      <w:r w:rsidRPr="00AB3521">
        <w:rPr>
          <w:rFonts w:asciiTheme="minorHAnsi" w:hAnsiTheme="minorHAnsi" w:cstheme="minorHAnsi"/>
          <w:sz w:val="24"/>
        </w:rPr>
        <w:t>any</w:t>
      </w:r>
      <w:r w:rsidRPr="00AB3521">
        <w:rPr>
          <w:rFonts w:asciiTheme="minorHAnsi" w:hAnsiTheme="minorHAnsi" w:cstheme="minorHAnsi"/>
          <w:spacing w:val="-13"/>
          <w:sz w:val="24"/>
        </w:rPr>
        <w:t xml:space="preserve"> </w:t>
      </w:r>
      <w:r w:rsidRPr="00AB3521">
        <w:rPr>
          <w:rFonts w:asciiTheme="minorHAnsi" w:hAnsiTheme="minorHAnsi" w:cstheme="minorHAnsi"/>
          <w:sz w:val="24"/>
        </w:rPr>
        <w:t>questions,</w:t>
      </w:r>
      <w:r w:rsidRPr="00AB3521">
        <w:rPr>
          <w:rFonts w:asciiTheme="minorHAnsi" w:hAnsiTheme="minorHAnsi" w:cstheme="minorHAnsi"/>
          <w:spacing w:val="-13"/>
          <w:sz w:val="24"/>
        </w:rPr>
        <w:t xml:space="preserve"> </w:t>
      </w:r>
      <w:r w:rsidRPr="00AB3521">
        <w:rPr>
          <w:rFonts w:asciiTheme="minorHAnsi" w:hAnsiTheme="minorHAnsi" w:cstheme="minorHAnsi"/>
          <w:sz w:val="24"/>
        </w:rPr>
        <w:t>please</w:t>
      </w:r>
      <w:r w:rsidRPr="00AB3521">
        <w:rPr>
          <w:rFonts w:asciiTheme="minorHAnsi" w:hAnsiTheme="minorHAnsi" w:cstheme="minorHAnsi"/>
          <w:spacing w:val="-12"/>
          <w:sz w:val="24"/>
        </w:rPr>
        <w:t xml:space="preserve"> </w:t>
      </w:r>
      <w:r w:rsidRPr="00AB3521">
        <w:rPr>
          <w:rFonts w:asciiTheme="minorHAnsi" w:hAnsiTheme="minorHAnsi" w:cstheme="minorHAnsi"/>
          <w:sz w:val="24"/>
        </w:rPr>
        <w:t>email</w:t>
      </w:r>
      <w:r w:rsidRPr="00AB3521">
        <w:rPr>
          <w:rFonts w:asciiTheme="minorHAnsi" w:hAnsiTheme="minorHAnsi" w:cstheme="minorHAnsi"/>
          <w:spacing w:val="-14"/>
          <w:sz w:val="24"/>
        </w:rPr>
        <w:t xml:space="preserve"> </w:t>
      </w:r>
      <w:r w:rsidRPr="00AB3521">
        <w:rPr>
          <w:rFonts w:asciiTheme="minorHAnsi" w:hAnsiTheme="minorHAnsi" w:cstheme="minorHAnsi"/>
          <w:sz w:val="24"/>
        </w:rPr>
        <w:t>the</w:t>
      </w:r>
      <w:r w:rsidRPr="00AB3521">
        <w:rPr>
          <w:rFonts w:asciiTheme="minorHAnsi" w:hAnsiTheme="minorHAnsi" w:cstheme="minorHAnsi"/>
          <w:spacing w:val="-12"/>
          <w:sz w:val="24"/>
        </w:rPr>
        <w:t xml:space="preserve"> </w:t>
      </w:r>
      <w:r w:rsidRPr="00AB3521">
        <w:rPr>
          <w:rFonts w:asciiTheme="minorHAnsi" w:hAnsiTheme="minorHAnsi" w:cstheme="minorHAnsi"/>
          <w:sz w:val="24"/>
        </w:rPr>
        <w:t>ACRO</w:t>
      </w:r>
      <w:r w:rsidRPr="00AB3521">
        <w:rPr>
          <w:rFonts w:asciiTheme="minorHAnsi" w:hAnsiTheme="minorHAnsi" w:cstheme="minorHAnsi"/>
          <w:spacing w:val="-14"/>
          <w:sz w:val="24"/>
        </w:rPr>
        <w:t xml:space="preserve"> </w:t>
      </w:r>
      <w:r w:rsidRPr="00AB3521">
        <w:rPr>
          <w:rFonts w:asciiTheme="minorHAnsi" w:hAnsiTheme="minorHAnsi" w:cstheme="minorHAnsi"/>
          <w:sz w:val="24"/>
        </w:rPr>
        <w:t>Public</w:t>
      </w:r>
      <w:r w:rsidRPr="00AB3521">
        <w:rPr>
          <w:rFonts w:asciiTheme="minorHAnsi" w:hAnsiTheme="minorHAnsi" w:cstheme="minorHAnsi"/>
          <w:spacing w:val="-13"/>
          <w:sz w:val="24"/>
        </w:rPr>
        <w:t xml:space="preserve"> </w:t>
      </w:r>
      <w:r w:rsidRPr="00AB3521">
        <w:rPr>
          <w:rFonts w:asciiTheme="minorHAnsi" w:hAnsiTheme="minorHAnsi" w:cstheme="minorHAnsi"/>
          <w:sz w:val="24"/>
        </w:rPr>
        <w:t>Access</w:t>
      </w:r>
      <w:r w:rsidRPr="00AB3521">
        <w:rPr>
          <w:rFonts w:asciiTheme="minorHAnsi" w:hAnsiTheme="minorHAnsi" w:cstheme="minorHAnsi"/>
          <w:spacing w:val="-14"/>
          <w:sz w:val="24"/>
        </w:rPr>
        <w:t xml:space="preserve"> </w:t>
      </w:r>
      <w:r w:rsidRPr="00AB3521">
        <w:rPr>
          <w:rFonts w:asciiTheme="minorHAnsi" w:hAnsiTheme="minorHAnsi" w:cstheme="minorHAnsi"/>
          <w:sz w:val="24"/>
        </w:rPr>
        <w:t>team</w:t>
      </w:r>
      <w:r w:rsidRPr="00AB3521">
        <w:rPr>
          <w:rFonts w:asciiTheme="minorHAnsi" w:hAnsiTheme="minorHAnsi" w:cstheme="minorHAnsi"/>
          <w:spacing w:val="-12"/>
          <w:sz w:val="24"/>
        </w:rPr>
        <w:t xml:space="preserve"> </w:t>
      </w:r>
      <w:r w:rsidRPr="00AB3521">
        <w:rPr>
          <w:rFonts w:asciiTheme="minorHAnsi" w:hAnsiTheme="minorHAnsi" w:cstheme="minorHAnsi"/>
          <w:sz w:val="24"/>
        </w:rPr>
        <w:t>at</w:t>
      </w:r>
      <w:r w:rsidRPr="00AB3521">
        <w:rPr>
          <w:rFonts w:asciiTheme="minorHAnsi" w:hAnsiTheme="minorHAnsi" w:cstheme="minorHAnsi"/>
          <w:spacing w:val="-12"/>
          <w:sz w:val="24"/>
        </w:rPr>
        <w:t xml:space="preserve"> </w:t>
      </w:r>
      <w:hyperlink r:id="rId11" w:history="1">
        <w:r w:rsidRPr="00AB3521">
          <w:rPr>
            <w:rFonts w:asciiTheme="minorHAnsi" w:hAnsiTheme="minorHAnsi" w:cstheme="minorHAnsi"/>
            <w:color w:val="0000FF"/>
            <w:sz w:val="24"/>
            <w:u w:val="single"/>
          </w:rPr>
          <w:t>deletions@acro.police.uk</w:t>
        </w:r>
      </w:hyperlink>
    </w:p>
    <w:p w14:paraId="09DFC459" w14:textId="77777777" w:rsidR="00AB3521" w:rsidRPr="00AB3521" w:rsidRDefault="00AB3521" w:rsidP="00AB3521">
      <w:pPr>
        <w:pStyle w:val="BodyText"/>
        <w:kinsoku w:val="0"/>
        <w:overflowPunct w:val="0"/>
        <w:spacing w:before="1"/>
        <w:rPr>
          <w:rFonts w:asciiTheme="minorHAnsi" w:hAnsiTheme="minorHAnsi" w:cstheme="minorHAnsi"/>
        </w:rPr>
      </w:pPr>
    </w:p>
    <w:p w14:paraId="687C2D3F" w14:textId="77777777" w:rsidR="00AB3521" w:rsidRPr="00AB3521" w:rsidRDefault="00AB3521" w:rsidP="00AB3521">
      <w:pPr>
        <w:pStyle w:val="Heading1"/>
        <w:kinsoku w:val="0"/>
        <w:overflowPunct w:val="0"/>
        <w:spacing w:before="1"/>
        <w:jc w:val="left"/>
        <w:rPr>
          <w:rFonts w:asciiTheme="minorHAnsi" w:hAnsiTheme="minorHAnsi" w:cstheme="minorHAnsi"/>
          <w:sz w:val="44"/>
          <w:szCs w:val="44"/>
        </w:rPr>
      </w:pPr>
      <w:r w:rsidRPr="00AB3521">
        <w:rPr>
          <w:rFonts w:asciiTheme="minorHAnsi" w:hAnsiTheme="minorHAnsi" w:cstheme="minorHAnsi"/>
          <w:sz w:val="44"/>
          <w:szCs w:val="44"/>
        </w:rPr>
        <w:t>Overview</w:t>
      </w:r>
    </w:p>
    <w:p w14:paraId="0EAA7D91" w14:textId="7D4D7014" w:rsidR="00AB3521" w:rsidRPr="00AB3521" w:rsidRDefault="00AB3521" w:rsidP="00AB3521">
      <w:pPr>
        <w:pStyle w:val="BodyText"/>
        <w:kinsoku w:val="0"/>
        <w:overflowPunct w:val="0"/>
        <w:spacing w:before="279"/>
        <w:ind w:right="675"/>
        <w:jc w:val="both"/>
        <w:rPr>
          <w:rFonts w:asciiTheme="minorHAnsi" w:hAnsiTheme="minorHAnsi" w:cstheme="minorHAnsi"/>
          <w:sz w:val="24"/>
        </w:rPr>
      </w:pPr>
      <w:r w:rsidRPr="00AB3521">
        <w:rPr>
          <w:rFonts w:asciiTheme="minorHAnsi" w:hAnsiTheme="minorHAnsi" w:cstheme="minorHAnsi"/>
          <w:sz w:val="24"/>
        </w:rPr>
        <w:t>The</w:t>
      </w:r>
      <w:r w:rsidRPr="00AB3521">
        <w:rPr>
          <w:rFonts w:asciiTheme="minorHAnsi" w:hAnsiTheme="minorHAnsi" w:cstheme="minorHAnsi"/>
          <w:spacing w:val="-9"/>
          <w:sz w:val="24"/>
        </w:rPr>
        <w:t xml:space="preserve"> </w:t>
      </w:r>
      <w:r w:rsidRPr="00AB3521">
        <w:rPr>
          <w:rFonts w:asciiTheme="minorHAnsi" w:hAnsiTheme="minorHAnsi" w:cstheme="minorHAnsi"/>
          <w:sz w:val="24"/>
        </w:rPr>
        <w:t>‘Record</w:t>
      </w:r>
      <w:r w:rsidRPr="00AB3521">
        <w:rPr>
          <w:rFonts w:asciiTheme="minorHAnsi" w:hAnsiTheme="minorHAnsi" w:cstheme="minorHAnsi"/>
          <w:spacing w:val="-10"/>
          <w:sz w:val="24"/>
        </w:rPr>
        <w:t xml:space="preserve"> </w:t>
      </w:r>
      <w:r w:rsidRPr="00AB3521">
        <w:rPr>
          <w:rFonts w:asciiTheme="minorHAnsi" w:hAnsiTheme="minorHAnsi" w:cstheme="minorHAnsi"/>
          <w:sz w:val="24"/>
        </w:rPr>
        <w:t>Deletion</w:t>
      </w:r>
      <w:r w:rsidRPr="00AB3521">
        <w:rPr>
          <w:rFonts w:asciiTheme="minorHAnsi" w:hAnsiTheme="minorHAnsi" w:cstheme="minorHAnsi"/>
          <w:spacing w:val="-8"/>
          <w:sz w:val="24"/>
        </w:rPr>
        <w:t xml:space="preserve"> </w:t>
      </w:r>
      <w:r w:rsidRPr="00AB3521">
        <w:rPr>
          <w:rFonts w:asciiTheme="minorHAnsi" w:hAnsiTheme="minorHAnsi" w:cstheme="minorHAnsi"/>
          <w:sz w:val="24"/>
        </w:rPr>
        <w:t>Process’</w:t>
      </w:r>
      <w:r w:rsidRPr="00AB3521">
        <w:rPr>
          <w:rFonts w:asciiTheme="minorHAnsi" w:hAnsiTheme="minorHAnsi" w:cstheme="minorHAnsi"/>
          <w:spacing w:val="-6"/>
          <w:sz w:val="24"/>
        </w:rPr>
        <w:t xml:space="preserve"> </w:t>
      </w:r>
      <w:r w:rsidRPr="00AB3521">
        <w:rPr>
          <w:rFonts w:asciiTheme="minorHAnsi" w:hAnsiTheme="minorHAnsi" w:cstheme="minorHAnsi"/>
          <w:sz w:val="24"/>
        </w:rPr>
        <w:t>(RDP)</w:t>
      </w:r>
      <w:r w:rsidRPr="00AB3521">
        <w:rPr>
          <w:rFonts w:asciiTheme="minorHAnsi" w:hAnsiTheme="minorHAnsi" w:cstheme="minorHAnsi"/>
          <w:spacing w:val="-7"/>
          <w:sz w:val="24"/>
        </w:rPr>
        <w:t xml:space="preserve"> </w:t>
      </w:r>
      <w:r w:rsidRPr="00AB3521">
        <w:rPr>
          <w:rFonts w:asciiTheme="minorHAnsi" w:hAnsiTheme="minorHAnsi" w:cstheme="minorHAnsi"/>
          <w:sz w:val="24"/>
        </w:rPr>
        <w:t>should</w:t>
      </w:r>
      <w:r w:rsidRPr="00AB3521">
        <w:rPr>
          <w:rFonts w:asciiTheme="minorHAnsi" w:hAnsiTheme="minorHAnsi" w:cstheme="minorHAnsi"/>
          <w:spacing w:val="-8"/>
          <w:sz w:val="24"/>
        </w:rPr>
        <w:t xml:space="preserve"> </w:t>
      </w:r>
      <w:r w:rsidRPr="00AB3521">
        <w:rPr>
          <w:rFonts w:asciiTheme="minorHAnsi" w:hAnsiTheme="minorHAnsi" w:cstheme="minorHAnsi"/>
          <w:sz w:val="24"/>
        </w:rPr>
        <w:t>only</w:t>
      </w:r>
      <w:r w:rsidRPr="00AB3521">
        <w:rPr>
          <w:rFonts w:asciiTheme="minorHAnsi" w:hAnsiTheme="minorHAnsi" w:cstheme="minorHAnsi"/>
          <w:spacing w:val="-9"/>
          <w:sz w:val="24"/>
        </w:rPr>
        <w:t xml:space="preserve"> </w:t>
      </w:r>
      <w:r w:rsidRPr="00AB3521">
        <w:rPr>
          <w:rFonts w:asciiTheme="minorHAnsi" w:hAnsiTheme="minorHAnsi" w:cstheme="minorHAnsi"/>
          <w:sz w:val="24"/>
        </w:rPr>
        <w:t>be</w:t>
      </w:r>
      <w:r w:rsidRPr="00AB3521">
        <w:rPr>
          <w:rFonts w:asciiTheme="minorHAnsi" w:hAnsiTheme="minorHAnsi" w:cstheme="minorHAnsi"/>
          <w:spacing w:val="-6"/>
          <w:sz w:val="24"/>
        </w:rPr>
        <w:t xml:space="preserve"> </w:t>
      </w:r>
      <w:r w:rsidRPr="00AB3521">
        <w:rPr>
          <w:rFonts w:asciiTheme="minorHAnsi" w:hAnsiTheme="minorHAnsi" w:cstheme="minorHAnsi"/>
          <w:sz w:val="24"/>
        </w:rPr>
        <w:t>used</w:t>
      </w:r>
      <w:r w:rsidRPr="00AB3521">
        <w:rPr>
          <w:rFonts w:asciiTheme="minorHAnsi" w:hAnsiTheme="minorHAnsi" w:cstheme="minorHAnsi"/>
          <w:spacing w:val="-8"/>
          <w:sz w:val="24"/>
        </w:rPr>
        <w:t xml:space="preserve"> </w:t>
      </w:r>
      <w:r w:rsidRPr="00AB3521">
        <w:rPr>
          <w:rFonts w:asciiTheme="minorHAnsi" w:hAnsiTheme="minorHAnsi" w:cstheme="minorHAnsi"/>
          <w:sz w:val="24"/>
        </w:rPr>
        <w:t>when</w:t>
      </w:r>
      <w:r w:rsidRPr="00AB3521">
        <w:rPr>
          <w:rFonts w:asciiTheme="minorHAnsi" w:hAnsiTheme="minorHAnsi" w:cstheme="minorHAnsi"/>
          <w:spacing w:val="-8"/>
          <w:sz w:val="24"/>
        </w:rPr>
        <w:t xml:space="preserve"> </w:t>
      </w:r>
      <w:r w:rsidRPr="00AB3521">
        <w:rPr>
          <w:rFonts w:asciiTheme="minorHAnsi" w:hAnsiTheme="minorHAnsi" w:cstheme="minorHAnsi"/>
          <w:sz w:val="24"/>
        </w:rPr>
        <w:t>requesting</w:t>
      </w:r>
      <w:r w:rsidRPr="00AB3521">
        <w:rPr>
          <w:rFonts w:asciiTheme="minorHAnsi" w:hAnsiTheme="minorHAnsi" w:cstheme="minorHAnsi"/>
          <w:spacing w:val="-9"/>
          <w:sz w:val="24"/>
        </w:rPr>
        <w:t xml:space="preserve"> </w:t>
      </w:r>
      <w:r w:rsidRPr="00AB3521">
        <w:rPr>
          <w:rFonts w:asciiTheme="minorHAnsi" w:hAnsiTheme="minorHAnsi" w:cstheme="minorHAnsi"/>
          <w:sz w:val="24"/>
        </w:rPr>
        <w:t>the</w:t>
      </w:r>
      <w:r w:rsidRPr="00AB3521">
        <w:rPr>
          <w:rFonts w:asciiTheme="minorHAnsi" w:hAnsiTheme="minorHAnsi" w:cstheme="minorHAnsi"/>
          <w:spacing w:val="-9"/>
          <w:sz w:val="24"/>
        </w:rPr>
        <w:t xml:space="preserve"> </w:t>
      </w:r>
      <w:r w:rsidRPr="00AB3521">
        <w:rPr>
          <w:rFonts w:asciiTheme="minorHAnsi" w:hAnsiTheme="minorHAnsi" w:cstheme="minorHAnsi"/>
          <w:sz w:val="24"/>
        </w:rPr>
        <w:t>deletion</w:t>
      </w:r>
      <w:r w:rsidRPr="00AB3521">
        <w:rPr>
          <w:rFonts w:asciiTheme="minorHAnsi" w:hAnsiTheme="minorHAnsi" w:cstheme="minorHAnsi"/>
          <w:spacing w:val="-8"/>
          <w:sz w:val="24"/>
        </w:rPr>
        <w:t xml:space="preserve"> </w:t>
      </w:r>
      <w:r w:rsidRPr="00AB3521">
        <w:rPr>
          <w:rFonts w:asciiTheme="minorHAnsi" w:hAnsiTheme="minorHAnsi" w:cstheme="minorHAnsi"/>
          <w:sz w:val="24"/>
        </w:rPr>
        <w:t>of</w:t>
      </w:r>
      <w:r w:rsidRPr="00AB3521">
        <w:rPr>
          <w:rFonts w:asciiTheme="minorHAnsi" w:hAnsiTheme="minorHAnsi" w:cstheme="minorHAnsi"/>
          <w:spacing w:val="-7"/>
          <w:sz w:val="24"/>
        </w:rPr>
        <w:t xml:space="preserve"> </w:t>
      </w:r>
      <w:r w:rsidRPr="00AB3521">
        <w:rPr>
          <w:rFonts w:asciiTheme="minorHAnsi" w:hAnsiTheme="minorHAnsi" w:cstheme="minorHAnsi"/>
          <w:sz w:val="24"/>
        </w:rPr>
        <w:t>certain</w:t>
      </w:r>
      <w:r w:rsidRPr="00AB3521">
        <w:rPr>
          <w:rFonts w:asciiTheme="minorHAnsi" w:hAnsiTheme="minorHAnsi" w:cstheme="minorHAnsi"/>
          <w:spacing w:val="-52"/>
          <w:sz w:val="24"/>
        </w:rPr>
        <w:t xml:space="preserve"> </w:t>
      </w:r>
      <w:r w:rsidRPr="00AB3521">
        <w:rPr>
          <w:rFonts w:asciiTheme="minorHAnsi" w:hAnsiTheme="minorHAnsi" w:cstheme="minorHAnsi"/>
          <w:sz w:val="24"/>
        </w:rPr>
        <w:t>offences and/or records held on the Police National Computer (PNC), the National Fingerprint</w:t>
      </w:r>
      <w:r w:rsidRPr="00AB3521">
        <w:rPr>
          <w:rFonts w:asciiTheme="minorHAnsi" w:hAnsiTheme="minorHAnsi" w:cstheme="minorHAnsi"/>
          <w:spacing w:val="1"/>
          <w:sz w:val="24"/>
        </w:rPr>
        <w:t xml:space="preserve"> </w:t>
      </w:r>
      <w:r w:rsidRPr="00AB3521">
        <w:rPr>
          <w:rFonts w:asciiTheme="minorHAnsi" w:hAnsiTheme="minorHAnsi" w:cstheme="minorHAnsi"/>
          <w:sz w:val="24"/>
        </w:rPr>
        <w:t>Database (IDENT1)</w:t>
      </w:r>
      <w:r w:rsidRPr="00AB3521">
        <w:rPr>
          <w:rFonts w:asciiTheme="minorHAnsi" w:hAnsiTheme="minorHAnsi" w:cstheme="minorHAnsi"/>
          <w:spacing w:val="-3"/>
          <w:sz w:val="24"/>
        </w:rPr>
        <w:t xml:space="preserve"> </w:t>
      </w:r>
      <w:r w:rsidRPr="00AB3521">
        <w:rPr>
          <w:rFonts w:asciiTheme="minorHAnsi" w:hAnsiTheme="minorHAnsi" w:cstheme="minorHAnsi"/>
          <w:sz w:val="24"/>
        </w:rPr>
        <w:t>and</w:t>
      </w:r>
      <w:r w:rsidRPr="00AB3521">
        <w:rPr>
          <w:rFonts w:asciiTheme="minorHAnsi" w:hAnsiTheme="minorHAnsi" w:cstheme="minorHAnsi"/>
          <w:spacing w:val="-1"/>
          <w:sz w:val="24"/>
        </w:rPr>
        <w:t xml:space="preserve"> </w:t>
      </w:r>
      <w:r w:rsidRPr="00AB3521">
        <w:rPr>
          <w:rFonts w:asciiTheme="minorHAnsi" w:hAnsiTheme="minorHAnsi" w:cstheme="minorHAnsi"/>
          <w:sz w:val="24"/>
        </w:rPr>
        <w:t>the</w:t>
      </w:r>
      <w:r w:rsidRPr="00AB3521">
        <w:rPr>
          <w:rFonts w:asciiTheme="minorHAnsi" w:hAnsiTheme="minorHAnsi" w:cstheme="minorHAnsi"/>
          <w:spacing w:val="-2"/>
          <w:sz w:val="24"/>
        </w:rPr>
        <w:t xml:space="preserve"> </w:t>
      </w:r>
      <w:r w:rsidRPr="00AB3521">
        <w:rPr>
          <w:rFonts w:asciiTheme="minorHAnsi" w:hAnsiTheme="minorHAnsi" w:cstheme="minorHAnsi"/>
          <w:sz w:val="24"/>
        </w:rPr>
        <w:t>National</w:t>
      </w:r>
      <w:r w:rsidRPr="00AB3521">
        <w:rPr>
          <w:rFonts w:asciiTheme="minorHAnsi" w:hAnsiTheme="minorHAnsi" w:cstheme="minorHAnsi"/>
          <w:spacing w:val="-2"/>
          <w:sz w:val="24"/>
        </w:rPr>
        <w:t xml:space="preserve"> </w:t>
      </w:r>
      <w:r w:rsidRPr="00AB3521">
        <w:rPr>
          <w:rFonts w:asciiTheme="minorHAnsi" w:hAnsiTheme="minorHAnsi" w:cstheme="minorHAnsi"/>
          <w:sz w:val="24"/>
        </w:rPr>
        <w:t>DNA</w:t>
      </w:r>
      <w:r w:rsidRPr="00AB3521">
        <w:rPr>
          <w:rFonts w:asciiTheme="minorHAnsi" w:hAnsiTheme="minorHAnsi" w:cstheme="minorHAnsi"/>
          <w:spacing w:val="-2"/>
          <w:sz w:val="24"/>
        </w:rPr>
        <w:t xml:space="preserve"> </w:t>
      </w:r>
      <w:r w:rsidRPr="00AB3521">
        <w:rPr>
          <w:rFonts w:asciiTheme="minorHAnsi" w:hAnsiTheme="minorHAnsi" w:cstheme="minorHAnsi"/>
          <w:sz w:val="24"/>
        </w:rPr>
        <w:t>Database</w:t>
      </w:r>
      <w:r w:rsidRPr="00AB3521">
        <w:rPr>
          <w:rFonts w:asciiTheme="minorHAnsi" w:hAnsiTheme="minorHAnsi" w:cstheme="minorHAnsi"/>
          <w:spacing w:val="1"/>
          <w:sz w:val="24"/>
        </w:rPr>
        <w:t xml:space="preserve"> </w:t>
      </w:r>
      <w:r>
        <w:rPr>
          <w:rFonts w:asciiTheme="minorHAnsi" w:hAnsiTheme="minorHAnsi" w:cstheme="minorHAnsi"/>
          <w:sz w:val="24"/>
        </w:rPr>
        <w:t>(NDNAD).</w:t>
      </w:r>
    </w:p>
    <w:p w14:paraId="3B272126" w14:textId="20D794A9" w:rsidR="00AB3521" w:rsidRPr="00AB3521" w:rsidRDefault="00AB3521" w:rsidP="00AB3521">
      <w:pPr>
        <w:pStyle w:val="BodyText"/>
        <w:kinsoku w:val="0"/>
        <w:overflowPunct w:val="0"/>
        <w:ind w:right="674"/>
        <w:jc w:val="both"/>
        <w:rPr>
          <w:rFonts w:asciiTheme="minorHAnsi" w:hAnsiTheme="minorHAnsi" w:cstheme="minorHAnsi"/>
          <w:sz w:val="24"/>
        </w:rPr>
      </w:pPr>
      <w:r w:rsidRPr="00AB3521">
        <w:rPr>
          <w:rFonts w:asciiTheme="minorHAnsi" w:hAnsiTheme="minorHAnsi" w:cstheme="minorHAnsi"/>
          <w:sz w:val="24"/>
        </w:rPr>
        <w:t>To</w:t>
      </w:r>
      <w:r w:rsidRPr="00AB3521">
        <w:rPr>
          <w:rFonts w:asciiTheme="minorHAnsi" w:hAnsiTheme="minorHAnsi" w:cstheme="minorHAnsi"/>
          <w:spacing w:val="-8"/>
          <w:sz w:val="24"/>
        </w:rPr>
        <w:t xml:space="preserve"> </w:t>
      </w:r>
      <w:r w:rsidRPr="00AB3521">
        <w:rPr>
          <w:rFonts w:asciiTheme="minorHAnsi" w:hAnsiTheme="minorHAnsi" w:cstheme="minorHAnsi"/>
          <w:sz w:val="24"/>
        </w:rPr>
        <w:t>apply</w:t>
      </w:r>
      <w:r w:rsidRPr="00AB3521">
        <w:rPr>
          <w:rFonts w:asciiTheme="minorHAnsi" w:hAnsiTheme="minorHAnsi" w:cstheme="minorHAnsi"/>
          <w:spacing w:val="-9"/>
          <w:sz w:val="24"/>
        </w:rPr>
        <w:t xml:space="preserve"> </w:t>
      </w:r>
      <w:r w:rsidRPr="00AB3521">
        <w:rPr>
          <w:rFonts w:asciiTheme="minorHAnsi" w:hAnsiTheme="minorHAnsi" w:cstheme="minorHAnsi"/>
          <w:sz w:val="24"/>
        </w:rPr>
        <w:t>for</w:t>
      </w:r>
      <w:r w:rsidRPr="00AB3521">
        <w:rPr>
          <w:rFonts w:asciiTheme="minorHAnsi" w:hAnsiTheme="minorHAnsi" w:cstheme="minorHAnsi"/>
          <w:spacing w:val="-8"/>
          <w:sz w:val="24"/>
        </w:rPr>
        <w:t xml:space="preserve"> </w:t>
      </w:r>
      <w:r w:rsidRPr="00AB3521">
        <w:rPr>
          <w:rFonts w:asciiTheme="minorHAnsi" w:hAnsiTheme="minorHAnsi" w:cstheme="minorHAnsi"/>
          <w:sz w:val="24"/>
        </w:rPr>
        <w:t>the</w:t>
      </w:r>
      <w:r w:rsidRPr="00AB3521">
        <w:rPr>
          <w:rFonts w:asciiTheme="minorHAnsi" w:hAnsiTheme="minorHAnsi" w:cstheme="minorHAnsi"/>
          <w:spacing w:val="-10"/>
          <w:sz w:val="24"/>
        </w:rPr>
        <w:t xml:space="preserve"> </w:t>
      </w:r>
      <w:r w:rsidRPr="00AB3521">
        <w:rPr>
          <w:rFonts w:asciiTheme="minorHAnsi" w:hAnsiTheme="minorHAnsi" w:cstheme="minorHAnsi"/>
          <w:sz w:val="24"/>
        </w:rPr>
        <w:t>deletion</w:t>
      </w:r>
      <w:r w:rsidRPr="00AB3521">
        <w:rPr>
          <w:rFonts w:asciiTheme="minorHAnsi" w:hAnsiTheme="minorHAnsi" w:cstheme="minorHAnsi"/>
          <w:spacing w:val="-10"/>
          <w:sz w:val="24"/>
        </w:rPr>
        <w:t xml:space="preserve"> </w:t>
      </w:r>
      <w:r w:rsidRPr="00AB3521">
        <w:rPr>
          <w:rFonts w:asciiTheme="minorHAnsi" w:hAnsiTheme="minorHAnsi" w:cstheme="minorHAnsi"/>
          <w:sz w:val="24"/>
        </w:rPr>
        <w:t>of</w:t>
      </w:r>
      <w:r w:rsidRPr="00AB3521">
        <w:rPr>
          <w:rFonts w:asciiTheme="minorHAnsi" w:hAnsiTheme="minorHAnsi" w:cstheme="minorHAnsi"/>
          <w:spacing w:val="-6"/>
          <w:sz w:val="24"/>
        </w:rPr>
        <w:t xml:space="preserve"> </w:t>
      </w:r>
      <w:r w:rsidRPr="00AB3521">
        <w:rPr>
          <w:rFonts w:asciiTheme="minorHAnsi" w:hAnsiTheme="minorHAnsi" w:cstheme="minorHAnsi"/>
          <w:sz w:val="24"/>
        </w:rPr>
        <w:t>offences</w:t>
      </w:r>
      <w:r w:rsidRPr="00AB3521">
        <w:rPr>
          <w:rFonts w:asciiTheme="minorHAnsi" w:hAnsiTheme="minorHAnsi" w:cstheme="minorHAnsi"/>
          <w:spacing w:val="-9"/>
          <w:sz w:val="24"/>
        </w:rPr>
        <w:t xml:space="preserve"> </w:t>
      </w:r>
      <w:r w:rsidRPr="00AB3521">
        <w:rPr>
          <w:rFonts w:asciiTheme="minorHAnsi" w:hAnsiTheme="minorHAnsi" w:cstheme="minorHAnsi"/>
          <w:sz w:val="24"/>
        </w:rPr>
        <w:t>and/or</w:t>
      </w:r>
      <w:r w:rsidRPr="00AB3521">
        <w:rPr>
          <w:rFonts w:asciiTheme="minorHAnsi" w:hAnsiTheme="minorHAnsi" w:cstheme="minorHAnsi"/>
          <w:spacing w:val="-7"/>
          <w:sz w:val="24"/>
        </w:rPr>
        <w:t xml:space="preserve"> </w:t>
      </w:r>
      <w:r w:rsidRPr="00AB3521">
        <w:rPr>
          <w:rFonts w:asciiTheme="minorHAnsi" w:hAnsiTheme="minorHAnsi" w:cstheme="minorHAnsi"/>
          <w:sz w:val="24"/>
        </w:rPr>
        <w:t>records</w:t>
      </w:r>
      <w:r w:rsidRPr="00AB3521">
        <w:rPr>
          <w:rFonts w:asciiTheme="minorHAnsi" w:hAnsiTheme="minorHAnsi" w:cstheme="minorHAnsi"/>
          <w:spacing w:val="-9"/>
          <w:sz w:val="24"/>
        </w:rPr>
        <w:t xml:space="preserve"> </w:t>
      </w:r>
      <w:r w:rsidRPr="00AB3521">
        <w:rPr>
          <w:rFonts w:asciiTheme="minorHAnsi" w:hAnsiTheme="minorHAnsi" w:cstheme="minorHAnsi"/>
          <w:sz w:val="24"/>
        </w:rPr>
        <w:t>held</w:t>
      </w:r>
      <w:r w:rsidRPr="00AB3521">
        <w:rPr>
          <w:rFonts w:asciiTheme="minorHAnsi" w:hAnsiTheme="minorHAnsi" w:cstheme="minorHAnsi"/>
          <w:spacing w:val="-7"/>
          <w:sz w:val="24"/>
        </w:rPr>
        <w:t xml:space="preserve"> </w:t>
      </w:r>
      <w:r w:rsidRPr="00AB3521">
        <w:rPr>
          <w:rFonts w:asciiTheme="minorHAnsi" w:hAnsiTheme="minorHAnsi" w:cstheme="minorHAnsi"/>
          <w:sz w:val="24"/>
        </w:rPr>
        <w:t>on</w:t>
      </w:r>
      <w:r w:rsidRPr="00AB3521">
        <w:rPr>
          <w:rFonts w:asciiTheme="minorHAnsi" w:hAnsiTheme="minorHAnsi" w:cstheme="minorHAnsi"/>
          <w:spacing w:val="-8"/>
          <w:sz w:val="24"/>
        </w:rPr>
        <w:t xml:space="preserve"> </w:t>
      </w:r>
      <w:r w:rsidRPr="00AB3521">
        <w:rPr>
          <w:rFonts w:asciiTheme="minorHAnsi" w:hAnsiTheme="minorHAnsi" w:cstheme="minorHAnsi"/>
          <w:sz w:val="24"/>
        </w:rPr>
        <w:t>one</w:t>
      </w:r>
      <w:r w:rsidRPr="00AB3521">
        <w:rPr>
          <w:rFonts w:asciiTheme="minorHAnsi" w:hAnsiTheme="minorHAnsi" w:cstheme="minorHAnsi"/>
          <w:spacing w:val="-7"/>
          <w:sz w:val="24"/>
        </w:rPr>
        <w:t xml:space="preserve"> </w:t>
      </w:r>
      <w:r w:rsidRPr="00AB3521">
        <w:rPr>
          <w:rFonts w:asciiTheme="minorHAnsi" w:hAnsiTheme="minorHAnsi" w:cstheme="minorHAnsi"/>
          <w:sz w:val="24"/>
        </w:rPr>
        <w:t>of</w:t>
      </w:r>
      <w:r w:rsidRPr="00AB3521">
        <w:rPr>
          <w:rFonts w:asciiTheme="minorHAnsi" w:hAnsiTheme="minorHAnsi" w:cstheme="minorHAnsi"/>
          <w:spacing w:val="-10"/>
          <w:sz w:val="24"/>
        </w:rPr>
        <w:t xml:space="preserve"> </w:t>
      </w:r>
      <w:r w:rsidRPr="00AB3521">
        <w:rPr>
          <w:rFonts w:asciiTheme="minorHAnsi" w:hAnsiTheme="minorHAnsi" w:cstheme="minorHAnsi"/>
          <w:sz w:val="24"/>
        </w:rPr>
        <w:t>the</w:t>
      </w:r>
      <w:r w:rsidRPr="00AB3521">
        <w:rPr>
          <w:rFonts w:asciiTheme="minorHAnsi" w:hAnsiTheme="minorHAnsi" w:cstheme="minorHAnsi"/>
          <w:spacing w:val="-10"/>
          <w:sz w:val="24"/>
        </w:rPr>
        <w:t xml:space="preserve"> </w:t>
      </w:r>
      <w:r w:rsidRPr="00AB3521">
        <w:rPr>
          <w:rFonts w:asciiTheme="minorHAnsi" w:hAnsiTheme="minorHAnsi" w:cstheme="minorHAnsi"/>
          <w:sz w:val="24"/>
        </w:rPr>
        <w:t>above</w:t>
      </w:r>
      <w:r w:rsidRPr="00AB3521">
        <w:rPr>
          <w:rFonts w:asciiTheme="minorHAnsi" w:hAnsiTheme="minorHAnsi" w:cstheme="minorHAnsi"/>
          <w:spacing w:val="-7"/>
          <w:sz w:val="24"/>
        </w:rPr>
        <w:t xml:space="preserve"> </w:t>
      </w:r>
      <w:r w:rsidRPr="00AB3521">
        <w:rPr>
          <w:rFonts w:asciiTheme="minorHAnsi" w:hAnsiTheme="minorHAnsi" w:cstheme="minorHAnsi"/>
          <w:sz w:val="24"/>
        </w:rPr>
        <w:t>databases,</w:t>
      </w:r>
      <w:r w:rsidRPr="00AB3521">
        <w:rPr>
          <w:rFonts w:asciiTheme="minorHAnsi" w:hAnsiTheme="minorHAnsi" w:cstheme="minorHAnsi"/>
          <w:spacing w:val="-9"/>
          <w:sz w:val="24"/>
        </w:rPr>
        <w:t xml:space="preserve"> </w:t>
      </w:r>
      <w:r w:rsidRPr="00AB3521">
        <w:rPr>
          <w:rFonts w:asciiTheme="minorHAnsi" w:hAnsiTheme="minorHAnsi" w:cstheme="minorHAnsi"/>
          <w:sz w:val="24"/>
        </w:rPr>
        <w:t>you</w:t>
      </w:r>
      <w:r w:rsidRPr="00AB3521">
        <w:rPr>
          <w:rFonts w:asciiTheme="minorHAnsi" w:hAnsiTheme="minorHAnsi" w:cstheme="minorHAnsi"/>
          <w:spacing w:val="-7"/>
          <w:sz w:val="24"/>
        </w:rPr>
        <w:t xml:space="preserve"> </w:t>
      </w:r>
      <w:r w:rsidRPr="00AB3521">
        <w:rPr>
          <w:rFonts w:asciiTheme="minorHAnsi" w:hAnsiTheme="minorHAnsi" w:cstheme="minorHAnsi"/>
          <w:sz w:val="24"/>
        </w:rPr>
        <w:t>will</w:t>
      </w:r>
      <w:r w:rsidRPr="00AB3521">
        <w:rPr>
          <w:rFonts w:asciiTheme="minorHAnsi" w:hAnsiTheme="minorHAnsi" w:cstheme="minorHAnsi"/>
          <w:spacing w:val="-52"/>
          <w:sz w:val="24"/>
        </w:rPr>
        <w:t xml:space="preserve"> </w:t>
      </w:r>
      <w:r w:rsidRPr="00AB3521">
        <w:rPr>
          <w:rFonts w:asciiTheme="minorHAnsi" w:hAnsiTheme="minorHAnsi" w:cstheme="minorHAnsi"/>
          <w:sz w:val="24"/>
        </w:rPr>
        <w:t>need to complete a ‘Record Deletion Application Form’. This guide is to help you complete the</w:t>
      </w:r>
      <w:r w:rsidRPr="00AB3521">
        <w:rPr>
          <w:rFonts w:asciiTheme="minorHAnsi" w:hAnsiTheme="minorHAnsi" w:cstheme="minorHAnsi"/>
          <w:spacing w:val="1"/>
          <w:sz w:val="24"/>
        </w:rPr>
        <w:t xml:space="preserve"> </w:t>
      </w:r>
      <w:r w:rsidRPr="00AB3521">
        <w:rPr>
          <w:rFonts w:asciiTheme="minorHAnsi" w:hAnsiTheme="minorHAnsi" w:cstheme="minorHAnsi"/>
          <w:sz w:val="24"/>
        </w:rPr>
        <w:t>form and</w:t>
      </w:r>
      <w:r w:rsidRPr="00AB3521">
        <w:rPr>
          <w:rFonts w:asciiTheme="minorHAnsi" w:hAnsiTheme="minorHAnsi" w:cstheme="minorHAnsi"/>
          <w:spacing w:val="-1"/>
          <w:sz w:val="24"/>
        </w:rPr>
        <w:t xml:space="preserve"> </w:t>
      </w:r>
      <w:r w:rsidRPr="00AB3521">
        <w:rPr>
          <w:rFonts w:asciiTheme="minorHAnsi" w:hAnsiTheme="minorHAnsi" w:cstheme="minorHAnsi"/>
          <w:sz w:val="24"/>
        </w:rPr>
        <w:t>apply for</w:t>
      </w:r>
      <w:r w:rsidRPr="00AB3521">
        <w:rPr>
          <w:rFonts w:asciiTheme="minorHAnsi" w:hAnsiTheme="minorHAnsi" w:cstheme="minorHAnsi"/>
          <w:spacing w:val="-2"/>
          <w:sz w:val="24"/>
        </w:rPr>
        <w:t xml:space="preserve"> </w:t>
      </w:r>
      <w:r w:rsidRPr="00AB3521">
        <w:rPr>
          <w:rFonts w:asciiTheme="minorHAnsi" w:hAnsiTheme="minorHAnsi" w:cstheme="minorHAnsi"/>
          <w:sz w:val="24"/>
        </w:rPr>
        <w:t>the</w:t>
      </w:r>
      <w:r w:rsidRPr="00AB3521">
        <w:rPr>
          <w:rFonts w:asciiTheme="minorHAnsi" w:hAnsiTheme="minorHAnsi" w:cstheme="minorHAnsi"/>
          <w:spacing w:val="-2"/>
          <w:sz w:val="24"/>
        </w:rPr>
        <w:t xml:space="preserve"> </w:t>
      </w:r>
      <w:r w:rsidRPr="00AB3521">
        <w:rPr>
          <w:rFonts w:asciiTheme="minorHAnsi" w:hAnsiTheme="minorHAnsi" w:cstheme="minorHAnsi"/>
          <w:sz w:val="24"/>
        </w:rPr>
        <w:t>deletion</w:t>
      </w:r>
      <w:r w:rsidRPr="00AB3521">
        <w:rPr>
          <w:rFonts w:asciiTheme="minorHAnsi" w:hAnsiTheme="minorHAnsi" w:cstheme="minorHAnsi"/>
          <w:spacing w:val="1"/>
          <w:sz w:val="24"/>
        </w:rPr>
        <w:t xml:space="preserve"> </w:t>
      </w:r>
      <w:r w:rsidRPr="00AB3521">
        <w:rPr>
          <w:rFonts w:asciiTheme="minorHAnsi" w:hAnsiTheme="minorHAnsi" w:cstheme="minorHAnsi"/>
          <w:sz w:val="24"/>
        </w:rPr>
        <w:t>of</w:t>
      </w:r>
      <w:r w:rsidRPr="00AB3521">
        <w:rPr>
          <w:rFonts w:asciiTheme="minorHAnsi" w:hAnsiTheme="minorHAnsi" w:cstheme="minorHAnsi"/>
          <w:spacing w:val="1"/>
          <w:sz w:val="24"/>
        </w:rPr>
        <w:t xml:space="preserve"> </w:t>
      </w:r>
      <w:r w:rsidRPr="00AB3521">
        <w:rPr>
          <w:rFonts w:asciiTheme="minorHAnsi" w:hAnsiTheme="minorHAnsi" w:cstheme="minorHAnsi"/>
          <w:sz w:val="24"/>
        </w:rPr>
        <w:t>your</w:t>
      </w:r>
      <w:r w:rsidRPr="00AB3521">
        <w:rPr>
          <w:rFonts w:asciiTheme="minorHAnsi" w:hAnsiTheme="minorHAnsi" w:cstheme="minorHAnsi"/>
          <w:spacing w:val="1"/>
          <w:sz w:val="24"/>
        </w:rPr>
        <w:t xml:space="preserve"> </w:t>
      </w:r>
      <w:r>
        <w:rPr>
          <w:rFonts w:asciiTheme="minorHAnsi" w:hAnsiTheme="minorHAnsi" w:cstheme="minorHAnsi"/>
          <w:sz w:val="24"/>
        </w:rPr>
        <w:t>record(s).</w:t>
      </w:r>
    </w:p>
    <w:p w14:paraId="21CE5F54" w14:textId="2E72E091" w:rsidR="00AB3521" w:rsidRPr="00AB3521" w:rsidRDefault="00AB3521" w:rsidP="00AB3521">
      <w:pPr>
        <w:pStyle w:val="BodyText"/>
        <w:kinsoku w:val="0"/>
        <w:overflowPunct w:val="0"/>
        <w:spacing w:before="1"/>
        <w:ind w:right="674"/>
        <w:jc w:val="both"/>
        <w:rPr>
          <w:rFonts w:asciiTheme="minorHAnsi" w:hAnsiTheme="minorHAnsi" w:cstheme="minorHAnsi"/>
          <w:sz w:val="24"/>
        </w:rPr>
      </w:pPr>
      <w:r w:rsidRPr="00AB3521">
        <w:rPr>
          <w:rFonts w:asciiTheme="minorHAnsi" w:hAnsiTheme="minorHAnsi" w:cstheme="minorHAnsi"/>
          <w:sz w:val="24"/>
        </w:rPr>
        <w:t>With the exception of the custody photograph, this application does not cover requests for the</w:t>
      </w:r>
      <w:r w:rsidRPr="00AB3521">
        <w:rPr>
          <w:rFonts w:asciiTheme="minorHAnsi" w:hAnsiTheme="minorHAnsi" w:cstheme="minorHAnsi"/>
          <w:spacing w:val="1"/>
          <w:sz w:val="24"/>
        </w:rPr>
        <w:t xml:space="preserve"> </w:t>
      </w:r>
      <w:r w:rsidRPr="00AB3521">
        <w:rPr>
          <w:rFonts w:asciiTheme="minorHAnsi" w:hAnsiTheme="minorHAnsi" w:cstheme="minorHAnsi"/>
          <w:sz w:val="24"/>
        </w:rPr>
        <w:t>deletion of any other records held on local police systems. Requests for the deletion of records</w:t>
      </w:r>
      <w:r w:rsidRPr="00AB3521">
        <w:rPr>
          <w:rFonts w:asciiTheme="minorHAnsi" w:hAnsiTheme="minorHAnsi" w:cstheme="minorHAnsi"/>
          <w:spacing w:val="1"/>
          <w:sz w:val="24"/>
        </w:rPr>
        <w:t xml:space="preserve"> </w:t>
      </w:r>
      <w:r w:rsidRPr="00AB3521">
        <w:rPr>
          <w:rFonts w:asciiTheme="minorHAnsi" w:hAnsiTheme="minorHAnsi" w:cstheme="minorHAnsi"/>
          <w:sz w:val="24"/>
        </w:rPr>
        <w:t>held</w:t>
      </w:r>
      <w:r w:rsidRPr="00AB3521">
        <w:rPr>
          <w:rFonts w:asciiTheme="minorHAnsi" w:hAnsiTheme="minorHAnsi" w:cstheme="minorHAnsi"/>
          <w:spacing w:val="-2"/>
          <w:sz w:val="24"/>
        </w:rPr>
        <w:t xml:space="preserve"> </w:t>
      </w:r>
      <w:r w:rsidRPr="00AB3521">
        <w:rPr>
          <w:rFonts w:asciiTheme="minorHAnsi" w:hAnsiTheme="minorHAnsi" w:cstheme="minorHAnsi"/>
          <w:sz w:val="24"/>
        </w:rPr>
        <w:t>on</w:t>
      </w:r>
      <w:r w:rsidRPr="00AB3521">
        <w:rPr>
          <w:rFonts w:asciiTheme="minorHAnsi" w:hAnsiTheme="minorHAnsi" w:cstheme="minorHAnsi"/>
          <w:spacing w:val="-1"/>
          <w:sz w:val="24"/>
        </w:rPr>
        <w:t xml:space="preserve"> </w:t>
      </w:r>
      <w:r w:rsidRPr="00AB3521">
        <w:rPr>
          <w:rFonts w:asciiTheme="minorHAnsi" w:hAnsiTheme="minorHAnsi" w:cstheme="minorHAnsi"/>
          <w:sz w:val="24"/>
        </w:rPr>
        <w:t>local</w:t>
      </w:r>
      <w:r w:rsidRPr="00AB3521">
        <w:rPr>
          <w:rFonts w:asciiTheme="minorHAnsi" w:hAnsiTheme="minorHAnsi" w:cstheme="minorHAnsi"/>
          <w:spacing w:val="-2"/>
          <w:sz w:val="24"/>
        </w:rPr>
        <w:t xml:space="preserve"> </w:t>
      </w:r>
      <w:r w:rsidRPr="00AB3521">
        <w:rPr>
          <w:rFonts w:asciiTheme="minorHAnsi" w:hAnsiTheme="minorHAnsi" w:cstheme="minorHAnsi"/>
          <w:sz w:val="24"/>
        </w:rPr>
        <w:t>police</w:t>
      </w:r>
      <w:r w:rsidRPr="00AB3521">
        <w:rPr>
          <w:rFonts w:asciiTheme="minorHAnsi" w:hAnsiTheme="minorHAnsi" w:cstheme="minorHAnsi"/>
          <w:spacing w:val="1"/>
          <w:sz w:val="24"/>
        </w:rPr>
        <w:t xml:space="preserve"> </w:t>
      </w:r>
      <w:r w:rsidRPr="00AB3521">
        <w:rPr>
          <w:rFonts w:asciiTheme="minorHAnsi" w:hAnsiTheme="minorHAnsi" w:cstheme="minorHAnsi"/>
          <w:sz w:val="24"/>
        </w:rPr>
        <w:t>systems</w:t>
      </w:r>
      <w:r w:rsidRPr="00AB3521">
        <w:rPr>
          <w:rFonts w:asciiTheme="minorHAnsi" w:hAnsiTheme="minorHAnsi" w:cstheme="minorHAnsi"/>
          <w:spacing w:val="-1"/>
          <w:sz w:val="24"/>
        </w:rPr>
        <w:t xml:space="preserve"> </w:t>
      </w:r>
      <w:r w:rsidRPr="00AB3521">
        <w:rPr>
          <w:rFonts w:asciiTheme="minorHAnsi" w:hAnsiTheme="minorHAnsi" w:cstheme="minorHAnsi"/>
          <w:sz w:val="24"/>
        </w:rPr>
        <w:t>must</w:t>
      </w:r>
      <w:r w:rsidRPr="00AB3521">
        <w:rPr>
          <w:rFonts w:asciiTheme="minorHAnsi" w:hAnsiTheme="minorHAnsi" w:cstheme="minorHAnsi"/>
          <w:spacing w:val="-1"/>
          <w:sz w:val="24"/>
        </w:rPr>
        <w:t xml:space="preserve"> </w:t>
      </w:r>
      <w:r w:rsidRPr="00AB3521">
        <w:rPr>
          <w:rFonts w:asciiTheme="minorHAnsi" w:hAnsiTheme="minorHAnsi" w:cstheme="minorHAnsi"/>
          <w:sz w:val="24"/>
        </w:rPr>
        <w:t>be</w:t>
      </w:r>
      <w:r w:rsidRPr="00AB3521">
        <w:rPr>
          <w:rFonts w:asciiTheme="minorHAnsi" w:hAnsiTheme="minorHAnsi" w:cstheme="minorHAnsi"/>
          <w:spacing w:val="-1"/>
          <w:sz w:val="24"/>
        </w:rPr>
        <w:t xml:space="preserve"> </w:t>
      </w:r>
      <w:r w:rsidRPr="00AB3521">
        <w:rPr>
          <w:rFonts w:asciiTheme="minorHAnsi" w:hAnsiTheme="minorHAnsi" w:cstheme="minorHAnsi"/>
          <w:sz w:val="24"/>
        </w:rPr>
        <w:t>made</w:t>
      </w:r>
      <w:r w:rsidRPr="00AB3521">
        <w:rPr>
          <w:rFonts w:asciiTheme="minorHAnsi" w:hAnsiTheme="minorHAnsi" w:cstheme="minorHAnsi"/>
          <w:spacing w:val="-1"/>
          <w:sz w:val="24"/>
        </w:rPr>
        <w:t xml:space="preserve"> </w:t>
      </w:r>
      <w:r w:rsidRPr="00AB3521">
        <w:rPr>
          <w:rFonts w:asciiTheme="minorHAnsi" w:hAnsiTheme="minorHAnsi" w:cstheme="minorHAnsi"/>
          <w:sz w:val="24"/>
        </w:rPr>
        <w:t>directly</w:t>
      </w:r>
      <w:r w:rsidRPr="00AB3521">
        <w:rPr>
          <w:rFonts w:asciiTheme="minorHAnsi" w:hAnsiTheme="minorHAnsi" w:cstheme="minorHAnsi"/>
          <w:spacing w:val="-1"/>
          <w:sz w:val="24"/>
        </w:rPr>
        <w:t xml:space="preserve"> </w:t>
      </w:r>
      <w:r w:rsidRPr="00AB3521">
        <w:rPr>
          <w:rFonts w:asciiTheme="minorHAnsi" w:hAnsiTheme="minorHAnsi" w:cstheme="minorHAnsi"/>
          <w:sz w:val="24"/>
        </w:rPr>
        <w:t>to</w:t>
      </w:r>
      <w:r w:rsidRPr="00AB3521">
        <w:rPr>
          <w:rFonts w:asciiTheme="minorHAnsi" w:hAnsiTheme="minorHAnsi" w:cstheme="minorHAnsi"/>
          <w:spacing w:val="-1"/>
          <w:sz w:val="24"/>
        </w:rPr>
        <w:t xml:space="preserve"> </w:t>
      </w:r>
      <w:r w:rsidRPr="00AB3521">
        <w:rPr>
          <w:rFonts w:asciiTheme="minorHAnsi" w:hAnsiTheme="minorHAnsi" w:cstheme="minorHAnsi"/>
          <w:sz w:val="24"/>
        </w:rPr>
        <w:t>the</w:t>
      </w:r>
      <w:r w:rsidRPr="00AB3521">
        <w:rPr>
          <w:rFonts w:asciiTheme="minorHAnsi" w:hAnsiTheme="minorHAnsi" w:cstheme="minorHAnsi"/>
          <w:spacing w:val="-1"/>
          <w:sz w:val="24"/>
        </w:rPr>
        <w:t xml:space="preserve"> </w:t>
      </w:r>
      <w:r w:rsidRPr="00AB3521">
        <w:rPr>
          <w:rFonts w:asciiTheme="minorHAnsi" w:hAnsiTheme="minorHAnsi" w:cstheme="minorHAnsi"/>
          <w:sz w:val="24"/>
        </w:rPr>
        <w:t>relevant</w:t>
      </w:r>
      <w:r w:rsidRPr="00AB3521">
        <w:rPr>
          <w:rFonts w:asciiTheme="minorHAnsi" w:hAnsiTheme="minorHAnsi" w:cstheme="minorHAnsi"/>
          <w:spacing w:val="-1"/>
          <w:sz w:val="24"/>
        </w:rPr>
        <w:t xml:space="preserve"> </w:t>
      </w:r>
      <w:r>
        <w:rPr>
          <w:rFonts w:asciiTheme="minorHAnsi" w:hAnsiTheme="minorHAnsi" w:cstheme="minorHAnsi"/>
          <w:sz w:val="24"/>
        </w:rPr>
        <w:t>force.</w:t>
      </w:r>
    </w:p>
    <w:p w14:paraId="7E18EA49" w14:textId="2F12676A" w:rsidR="00AB3521" w:rsidRPr="00AB3521" w:rsidRDefault="00AB3521" w:rsidP="00AB3521">
      <w:pPr>
        <w:pStyle w:val="BodyText"/>
        <w:kinsoku w:val="0"/>
        <w:overflowPunct w:val="0"/>
        <w:ind w:right="676"/>
        <w:jc w:val="both"/>
        <w:rPr>
          <w:rFonts w:asciiTheme="minorHAnsi" w:hAnsiTheme="minorHAnsi" w:cstheme="minorHAnsi"/>
          <w:sz w:val="24"/>
        </w:rPr>
      </w:pPr>
      <w:r w:rsidRPr="00AB3521">
        <w:rPr>
          <w:rFonts w:asciiTheme="minorHAnsi" w:hAnsiTheme="minorHAnsi" w:cstheme="minorHAnsi"/>
          <w:sz w:val="24"/>
        </w:rPr>
        <w:t>By</w:t>
      </w:r>
      <w:r w:rsidRPr="00AB3521">
        <w:rPr>
          <w:rFonts w:asciiTheme="minorHAnsi" w:hAnsiTheme="minorHAnsi" w:cstheme="minorHAnsi"/>
          <w:spacing w:val="-8"/>
          <w:sz w:val="24"/>
        </w:rPr>
        <w:t xml:space="preserve"> </w:t>
      </w:r>
      <w:r w:rsidRPr="00AB3521">
        <w:rPr>
          <w:rFonts w:asciiTheme="minorHAnsi" w:hAnsiTheme="minorHAnsi" w:cstheme="minorHAnsi"/>
          <w:sz w:val="24"/>
        </w:rPr>
        <w:t>completing</w:t>
      </w:r>
      <w:r w:rsidRPr="00AB3521">
        <w:rPr>
          <w:rFonts w:asciiTheme="minorHAnsi" w:hAnsiTheme="minorHAnsi" w:cstheme="minorHAnsi"/>
          <w:spacing w:val="-10"/>
          <w:sz w:val="24"/>
        </w:rPr>
        <w:t xml:space="preserve"> </w:t>
      </w:r>
      <w:r w:rsidRPr="00AB3521">
        <w:rPr>
          <w:rFonts w:asciiTheme="minorHAnsi" w:hAnsiTheme="minorHAnsi" w:cstheme="minorHAnsi"/>
          <w:sz w:val="24"/>
        </w:rPr>
        <w:t>this</w:t>
      </w:r>
      <w:r w:rsidRPr="00AB3521">
        <w:rPr>
          <w:rFonts w:asciiTheme="minorHAnsi" w:hAnsiTheme="minorHAnsi" w:cstheme="minorHAnsi"/>
          <w:spacing w:val="-11"/>
          <w:sz w:val="24"/>
        </w:rPr>
        <w:t xml:space="preserve"> </w:t>
      </w:r>
      <w:r w:rsidRPr="00AB3521">
        <w:rPr>
          <w:rFonts w:asciiTheme="minorHAnsi" w:hAnsiTheme="minorHAnsi" w:cstheme="minorHAnsi"/>
          <w:sz w:val="24"/>
        </w:rPr>
        <w:t>form,</w:t>
      </w:r>
      <w:r w:rsidRPr="00AB3521">
        <w:rPr>
          <w:rFonts w:asciiTheme="minorHAnsi" w:hAnsiTheme="minorHAnsi" w:cstheme="minorHAnsi"/>
          <w:spacing w:val="-10"/>
          <w:sz w:val="24"/>
        </w:rPr>
        <w:t xml:space="preserve"> </w:t>
      </w:r>
      <w:r w:rsidRPr="00AB3521">
        <w:rPr>
          <w:rFonts w:asciiTheme="minorHAnsi" w:hAnsiTheme="minorHAnsi" w:cstheme="minorHAnsi"/>
          <w:sz w:val="24"/>
        </w:rPr>
        <w:t>you</w:t>
      </w:r>
      <w:r w:rsidRPr="00AB3521">
        <w:rPr>
          <w:rFonts w:asciiTheme="minorHAnsi" w:hAnsiTheme="minorHAnsi" w:cstheme="minorHAnsi"/>
          <w:spacing w:val="-7"/>
          <w:sz w:val="24"/>
        </w:rPr>
        <w:t xml:space="preserve"> </w:t>
      </w:r>
      <w:r w:rsidRPr="00AB3521">
        <w:rPr>
          <w:rFonts w:asciiTheme="minorHAnsi" w:hAnsiTheme="minorHAnsi" w:cstheme="minorHAnsi"/>
          <w:sz w:val="24"/>
        </w:rPr>
        <w:t>are</w:t>
      </w:r>
      <w:r w:rsidRPr="00AB3521">
        <w:rPr>
          <w:rFonts w:asciiTheme="minorHAnsi" w:hAnsiTheme="minorHAnsi" w:cstheme="minorHAnsi"/>
          <w:spacing w:val="-6"/>
          <w:sz w:val="24"/>
        </w:rPr>
        <w:t xml:space="preserve"> </w:t>
      </w:r>
      <w:r w:rsidRPr="00AB3521">
        <w:rPr>
          <w:rFonts w:asciiTheme="minorHAnsi" w:hAnsiTheme="minorHAnsi" w:cstheme="minorHAnsi"/>
          <w:sz w:val="24"/>
        </w:rPr>
        <w:t>requesting</w:t>
      </w:r>
      <w:r w:rsidRPr="00AB3521">
        <w:rPr>
          <w:rFonts w:asciiTheme="minorHAnsi" w:hAnsiTheme="minorHAnsi" w:cstheme="minorHAnsi"/>
          <w:spacing w:val="-10"/>
          <w:sz w:val="24"/>
        </w:rPr>
        <w:t xml:space="preserve"> </w:t>
      </w:r>
      <w:r w:rsidRPr="00AB3521">
        <w:rPr>
          <w:rFonts w:asciiTheme="minorHAnsi" w:hAnsiTheme="minorHAnsi" w:cstheme="minorHAnsi"/>
          <w:sz w:val="24"/>
        </w:rPr>
        <w:t>that</w:t>
      </w:r>
      <w:r w:rsidRPr="00AB3521">
        <w:rPr>
          <w:rFonts w:asciiTheme="minorHAnsi" w:hAnsiTheme="minorHAnsi" w:cstheme="minorHAnsi"/>
          <w:spacing w:val="-9"/>
          <w:sz w:val="24"/>
        </w:rPr>
        <w:t xml:space="preserve"> </w:t>
      </w:r>
      <w:r w:rsidRPr="00AB3521">
        <w:rPr>
          <w:rFonts w:asciiTheme="minorHAnsi" w:hAnsiTheme="minorHAnsi" w:cstheme="minorHAnsi"/>
          <w:sz w:val="24"/>
        </w:rPr>
        <w:t>the</w:t>
      </w:r>
      <w:r w:rsidRPr="00AB3521">
        <w:rPr>
          <w:rFonts w:asciiTheme="minorHAnsi" w:hAnsiTheme="minorHAnsi" w:cstheme="minorHAnsi"/>
          <w:spacing w:val="-7"/>
          <w:sz w:val="24"/>
        </w:rPr>
        <w:t xml:space="preserve"> </w:t>
      </w:r>
      <w:r w:rsidRPr="00AB3521">
        <w:rPr>
          <w:rFonts w:asciiTheme="minorHAnsi" w:hAnsiTheme="minorHAnsi" w:cstheme="minorHAnsi"/>
          <w:sz w:val="24"/>
        </w:rPr>
        <w:t>relevant</w:t>
      </w:r>
      <w:r w:rsidRPr="00AB3521">
        <w:rPr>
          <w:rFonts w:asciiTheme="minorHAnsi" w:hAnsiTheme="minorHAnsi" w:cstheme="minorHAnsi"/>
          <w:spacing w:val="-9"/>
          <w:sz w:val="24"/>
        </w:rPr>
        <w:t xml:space="preserve"> </w:t>
      </w:r>
      <w:r w:rsidRPr="00AB3521">
        <w:rPr>
          <w:rFonts w:asciiTheme="minorHAnsi" w:hAnsiTheme="minorHAnsi" w:cstheme="minorHAnsi"/>
          <w:sz w:val="24"/>
        </w:rPr>
        <w:t>police</w:t>
      </w:r>
      <w:r w:rsidRPr="00AB3521">
        <w:rPr>
          <w:rFonts w:asciiTheme="minorHAnsi" w:hAnsiTheme="minorHAnsi" w:cstheme="minorHAnsi"/>
          <w:spacing w:val="-9"/>
          <w:sz w:val="24"/>
        </w:rPr>
        <w:t xml:space="preserve"> </w:t>
      </w:r>
      <w:r w:rsidRPr="00AB3521">
        <w:rPr>
          <w:rFonts w:asciiTheme="minorHAnsi" w:hAnsiTheme="minorHAnsi" w:cstheme="minorHAnsi"/>
          <w:sz w:val="24"/>
        </w:rPr>
        <w:t>force</w:t>
      </w:r>
      <w:r w:rsidRPr="00AB3521">
        <w:rPr>
          <w:rFonts w:asciiTheme="minorHAnsi" w:hAnsiTheme="minorHAnsi" w:cstheme="minorHAnsi"/>
          <w:spacing w:val="-7"/>
          <w:sz w:val="24"/>
        </w:rPr>
        <w:t xml:space="preserve"> </w:t>
      </w:r>
      <w:r w:rsidRPr="00AB3521">
        <w:rPr>
          <w:rFonts w:asciiTheme="minorHAnsi" w:hAnsiTheme="minorHAnsi" w:cstheme="minorHAnsi"/>
          <w:sz w:val="24"/>
        </w:rPr>
        <w:t>(via</w:t>
      </w:r>
      <w:r w:rsidRPr="00AB3521">
        <w:rPr>
          <w:rFonts w:asciiTheme="minorHAnsi" w:hAnsiTheme="minorHAnsi" w:cstheme="minorHAnsi"/>
          <w:spacing w:val="-8"/>
          <w:sz w:val="24"/>
        </w:rPr>
        <w:t xml:space="preserve"> </w:t>
      </w:r>
      <w:r w:rsidRPr="00AB3521">
        <w:rPr>
          <w:rFonts w:asciiTheme="minorHAnsi" w:hAnsiTheme="minorHAnsi" w:cstheme="minorHAnsi"/>
          <w:sz w:val="24"/>
        </w:rPr>
        <w:t>ACRO),</w:t>
      </w:r>
      <w:r w:rsidRPr="00AB3521">
        <w:rPr>
          <w:rFonts w:asciiTheme="minorHAnsi" w:hAnsiTheme="minorHAnsi" w:cstheme="minorHAnsi"/>
          <w:spacing w:val="-8"/>
          <w:sz w:val="24"/>
        </w:rPr>
        <w:t xml:space="preserve"> </w:t>
      </w:r>
      <w:r w:rsidRPr="00AB3521">
        <w:rPr>
          <w:rFonts w:asciiTheme="minorHAnsi" w:hAnsiTheme="minorHAnsi" w:cstheme="minorHAnsi"/>
          <w:sz w:val="24"/>
        </w:rPr>
        <w:t>review</w:t>
      </w:r>
      <w:r w:rsidRPr="00AB3521">
        <w:rPr>
          <w:rFonts w:asciiTheme="minorHAnsi" w:hAnsiTheme="minorHAnsi" w:cstheme="minorHAnsi"/>
          <w:spacing w:val="-9"/>
          <w:sz w:val="24"/>
        </w:rPr>
        <w:t xml:space="preserve"> </w:t>
      </w:r>
      <w:r w:rsidRPr="00AB3521">
        <w:rPr>
          <w:rFonts w:asciiTheme="minorHAnsi" w:hAnsiTheme="minorHAnsi" w:cstheme="minorHAnsi"/>
          <w:sz w:val="24"/>
        </w:rPr>
        <w:t>and</w:t>
      </w:r>
      <w:r w:rsidRPr="00AB3521">
        <w:rPr>
          <w:rFonts w:asciiTheme="minorHAnsi" w:hAnsiTheme="minorHAnsi" w:cstheme="minorHAnsi"/>
          <w:spacing w:val="-52"/>
          <w:sz w:val="24"/>
        </w:rPr>
        <w:t xml:space="preserve"> </w:t>
      </w:r>
      <w:r w:rsidRPr="00AB3521">
        <w:rPr>
          <w:rFonts w:asciiTheme="minorHAnsi" w:hAnsiTheme="minorHAnsi" w:cstheme="minorHAnsi"/>
          <w:sz w:val="24"/>
        </w:rPr>
        <w:t>decide whether a specific arrest event (or events) recorded on the PNC and the associated</w:t>
      </w:r>
      <w:r w:rsidRPr="00AB3521">
        <w:rPr>
          <w:rFonts w:asciiTheme="minorHAnsi" w:hAnsiTheme="minorHAnsi" w:cstheme="minorHAnsi"/>
          <w:spacing w:val="1"/>
          <w:sz w:val="24"/>
        </w:rPr>
        <w:t xml:space="preserve"> </w:t>
      </w:r>
      <w:r w:rsidRPr="00AB3521">
        <w:rPr>
          <w:rFonts w:asciiTheme="minorHAnsi" w:hAnsiTheme="minorHAnsi" w:cstheme="minorHAnsi"/>
          <w:sz w:val="24"/>
        </w:rPr>
        <w:t>fingerprints and DNA, if held, can be deleted in accordance with the grounds and reasoning that</w:t>
      </w:r>
      <w:r w:rsidRPr="00AB3521">
        <w:rPr>
          <w:rFonts w:asciiTheme="minorHAnsi" w:hAnsiTheme="minorHAnsi" w:cstheme="minorHAnsi"/>
          <w:spacing w:val="-52"/>
          <w:sz w:val="24"/>
        </w:rPr>
        <w:t xml:space="preserve"> </w:t>
      </w:r>
      <w:r w:rsidRPr="00AB3521">
        <w:rPr>
          <w:rFonts w:asciiTheme="minorHAnsi" w:hAnsiTheme="minorHAnsi" w:cstheme="minorHAnsi"/>
          <w:sz w:val="24"/>
        </w:rPr>
        <w:t>you represent</w:t>
      </w:r>
      <w:r w:rsidRPr="00AB3521">
        <w:rPr>
          <w:rFonts w:asciiTheme="minorHAnsi" w:hAnsiTheme="minorHAnsi" w:cstheme="minorHAnsi"/>
          <w:spacing w:val="-1"/>
          <w:sz w:val="24"/>
        </w:rPr>
        <w:t xml:space="preserve"> </w:t>
      </w:r>
      <w:r w:rsidRPr="00AB3521">
        <w:rPr>
          <w:rFonts w:asciiTheme="minorHAnsi" w:hAnsiTheme="minorHAnsi" w:cstheme="minorHAnsi"/>
          <w:sz w:val="24"/>
        </w:rPr>
        <w:t>within</w:t>
      </w:r>
      <w:r w:rsidRPr="00AB3521">
        <w:rPr>
          <w:rFonts w:asciiTheme="minorHAnsi" w:hAnsiTheme="minorHAnsi" w:cstheme="minorHAnsi"/>
          <w:spacing w:val="1"/>
          <w:sz w:val="24"/>
        </w:rPr>
        <w:t xml:space="preserve"> </w:t>
      </w:r>
      <w:r w:rsidRPr="00AB3521">
        <w:rPr>
          <w:rFonts w:asciiTheme="minorHAnsi" w:hAnsiTheme="minorHAnsi" w:cstheme="minorHAnsi"/>
          <w:sz w:val="24"/>
        </w:rPr>
        <w:t>your</w:t>
      </w:r>
      <w:r w:rsidRPr="00AB3521">
        <w:rPr>
          <w:rFonts w:asciiTheme="minorHAnsi" w:hAnsiTheme="minorHAnsi" w:cstheme="minorHAnsi"/>
          <w:spacing w:val="1"/>
          <w:sz w:val="24"/>
        </w:rPr>
        <w:t xml:space="preserve"> </w:t>
      </w:r>
      <w:r>
        <w:rPr>
          <w:rFonts w:asciiTheme="minorHAnsi" w:hAnsiTheme="minorHAnsi" w:cstheme="minorHAnsi"/>
          <w:sz w:val="24"/>
        </w:rPr>
        <w:t>request.</w:t>
      </w:r>
    </w:p>
    <w:p w14:paraId="7AD84B74" w14:textId="13356873" w:rsidR="00AB3521" w:rsidRPr="00AB3521" w:rsidRDefault="00AB3521" w:rsidP="00AB3521">
      <w:pPr>
        <w:pStyle w:val="BodyText"/>
        <w:kinsoku w:val="0"/>
        <w:overflowPunct w:val="0"/>
        <w:ind w:right="675"/>
        <w:jc w:val="both"/>
        <w:rPr>
          <w:rFonts w:asciiTheme="minorHAnsi" w:hAnsiTheme="minorHAnsi" w:cstheme="minorHAnsi"/>
          <w:sz w:val="24"/>
        </w:rPr>
      </w:pPr>
      <w:r w:rsidRPr="00AB3521">
        <w:rPr>
          <w:rFonts w:asciiTheme="minorHAnsi" w:hAnsiTheme="minorHAnsi" w:cstheme="minorHAnsi"/>
          <w:sz w:val="24"/>
        </w:rPr>
        <w:t>Please note that this is a review process and submitting an application does not mean that the</w:t>
      </w:r>
      <w:r w:rsidRPr="00AB3521">
        <w:rPr>
          <w:rFonts w:asciiTheme="minorHAnsi" w:hAnsiTheme="minorHAnsi" w:cstheme="minorHAnsi"/>
          <w:spacing w:val="1"/>
          <w:sz w:val="24"/>
        </w:rPr>
        <w:t xml:space="preserve"> </w:t>
      </w:r>
      <w:r w:rsidRPr="00AB3521">
        <w:rPr>
          <w:rFonts w:asciiTheme="minorHAnsi" w:hAnsiTheme="minorHAnsi" w:cstheme="minorHAnsi"/>
          <w:sz w:val="24"/>
        </w:rPr>
        <w:t>offences</w:t>
      </w:r>
      <w:r w:rsidRPr="00AB3521">
        <w:rPr>
          <w:rFonts w:asciiTheme="minorHAnsi" w:hAnsiTheme="minorHAnsi" w:cstheme="minorHAnsi"/>
          <w:spacing w:val="-1"/>
          <w:sz w:val="24"/>
        </w:rPr>
        <w:t xml:space="preserve"> </w:t>
      </w:r>
      <w:r w:rsidRPr="00AB3521">
        <w:rPr>
          <w:rFonts w:asciiTheme="minorHAnsi" w:hAnsiTheme="minorHAnsi" w:cstheme="minorHAnsi"/>
          <w:sz w:val="24"/>
        </w:rPr>
        <w:t>and/or</w:t>
      </w:r>
      <w:r w:rsidRPr="00AB3521">
        <w:rPr>
          <w:rFonts w:asciiTheme="minorHAnsi" w:hAnsiTheme="minorHAnsi" w:cstheme="minorHAnsi"/>
          <w:spacing w:val="1"/>
          <w:sz w:val="24"/>
        </w:rPr>
        <w:t xml:space="preserve"> </w:t>
      </w:r>
      <w:r w:rsidRPr="00AB3521">
        <w:rPr>
          <w:rFonts w:asciiTheme="minorHAnsi" w:hAnsiTheme="minorHAnsi" w:cstheme="minorHAnsi"/>
          <w:sz w:val="24"/>
        </w:rPr>
        <w:t>record(s) in</w:t>
      </w:r>
      <w:r w:rsidRPr="00AB3521">
        <w:rPr>
          <w:rFonts w:asciiTheme="minorHAnsi" w:hAnsiTheme="minorHAnsi" w:cstheme="minorHAnsi"/>
          <w:spacing w:val="1"/>
          <w:sz w:val="24"/>
        </w:rPr>
        <w:t xml:space="preserve"> </w:t>
      </w:r>
      <w:r w:rsidRPr="00AB3521">
        <w:rPr>
          <w:rFonts w:asciiTheme="minorHAnsi" w:hAnsiTheme="minorHAnsi" w:cstheme="minorHAnsi"/>
          <w:sz w:val="24"/>
        </w:rPr>
        <w:t>question</w:t>
      </w:r>
      <w:r w:rsidRPr="00AB3521">
        <w:rPr>
          <w:rFonts w:asciiTheme="minorHAnsi" w:hAnsiTheme="minorHAnsi" w:cstheme="minorHAnsi"/>
          <w:spacing w:val="-1"/>
          <w:sz w:val="24"/>
        </w:rPr>
        <w:t xml:space="preserve"> </w:t>
      </w:r>
      <w:r w:rsidRPr="00AB3521">
        <w:rPr>
          <w:rFonts w:asciiTheme="minorHAnsi" w:hAnsiTheme="minorHAnsi" w:cstheme="minorHAnsi"/>
          <w:sz w:val="24"/>
        </w:rPr>
        <w:t>will be</w:t>
      </w:r>
      <w:r w:rsidRPr="00AB3521">
        <w:rPr>
          <w:rFonts w:asciiTheme="minorHAnsi" w:hAnsiTheme="minorHAnsi" w:cstheme="minorHAnsi"/>
          <w:spacing w:val="-2"/>
          <w:sz w:val="24"/>
        </w:rPr>
        <w:t xml:space="preserve"> </w:t>
      </w:r>
      <w:r>
        <w:rPr>
          <w:rFonts w:asciiTheme="minorHAnsi" w:hAnsiTheme="minorHAnsi" w:cstheme="minorHAnsi"/>
          <w:sz w:val="24"/>
        </w:rPr>
        <w:t>deleted.</w:t>
      </w:r>
    </w:p>
    <w:p w14:paraId="56D39C06" w14:textId="77777777" w:rsidR="00AB3521" w:rsidRPr="00AB3521" w:rsidRDefault="00AB3521" w:rsidP="00AB3521">
      <w:pPr>
        <w:pStyle w:val="BodyText"/>
        <w:kinsoku w:val="0"/>
        <w:overflowPunct w:val="0"/>
        <w:ind w:right="673"/>
        <w:jc w:val="both"/>
        <w:rPr>
          <w:rFonts w:asciiTheme="minorHAnsi" w:hAnsiTheme="minorHAnsi" w:cstheme="minorHAnsi"/>
          <w:sz w:val="24"/>
        </w:rPr>
      </w:pPr>
      <w:r w:rsidRPr="00AB3521">
        <w:rPr>
          <w:rFonts w:asciiTheme="minorHAnsi" w:hAnsiTheme="minorHAnsi" w:cstheme="minorHAnsi"/>
          <w:sz w:val="24"/>
        </w:rPr>
        <w:t>We recommend you complete the Record Deletion Application Form electronically and send to</w:t>
      </w:r>
      <w:r w:rsidRPr="00AB3521">
        <w:rPr>
          <w:rFonts w:asciiTheme="minorHAnsi" w:hAnsiTheme="minorHAnsi" w:cstheme="minorHAnsi"/>
          <w:spacing w:val="1"/>
          <w:sz w:val="24"/>
        </w:rPr>
        <w:t xml:space="preserve"> </w:t>
      </w:r>
      <w:r w:rsidRPr="00AB3521">
        <w:rPr>
          <w:rFonts w:asciiTheme="minorHAnsi" w:hAnsiTheme="minorHAnsi" w:cstheme="minorHAnsi"/>
          <w:sz w:val="24"/>
        </w:rPr>
        <w:t xml:space="preserve">us via email to enable your application to be processed as quickly as possible. </w:t>
      </w:r>
      <w:r w:rsidRPr="00AB3521">
        <w:rPr>
          <w:rFonts w:asciiTheme="minorHAnsi" w:hAnsiTheme="minorHAnsi" w:cstheme="minorHAnsi"/>
          <w:b/>
          <w:bCs/>
          <w:sz w:val="24"/>
        </w:rPr>
        <w:t>ACRO will not</w:t>
      </w:r>
      <w:r w:rsidRPr="00AB3521">
        <w:rPr>
          <w:rFonts w:asciiTheme="minorHAnsi" w:hAnsiTheme="minorHAnsi" w:cstheme="minorHAnsi"/>
          <w:b/>
          <w:bCs/>
          <w:spacing w:val="1"/>
          <w:sz w:val="24"/>
        </w:rPr>
        <w:t xml:space="preserve"> </w:t>
      </w:r>
      <w:r w:rsidRPr="00AB3521">
        <w:rPr>
          <w:rFonts w:asciiTheme="minorHAnsi" w:hAnsiTheme="minorHAnsi" w:cstheme="minorHAnsi"/>
          <w:b/>
          <w:bCs/>
          <w:sz w:val="24"/>
        </w:rPr>
        <w:t>accept handwritten</w:t>
      </w:r>
      <w:r w:rsidRPr="00AB3521">
        <w:rPr>
          <w:rFonts w:asciiTheme="minorHAnsi" w:hAnsiTheme="minorHAnsi" w:cstheme="minorHAnsi"/>
          <w:b/>
          <w:bCs/>
          <w:spacing w:val="-1"/>
          <w:sz w:val="24"/>
        </w:rPr>
        <w:t xml:space="preserve"> </w:t>
      </w:r>
      <w:r w:rsidRPr="00AB3521">
        <w:rPr>
          <w:rFonts w:asciiTheme="minorHAnsi" w:hAnsiTheme="minorHAnsi" w:cstheme="minorHAnsi"/>
          <w:b/>
          <w:bCs/>
          <w:sz w:val="24"/>
        </w:rPr>
        <w:t>forms by email</w:t>
      </w:r>
      <w:r w:rsidRPr="00AB3521">
        <w:rPr>
          <w:rFonts w:asciiTheme="minorHAnsi" w:hAnsiTheme="minorHAnsi" w:cstheme="minorHAnsi"/>
          <w:sz w:val="24"/>
        </w:rPr>
        <w:t>; however</w:t>
      </w:r>
      <w:r w:rsidRPr="00AB3521">
        <w:rPr>
          <w:rFonts w:asciiTheme="minorHAnsi" w:hAnsiTheme="minorHAnsi" w:cstheme="minorHAnsi"/>
          <w:spacing w:val="-2"/>
          <w:sz w:val="24"/>
        </w:rPr>
        <w:t xml:space="preserve"> </w:t>
      </w:r>
      <w:r w:rsidRPr="00AB3521">
        <w:rPr>
          <w:rFonts w:asciiTheme="minorHAnsi" w:hAnsiTheme="minorHAnsi" w:cstheme="minorHAnsi"/>
          <w:sz w:val="24"/>
        </w:rPr>
        <w:t>they can be</w:t>
      </w:r>
      <w:r w:rsidRPr="00AB3521">
        <w:rPr>
          <w:rFonts w:asciiTheme="minorHAnsi" w:hAnsiTheme="minorHAnsi" w:cstheme="minorHAnsi"/>
          <w:spacing w:val="-1"/>
          <w:sz w:val="24"/>
        </w:rPr>
        <w:t xml:space="preserve"> </w:t>
      </w:r>
      <w:r w:rsidRPr="00AB3521">
        <w:rPr>
          <w:rFonts w:asciiTheme="minorHAnsi" w:hAnsiTheme="minorHAnsi" w:cstheme="minorHAnsi"/>
          <w:sz w:val="24"/>
        </w:rPr>
        <w:t>posted</w:t>
      </w:r>
      <w:r w:rsidRPr="00AB3521">
        <w:rPr>
          <w:rFonts w:asciiTheme="minorHAnsi" w:hAnsiTheme="minorHAnsi" w:cstheme="minorHAnsi"/>
          <w:spacing w:val="-2"/>
          <w:sz w:val="24"/>
        </w:rPr>
        <w:t xml:space="preserve"> </w:t>
      </w:r>
      <w:r w:rsidRPr="00AB3521">
        <w:rPr>
          <w:rFonts w:asciiTheme="minorHAnsi" w:hAnsiTheme="minorHAnsi" w:cstheme="minorHAnsi"/>
          <w:sz w:val="24"/>
        </w:rPr>
        <w:t>to</w:t>
      </w:r>
      <w:r w:rsidRPr="00AB3521">
        <w:rPr>
          <w:rFonts w:asciiTheme="minorHAnsi" w:hAnsiTheme="minorHAnsi" w:cstheme="minorHAnsi"/>
          <w:spacing w:val="-1"/>
          <w:sz w:val="24"/>
        </w:rPr>
        <w:t xml:space="preserve"> </w:t>
      </w:r>
      <w:r w:rsidRPr="00AB3521">
        <w:rPr>
          <w:rFonts w:asciiTheme="minorHAnsi" w:hAnsiTheme="minorHAnsi" w:cstheme="minorHAnsi"/>
          <w:sz w:val="24"/>
        </w:rPr>
        <w:t>us.</w:t>
      </w:r>
    </w:p>
    <w:p w14:paraId="0F1567D3" w14:textId="77777777" w:rsidR="00AB3521" w:rsidRPr="00AB3521" w:rsidRDefault="00AB3521" w:rsidP="00AB3521">
      <w:pPr>
        <w:pStyle w:val="BodyText"/>
        <w:kinsoku w:val="0"/>
        <w:overflowPunct w:val="0"/>
        <w:spacing w:before="11"/>
        <w:rPr>
          <w:rFonts w:asciiTheme="minorHAnsi" w:hAnsiTheme="minorHAnsi" w:cstheme="minorHAnsi"/>
          <w:sz w:val="22"/>
          <w:szCs w:val="22"/>
        </w:rPr>
      </w:pPr>
    </w:p>
    <w:p w14:paraId="433CD4BB" w14:textId="77777777" w:rsidR="00AB3521" w:rsidRPr="00AB3521" w:rsidRDefault="00AB3521" w:rsidP="00AB3521">
      <w:pPr>
        <w:pStyle w:val="Heading1"/>
        <w:kinsoku w:val="0"/>
        <w:overflowPunct w:val="0"/>
        <w:jc w:val="left"/>
        <w:rPr>
          <w:rFonts w:asciiTheme="minorHAnsi" w:hAnsiTheme="minorHAnsi" w:cstheme="minorHAnsi"/>
          <w:sz w:val="44"/>
          <w:szCs w:val="44"/>
        </w:rPr>
      </w:pPr>
      <w:r w:rsidRPr="00AB3521">
        <w:rPr>
          <w:rFonts w:asciiTheme="minorHAnsi" w:hAnsiTheme="minorHAnsi" w:cstheme="minorHAnsi"/>
          <w:sz w:val="44"/>
          <w:szCs w:val="44"/>
        </w:rPr>
        <w:t>Please</w:t>
      </w:r>
      <w:r w:rsidRPr="00AB3521">
        <w:rPr>
          <w:rFonts w:asciiTheme="minorHAnsi" w:hAnsiTheme="minorHAnsi" w:cstheme="minorHAnsi"/>
          <w:spacing w:val="-3"/>
          <w:sz w:val="44"/>
          <w:szCs w:val="44"/>
        </w:rPr>
        <w:t xml:space="preserve"> </w:t>
      </w:r>
      <w:r w:rsidRPr="00AB3521">
        <w:rPr>
          <w:rFonts w:asciiTheme="minorHAnsi" w:hAnsiTheme="minorHAnsi" w:cstheme="minorHAnsi"/>
          <w:sz w:val="44"/>
          <w:szCs w:val="44"/>
        </w:rPr>
        <w:t>be</w:t>
      </w:r>
      <w:r w:rsidRPr="00AB3521">
        <w:rPr>
          <w:rFonts w:asciiTheme="minorHAnsi" w:hAnsiTheme="minorHAnsi" w:cstheme="minorHAnsi"/>
          <w:spacing w:val="-2"/>
          <w:sz w:val="44"/>
          <w:szCs w:val="44"/>
        </w:rPr>
        <w:t xml:space="preserve"> </w:t>
      </w:r>
      <w:r w:rsidRPr="00AB3521">
        <w:rPr>
          <w:rFonts w:asciiTheme="minorHAnsi" w:hAnsiTheme="minorHAnsi" w:cstheme="minorHAnsi"/>
          <w:sz w:val="44"/>
          <w:szCs w:val="44"/>
        </w:rPr>
        <w:t>advised:</w:t>
      </w:r>
    </w:p>
    <w:p w14:paraId="0FB9E3ED" w14:textId="77777777" w:rsidR="00AB3521" w:rsidRPr="00AB3521" w:rsidRDefault="00AB3521" w:rsidP="00AB3521">
      <w:pPr>
        <w:pStyle w:val="ListParagraph"/>
        <w:widowControl w:val="0"/>
        <w:numPr>
          <w:ilvl w:val="0"/>
          <w:numId w:val="31"/>
        </w:numPr>
        <w:tabs>
          <w:tab w:val="left" w:pos="977"/>
        </w:tabs>
        <w:kinsoku w:val="0"/>
        <w:overflowPunct w:val="0"/>
        <w:autoSpaceDE w:val="0"/>
        <w:autoSpaceDN w:val="0"/>
        <w:adjustRightInd w:val="0"/>
        <w:spacing w:before="282"/>
        <w:ind w:right="105"/>
        <w:contextualSpacing w:val="0"/>
        <w:rPr>
          <w:rFonts w:asciiTheme="minorHAnsi" w:hAnsiTheme="minorHAnsi" w:cstheme="minorHAnsi"/>
          <w:sz w:val="24"/>
        </w:rPr>
      </w:pPr>
      <w:r w:rsidRPr="00AB3521">
        <w:rPr>
          <w:rFonts w:asciiTheme="minorHAnsi" w:hAnsiTheme="minorHAnsi" w:cstheme="minorHAnsi"/>
          <w:sz w:val="24"/>
        </w:rPr>
        <w:t>You</w:t>
      </w:r>
      <w:r w:rsidRPr="00AB3521">
        <w:rPr>
          <w:rFonts w:asciiTheme="minorHAnsi" w:hAnsiTheme="minorHAnsi" w:cstheme="minorHAnsi"/>
          <w:spacing w:val="21"/>
          <w:sz w:val="24"/>
        </w:rPr>
        <w:t xml:space="preserve"> </w:t>
      </w:r>
      <w:r w:rsidRPr="00AB3521">
        <w:rPr>
          <w:rFonts w:asciiTheme="minorHAnsi" w:hAnsiTheme="minorHAnsi" w:cstheme="minorHAnsi"/>
          <w:sz w:val="24"/>
        </w:rPr>
        <w:t>may</w:t>
      </w:r>
      <w:r w:rsidRPr="00AB3521">
        <w:rPr>
          <w:rFonts w:asciiTheme="minorHAnsi" w:hAnsiTheme="minorHAnsi" w:cstheme="minorHAnsi"/>
          <w:spacing w:val="20"/>
          <w:sz w:val="24"/>
        </w:rPr>
        <w:t xml:space="preserve"> </w:t>
      </w:r>
      <w:r w:rsidRPr="00AB3521">
        <w:rPr>
          <w:rFonts w:asciiTheme="minorHAnsi" w:hAnsiTheme="minorHAnsi" w:cstheme="minorHAnsi"/>
          <w:sz w:val="24"/>
        </w:rPr>
        <w:t>be</w:t>
      </w:r>
      <w:r w:rsidRPr="00AB3521">
        <w:rPr>
          <w:rFonts w:asciiTheme="minorHAnsi" w:hAnsiTheme="minorHAnsi" w:cstheme="minorHAnsi"/>
          <w:spacing w:val="22"/>
          <w:sz w:val="24"/>
        </w:rPr>
        <w:t xml:space="preserve"> </w:t>
      </w:r>
      <w:r w:rsidRPr="00AB3521">
        <w:rPr>
          <w:rFonts w:asciiTheme="minorHAnsi" w:hAnsiTheme="minorHAnsi" w:cstheme="minorHAnsi"/>
          <w:sz w:val="24"/>
        </w:rPr>
        <w:t>contacted</w:t>
      </w:r>
      <w:r w:rsidRPr="00AB3521">
        <w:rPr>
          <w:rFonts w:asciiTheme="minorHAnsi" w:hAnsiTheme="minorHAnsi" w:cstheme="minorHAnsi"/>
          <w:spacing w:val="20"/>
          <w:sz w:val="24"/>
        </w:rPr>
        <w:t xml:space="preserve"> </w:t>
      </w:r>
      <w:r w:rsidRPr="00AB3521">
        <w:rPr>
          <w:rFonts w:asciiTheme="minorHAnsi" w:hAnsiTheme="minorHAnsi" w:cstheme="minorHAnsi"/>
          <w:sz w:val="24"/>
        </w:rPr>
        <w:t>by</w:t>
      </w:r>
      <w:r w:rsidRPr="00AB3521">
        <w:rPr>
          <w:rFonts w:asciiTheme="minorHAnsi" w:hAnsiTheme="minorHAnsi" w:cstheme="minorHAnsi"/>
          <w:spacing w:val="20"/>
          <w:sz w:val="24"/>
        </w:rPr>
        <w:t xml:space="preserve"> </w:t>
      </w:r>
      <w:r w:rsidRPr="00AB3521">
        <w:rPr>
          <w:rFonts w:asciiTheme="minorHAnsi" w:hAnsiTheme="minorHAnsi" w:cstheme="minorHAnsi"/>
          <w:sz w:val="24"/>
        </w:rPr>
        <w:t>ACRO</w:t>
      </w:r>
      <w:r w:rsidRPr="00AB3521">
        <w:rPr>
          <w:rFonts w:asciiTheme="minorHAnsi" w:hAnsiTheme="minorHAnsi" w:cstheme="minorHAnsi"/>
          <w:spacing w:val="21"/>
          <w:sz w:val="24"/>
        </w:rPr>
        <w:t xml:space="preserve"> </w:t>
      </w:r>
      <w:r w:rsidRPr="00AB3521">
        <w:rPr>
          <w:rFonts w:asciiTheme="minorHAnsi" w:hAnsiTheme="minorHAnsi" w:cstheme="minorHAnsi"/>
          <w:sz w:val="24"/>
        </w:rPr>
        <w:t>in</w:t>
      </w:r>
      <w:r w:rsidRPr="00AB3521">
        <w:rPr>
          <w:rFonts w:asciiTheme="minorHAnsi" w:hAnsiTheme="minorHAnsi" w:cstheme="minorHAnsi"/>
          <w:spacing w:val="22"/>
          <w:sz w:val="24"/>
        </w:rPr>
        <w:t xml:space="preserve"> </w:t>
      </w:r>
      <w:r w:rsidRPr="00AB3521">
        <w:rPr>
          <w:rFonts w:asciiTheme="minorHAnsi" w:hAnsiTheme="minorHAnsi" w:cstheme="minorHAnsi"/>
          <w:sz w:val="24"/>
        </w:rPr>
        <w:t>relation</w:t>
      </w:r>
      <w:r w:rsidRPr="00AB3521">
        <w:rPr>
          <w:rFonts w:asciiTheme="minorHAnsi" w:hAnsiTheme="minorHAnsi" w:cstheme="minorHAnsi"/>
          <w:spacing w:val="20"/>
          <w:sz w:val="24"/>
        </w:rPr>
        <w:t xml:space="preserve"> </w:t>
      </w:r>
      <w:r w:rsidRPr="00AB3521">
        <w:rPr>
          <w:rFonts w:asciiTheme="minorHAnsi" w:hAnsiTheme="minorHAnsi" w:cstheme="minorHAnsi"/>
          <w:sz w:val="24"/>
        </w:rPr>
        <w:t>to</w:t>
      </w:r>
      <w:r w:rsidRPr="00AB3521">
        <w:rPr>
          <w:rFonts w:asciiTheme="minorHAnsi" w:hAnsiTheme="minorHAnsi" w:cstheme="minorHAnsi"/>
          <w:spacing w:val="22"/>
          <w:sz w:val="24"/>
        </w:rPr>
        <w:t xml:space="preserve"> </w:t>
      </w:r>
      <w:r w:rsidRPr="00AB3521">
        <w:rPr>
          <w:rFonts w:asciiTheme="minorHAnsi" w:hAnsiTheme="minorHAnsi" w:cstheme="minorHAnsi"/>
          <w:sz w:val="24"/>
        </w:rPr>
        <w:t>your</w:t>
      </w:r>
      <w:r w:rsidRPr="00AB3521">
        <w:rPr>
          <w:rFonts w:asciiTheme="minorHAnsi" w:hAnsiTheme="minorHAnsi" w:cstheme="minorHAnsi"/>
          <w:spacing w:val="21"/>
          <w:sz w:val="24"/>
        </w:rPr>
        <w:t xml:space="preserve"> </w:t>
      </w:r>
      <w:r w:rsidRPr="00AB3521">
        <w:rPr>
          <w:rFonts w:asciiTheme="minorHAnsi" w:hAnsiTheme="minorHAnsi" w:cstheme="minorHAnsi"/>
          <w:sz w:val="24"/>
        </w:rPr>
        <w:t>application</w:t>
      </w:r>
      <w:r w:rsidRPr="00AB3521">
        <w:rPr>
          <w:rFonts w:asciiTheme="minorHAnsi" w:hAnsiTheme="minorHAnsi" w:cstheme="minorHAnsi"/>
          <w:spacing w:val="22"/>
          <w:sz w:val="24"/>
        </w:rPr>
        <w:t xml:space="preserve"> </w:t>
      </w:r>
      <w:r w:rsidRPr="00AB3521">
        <w:rPr>
          <w:rFonts w:asciiTheme="minorHAnsi" w:hAnsiTheme="minorHAnsi" w:cstheme="minorHAnsi"/>
          <w:sz w:val="24"/>
        </w:rPr>
        <w:t>using</w:t>
      </w:r>
      <w:r w:rsidRPr="00AB3521">
        <w:rPr>
          <w:rFonts w:asciiTheme="minorHAnsi" w:hAnsiTheme="minorHAnsi" w:cstheme="minorHAnsi"/>
          <w:spacing w:val="21"/>
          <w:sz w:val="24"/>
        </w:rPr>
        <w:t xml:space="preserve"> </w:t>
      </w:r>
      <w:r w:rsidRPr="00AB3521">
        <w:rPr>
          <w:rFonts w:asciiTheme="minorHAnsi" w:hAnsiTheme="minorHAnsi" w:cstheme="minorHAnsi"/>
          <w:sz w:val="24"/>
        </w:rPr>
        <w:t>the</w:t>
      </w:r>
      <w:r w:rsidRPr="00AB3521">
        <w:rPr>
          <w:rFonts w:asciiTheme="minorHAnsi" w:hAnsiTheme="minorHAnsi" w:cstheme="minorHAnsi"/>
          <w:spacing w:val="19"/>
          <w:sz w:val="24"/>
        </w:rPr>
        <w:t xml:space="preserve"> </w:t>
      </w:r>
      <w:r w:rsidRPr="00AB3521">
        <w:rPr>
          <w:rFonts w:asciiTheme="minorHAnsi" w:hAnsiTheme="minorHAnsi" w:cstheme="minorHAnsi"/>
          <w:sz w:val="24"/>
        </w:rPr>
        <w:t>contact</w:t>
      </w:r>
      <w:r w:rsidRPr="00AB3521">
        <w:rPr>
          <w:rFonts w:asciiTheme="minorHAnsi" w:hAnsiTheme="minorHAnsi" w:cstheme="minorHAnsi"/>
          <w:spacing w:val="20"/>
          <w:sz w:val="24"/>
        </w:rPr>
        <w:t xml:space="preserve"> </w:t>
      </w:r>
      <w:r w:rsidRPr="00AB3521">
        <w:rPr>
          <w:rFonts w:asciiTheme="minorHAnsi" w:hAnsiTheme="minorHAnsi" w:cstheme="minorHAnsi"/>
          <w:sz w:val="24"/>
        </w:rPr>
        <w:t>details</w:t>
      </w:r>
      <w:r w:rsidRPr="00AB3521">
        <w:rPr>
          <w:rFonts w:asciiTheme="minorHAnsi" w:hAnsiTheme="minorHAnsi" w:cstheme="minorHAnsi"/>
          <w:spacing w:val="21"/>
          <w:sz w:val="24"/>
        </w:rPr>
        <w:t xml:space="preserve"> </w:t>
      </w:r>
      <w:r w:rsidRPr="00AB3521">
        <w:rPr>
          <w:rFonts w:asciiTheme="minorHAnsi" w:hAnsiTheme="minorHAnsi" w:cstheme="minorHAnsi"/>
          <w:sz w:val="24"/>
        </w:rPr>
        <w:t>you</w:t>
      </w:r>
      <w:r w:rsidRPr="00AB3521">
        <w:rPr>
          <w:rFonts w:asciiTheme="minorHAnsi" w:hAnsiTheme="minorHAnsi" w:cstheme="minorHAnsi"/>
          <w:spacing w:val="-51"/>
          <w:sz w:val="24"/>
        </w:rPr>
        <w:t xml:space="preserve"> </w:t>
      </w:r>
      <w:r w:rsidRPr="00AB3521">
        <w:rPr>
          <w:rFonts w:asciiTheme="minorHAnsi" w:hAnsiTheme="minorHAnsi" w:cstheme="minorHAnsi"/>
          <w:sz w:val="24"/>
        </w:rPr>
        <w:t>provide.</w:t>
      </w:r>
    </w:p>
    <w:p w14:paraId="6969B457" w14:textId="77777777" w:rsidR="00AB3521" w:rsidRPr="00AB3521" w:rsidRDefault="00AB3521" w:rsidP="00AB3521">
      <w:pPr>
        <w:pStyle w:val="BodyText"/>
        <w:kinsoku w:val="0"/>
        <w:overflowPunct w:val="0"/>
        <w:spacing w:before="10"/>
        <w:rPr>
          <w:rFonts w:asciiTheme="minorHAnsi" w:hAnsiTheme="minorHAnsi" w:cstheme="minorHAnsi"/>
          <w:sz w:val="28"/>
          <w:szCs w:val="23"/>
        </w:rPr>
      </w:pPr>
    </w:p>
    <w:p w14:paraId="1738651E" w14:textId="77777777" w:rsidR="00AB3521" w:rsidRPr="00AB3521" w:rsidRDefault="00AB3521" w:rsidP="00AB3521">
      <w:pPr>
        <w:pStyle w:val="ListParagraph"/>
        <w:widowControl w:val="0"/>
        <w:numPr>
          <w:ilvl w:val="0"/>
          <w:numId w:val="31"/>
        </w:numPr>
        <w:tabs>
          <w:tab w:val="left" w:pos="977"/>
        </w:tabs>
        <w:kinsoku w:val="0"/>
        <w:overflowPunct w:val="0"/>
        <w:autoSpaceDE w:val="0"/>
        <w:autoSpaceDN w:val="0"/>
        <w:adjustRightInd w:val="0"/>
        <w:contextualSpacing w:val="0"/>
        <w:rPr>
          <w:rFonts w:asciiTheme="minorHAnsi" w:hAnsiTheme="minorHAnsi" w:cstheme="minorHAnsi"/>
          <w:sz w:val="24"/>
        </w:rPr>
      </w:pPr>
      <w:r w:rsidRPr="00AB3521">
        <w:rPr>
          <w:rFonts w:asciiTheme="minorHAnsi" w:hAnsiTheme="minorHAnsi" w:cstheme="minorHAnsi"/>
          <w:sz w:val="24"/>
        </w:rPr>
        <w:t>Your</w:t>
      </w:r>
      <w:r w:rsidRPr="00AB3521">
        <w:rPr>
          <w:rFonts w:asciiTheme="minorHAnsi" w:hAnsiTheme="minorHAnsi" w:cstheme="minorHAnsi"/>
          <w:spacing w:val="-2"/>
          <w:sz w:val="24"/>
        </w:rPr>
        <w:t xml:space="preserve"> </w:t>
      </w:r>
      <w:r w:rsidRPr="00AB3521">
        <w:rPr>
          <w:rFonts w:asciiTheme="minorHAnsi" w:hAnsiTheme="minorHAnsi" w:cstheme="minorHAnsi"/>
          <w:sz w:val="24"/>
        </w:rPr>
        <w:t>application</w:t>
      </w:r>
      <w:r w:rsidRPr="00AB3521">
        <w:rPr>
          <w:rFonts w:asciiTheme="minorHAnsi" w:hAnsiTheme="minorHAnsi" w:cstheme="minorHAnsi"/>
          <w:spacing w:val="2"/>
          <w:sz w:val="24"/>
        </w:rPr>
        <w:t xml:space="preserve"> </w:t>
      </w:r>
      <w:r w:rsidRPr="00AB3521">
        <w:rPr>
          <w:rFonts w:asciiTheme="minorHAnsi" w:hAnsiTheme="minorHAnsi" w:cstheme="minorHAnsi"/>
          <w:sz w:val="24"/>
        </w:rPr>
        <w:t>may</w:t>
      </w:r>
      <w:r w:rsidRPr="00AB3521">
        <w:rPr>
          <w:rFonts w:asciiTheme="minorHAnsi" w:hAnsiTheme="minorHAnsi" w:cstheme="minorHAnsi"/>
          <w:spacing w:val="-3"/>
          <w:sz w:val="24"/>
        </w:rPr>
        <w:t xml:space="preserve"> </w:t>
      </w:r>
      <w:r w:rsidRPr="00AB3521">
        <w:rPr>
          <w:rFonts w:asciiTheme="minorHAnsi" w:hAnsiTheme="minorHAnsi" w:cstheme="minorHAnsi"/>
          <w:sz w:val="24"/>
        </w:rPr>
        <w:t>be</w:t>
      </w:r>
      <w:r w:rsidRPr="00AB3521">
        <w:rPr>
          <w:rFonts w:asciiTheme="minorHAnsi" w:hAnsiTheme="minorHAnsi" w:cstheme="minorHAnsi"/>
          <w:spacing w:val="-4"/>
          <w:sz w:val="24"/>
        </w:rPr>
        <w:t xml:space="preserve"> </w:t>
      </w:r>
      <w:r w:rsidRPr="00AB3521">
        <w:rPr>
          <w:rFonts w:asciiTheme="minorHAnsi" w:hAnsiTheme="minorHAnsi" w:cstheme="minorHAnsi"/>
          <w:sz w:val="24"/>
        </w:rPr>
        <w:t>delayed if:</w:t>
      </w:r>
    </w:p>
    <w:p w14:paraId="698BFEDF" w14:textId="77777777" w:rsidR="00AB3521" w:rsidRPr="00AB3521" w:rsidRDefault="00AB3521" w:rsidP="00AB3521">
      <w:pPr>
        <w:pStyle w:val="ListParagraph"/>
        <w:widowControl w:val="0"/>
        <w:numPr>
          <w:ilvl w:val="0"/>
          <w:numId w:val="31"/>
        </w:numPr>
        <w:tabs>
          <w:tab w:val="left" w:pos="977"/>
        </w:tabs>
        <w:kinsoku w:val="0"/>
        <w:overflowPunct w:val="0"/>
        <w:autoSpaceDE w:val="0"/>
        <w:autoSpaceDN w:val="0"/>
        <w:adjustRightInd w:val="0"/>
        <w:contextualSpacing w:val="0"/>
        <w:rPr>
          <w:rFonts w:asciiTheme="minorHAnsi" w:hAnsiTheme="minorHAnsi" w:cstheme="minorHAnsi"/>
        </w:rPr>
        <w:sectPr w:rsidR="00AB3521" w:rsidRPr="00AB3521">
          <w:headerReference w:type="default" r:id="rId12"/>
          <w:footerReference w:type="default" r:id="rId13"/>
          <w:pgSz w:w="11910" w:h="16840"/>
          <w:pgMar w:top="1220" w:right="600" w:bottom="1540" w:left="1020" w:header="763" w:footer="1355" w:gutter="0"/>
          <w:pgNumType w:start="1"/>
          <w:cols w:space="720"/>
          <w:noEndnote/>
        </w:sectPr>
      </w:pPr>
    </w:p>
    <w:p w14:paraId="3ABD9C16" w14:textId="77777777" w:rsidR="00AB3521" w:rsidRPr="00AB3521" w:rsidRDefault="00AB3521" w:rsidP="00AB3521">
      <w:pPr>
        <w:pStyle w:val="BodyText"/>
        <w:kinsoku w:val="0"/>
        <w:overflowPunct w:val="0"/>
        <w:spacing w:before="2"/>
        <w:rPr>
          <w:rFonts w:asciiTheme="minorHAnsi" w:hAnsiTheme="minorHAnsi" w:cstheme="minorHAnsi"/>
          <w:sz w:val="23"/>
          <w:szCs w:val="23"/>
        </w:rPr>
      </w:pPr>
    </w:p>
    <w:p w14:paraId="1719C120" w14:textId="77777777" w:rsidR="00AB3521" w:rsidRPr="00AB3521" w:rsidRDefault="00AB3521" w:rsidP="00AB3521">
      <w:pPr>
        <w:pStyle w:val="ListParagraph"/>
        <w:widowControl w:val="0"/>
        <w:numPr>
          <w:ilvl w:val="0"/>
          <w:numId w:val="32"/>
        </w:numPr>
        <w:tabs>
          <w:tab w:val="left" w:pos="965"/>
        </w:tabs>
        <w:kinsoku w:val="0"/>
        <w:overflowPunct w:val="0"/>
        <w:autoSpaceDE w:val="0"/>
        <w:autoSpaceDN w:val="0"/>
        <w:adjustRightInd w:val="0"/>
        <w:spacing w:before="51"/>
        <w:contextualSpacing w:val="0"/>
        <w:rPr>
          <w:rFonts w:asciiTheme="minorHAnsi" w:hAnsiTheme="minorHAnsi" w:cstheme="minorHAnsi"/>
          <w:sz w:val="24"/>
        </w:rPr>
      </w:pPr>
      <w:r w:rsidRPr="00AB3521">
        <w:rPr>
          <w:rFonts w:asciiTheme="minorHAnsi" w:hAnsiTheme="minorHAnsi" w:cstheme="minorHAnsi"/>
          <w:sz w:val="24"/>
        </w:rPr>
        <w:t>The</w:t>
      </w:r>
      <w:r w:rsidRPr="00AB3521">
        <w:rPr>
          <w:rFonts w:asciiTheme="minorHAnsi" w:hAnsiTheme="minorHAnsi" w:cstheme="minorHAnsi"/>
          <w:spacing w:val="-1"/>
          <w:sz w:val="24"/>
        </w:rPr>
        <w:t xml:space="preserve"> </w:t>
      </w:r>
      <w:r w:rsidRPr="00AB3521">
        <w:rPr>
          <w:rFonts w:asciiTheme="minorHAnsi" w:hAnsiTheme="minorHAnsi" w:cstheme="minorHAnsi"/>
          <w:sz w:val="24"/>
        </w:rPr>
        <w:t>application</w:t>
      </w:r>
      <w:r w:rsidRPr="00AB3521">
        <w:rPr>
          <w:rFonts w:asciiTheme="minorHAnsi" w:hAnsiTheme="minorHAnsi" w:cstheme="minorHAnsi"/>
          <w:spacing w:val="-1"/>
          <w:sz w:val="24"/>
        </w:rPr>
        <w:t xml:space="preserve"> </w:t>
      </w:r>
      <w:r w:rsidRPr="00AB3521">
        <w:rPr>
          <w:rFonts w:asciiTheme="minorHAnsi" w:hAnsiTheme="minorHAnsi" w:cstheme="minorHAnsi"/>
          <w:sz w:val="24"/>
        </w:rPr>
        <w:t>form</w:t>
      </w:r>
      <w:r w:rsidRPr="00AB3521">
        <w:rPr>
          <w:rFonts w:asciiTheme="minorHAnsi" w:hAnsiTheme="minorHAnsi" w:cstheme="minorHAnsi"/>
          <w:spacing w:val="-1"/>
          <w:sz w:val="24"/>
        </w:rPr>
        <w:t xml:space="preserve"> </w:t>
      </w:r>
      <w:r w:rsidRPr="00AB3521">
        <w:rPr>
          <w:rFonts w:asciiTheme="minorHAnsi" w:hAnsiTheme="minorHAnsi" w:cstheme="minorHAnsi"/>
          <w:sz w:val="24"/>
        </w:rPr>
        <w:t>is</w:t>
      </w:r>
      <w:r w:rsidRPr="00AB3521">
        <w:rPr>
          <w:rFonts w:asciiTheme="minorHAnsi" w:hAnsiTheme="minorHAnsi" w:cstheme="minorHAnsi"/>
          <w:spacing w:val="-3"/>
          <w:sz w:val="24"/>
        </w:rPr>
        <w:t xml:space="preserve"> </w:t>
      </w:r>
      <w:r w:rsidRPr="00AB3521">
        <w:rPr>
          <w:rFonts w:asciiTheme="minorHAnsi" w:hAnsiTheme="minorHAnsi" w:cstheme="minorHAnsi"/>
          <w:sz w:val="24"/>
        </w:rPr>
        <w:t>not completed</w:t>
      </w:r>
      <w:r w:rsidRPr="00AB3521">
        <w:rPr>
          <w:rFonts w:asciiTheme="minorHAnsi" w:hAnsiTheme="minorHAnsi" w:cstheme="minorHAnsi"/>
          <w:spacing w:val="-3"/>
          <w:sz w:val="24"/>
        </w:rPr>
        <w:t xml:space="preserve"> </w:t>
      </w:r>
      <w:r w:rsidRPr="00AB3521">
        <w:rPr>
          <w:rFonts w:asciiTheme="minorHAnsi" w:hAnsiTheme="minorHAnsi" w:cstheme="minorHAnsi"/>
          <w:sz w:val="24"/>
        </w:rPr>
        <w:t>correctly</w:t>
      </w:r>
      <w:r w:rsidRPr="00AB3521">
        <w:rPr>
          <w:rFonts w:asciiTheme="minorHAnsi" w:hAnsiTheme="minorHAnsi" w:cstheme="minorHAnsi"/>
          <w:spacing w:val="-5"/>
          <w:sz w:val="24"/>
        </w:rPr>
        <w:t xml:space="preserve"> </w:t>
      </w:r>
      <w:r w:rsidRPr="00AB3521">
        <w:rPr>
          <w:rFonts w:asciiTheme="minorHAnsi" w:hAnsiTheme="minorHAnsi" w:cstheme="minorHAnsi"/>
          <w:sz w:val="24"/>
        </w:rPr>
        <w:t>or, is</w:t>
      </w:r>
      <w:r w:rsidRPr="00AB3521">
        <w:rPr>
          <w:rFonts w:asciiTheme="minorHAnsi" w:hAnsiTheme="minorHAnsi" w:cstheme="minorHAnsi"/>
          <w:spacing w:val="-2"/>
          <w:sz w:val="24"/>
        </w:rPr>
        <w:t xml:space="preserve"> </w:t>
      </w:r>
      <w:r w:rsidRPr="00AB3521">
        <w:rPr>
          <w:rFonts w:asciiTheme="minorHAnsi" w:hAnsiTheme="minorHAnsi" w:cstheme="minorHAnsi"/>
          <w:sz w:val="24"/>
        </w:rPr>
        <w:t>submitted in</w:t>
      </w:r>
      <w:r w:rsidRPr="00AB3521">
        <w:rPr>
          <w:rFonts w:asciiTheme="minorHAnsi" w:hAnsiTheme="minorHAnsi" w:cstheme="minorHAnsi"/>
          <w:spacing w:val="-3"/>
          <w:sz w:val="24"/>
        </w:rPr>
        <w:t xml:space="preserve"> </w:t>
      </w:r>
      <w:r w:rsidRPr="00AB3521">
        <w:rPr>
          <w:rFonts w:asciiTheme="minorHAnsi" w:hAnsiTheme="minorHAnsi" w:cstheme="minorHAnsi"/>
          <w:sz w:val="24"/>
        </w:rPr>
        <w:t>an</w:t>
      </w:r>
      <w:r w:rsidRPr="00AB3521">
        <w:rPr>
          <w:rFonts w:asciiTheme="minorHAnsi" w:hAnsiTheme="minorHAnsi" w:cstheme="minorHAnsi"/>
          <w:spacing w:val="-2"/>
          <w:sz w:val="24"/>
        </w:rPr>
        <w:t xml:space="preserve"> </w:t>
      </w:r>
      <w:r w:rsidRPr="00AB3521">
        <w:rPr>
          <w:rFonts w:asciiTheme="minorHAnsi" w:hAnsiTheme="minorHAnsi" w:cstheme="minorHAnsi"/>
          <w:sz w:val="24"/>
        </w:rPr>
        <w:t>incompatible</w:t>
      </w:r>
      <w:r w:rsidRPr="00AB3521">
        <w:rPr>
          <w:rFonts w:asciiTheme="minorHAnsi" w:hAnsiTheme="minorHAnsi" w:cstheme="minorHAnsi"/>
          <w:spacing w:val="-4"/>
          <w:sz w:val="24"/>
        </w:rPr>
        <w:t xml:space="preserve"> </w:t>
      </w:r>
      <w:r w:rsidRPr="00AB3521">
        <w:rPr>
          <w:rFonts w:asciiTheme="minorHAnsi" w:hAnsiTheme="minorHAnsi" w:cstheme="minorHAnsi"/>
          <w:sz w:val="24"/>
        </w:rPr>
        <w:t>format.</w:t>
      </w:r>
    </w:p>
    <w:p w14:paraId="5212A6E4" w14:textId="77777777" w:rsidR="00AB3521" w:rsidRPr="00AB3521" w:rsidRDefault="00AB3521" w:rsidP="00AB3521">
      <w:pPr>
        <w:pStyle w:val="ListParagraph"/>
        <w:widowControl w:val="0"/>
        <w:numPr>
          <w:ilvl w:val="0"/>
          <w:numId w:val="32"/>
        </w:numPr>
        <w:tabs>
          <w:tab w:val="left" w:pos="965"/>
        </w:tabs>
        <w:kinsoku w:val="0"/>
        <w:overflowPunct w:val="0"/>
        <w:autoSpaceDE w:val="0"/>
        <w:autoSpaceDN w:val="0"/>
        <w:adjustRightInd w:val="0"/>
        <w:contextualSpacing w:val="0"/>
        <w:rPr>
          <w:rFonts w:asciiTheme="minorHAnsi" w:hAnsiTheme="minorHAnsi" w:cstheme="minorHAnsi"/>
          <w:sz w:val="24"/>
        </w:rPr>
      </w:pPr>
      <w:r w:rsidRPr="00AB3521">
        <w:rPr>
          <w:rFonts w:asciiTheme="minorHAnsi" w:hAnsiTheme="minorHAnsi" w:cstheme="minorHAnsi"/>
          <w:sz w:val="24"/>
        </w:rPr>
        <w:t>The</w:t>
      </w:r>
      <w:r w:rsidRPr="00AB3521">
        <w:rPr>
          <w:rFonts w:asciiTheme="minorHAnsi" w:hAnsiTheme="minorHAnsi" w:cstheme="minorHAnsi"/>
          <w:spacing w:val="-2"/>
          <w:sz w:val="24"/>
        </w:rPr>
        <w:t xml:space="preserve"> </w:t>
      </w:r>
      <w:r w:rsidRPr="00AB3521">
        <w:rPr>
          <w:rFonts w:asciiTheme="minorHAnsi" w:hAnsiTheme="minorHAnsi" w:cstheme="minorHAnsi"/>
          <w:sz w:val="24"/>
        </w:rPr>
        <w:t>correct identity</w:t>
      </w:r>
      <w:r w:rsidRPr="00AB3521">
        <w:rPr>
          <w:rFonts w:asciiTheme="minorHAnsi" w:hAnsiTheme="minorHAnsi" w:cstheme="minorHAnsi"/>
          <w:spacing w:val="-2"/>
          <w:sz w:val="24"/>
        </w:rPr>
        <w:t xml:space="preserve"> </w:t>
      </w:r>
      <w:r w:rsidRPr="00AB3521">
        <w:rPr>
          <w:rFonts w:asciiTheme="minorHAnsi" w:hAnsiTheme="minorHAnsi" w:cstheme="minorHAnsi"/>
          <w:sz w:val="24"/>
        </w:rPr>
        <w:t>documents</w:t>
      </w:r>
      <w:r w:rsidRPr="00AB3521">
        <w:rPr>
          <w:rFonts w:asciiTheme="minorHAnsi" w:hAnsiTheme="minorHAnsi" w:cstheme="minorHAnsi"/>
          <w:spacing w:val="-4"/>
          <w:sz w:val="24"/>
        </w:rPr>
        <w:t xml:space="preserve"> </w:t>
      </w:r>
      <w:r w:rsidRPr="00AB3521">
        <w:rPr>
          <w:rFonts w:asciiTheme="minorHAnsi" w:hAnsiTheme="minorHAnsi" w:cstheme="minorHAnsi"/>
          <w:sz w:val="24"/>
        </w:rPr>
        <w:t>and</w:t>
      </w:r>
      <w:r w:rsidRPr="00AB3521">
        <w:rPr>
          <w:rFonts w:asciiTheme="minorHAnsi" w:hAnsiTheme="minorHAnsi" w:cstheme="minorHAnsi"/>
          <w:spacing w:val="-1"/>
          <w:sz w:val="24"/>
        </w:rPr>
        <w:t xml:space="preserve"> </w:t>
      </w:r>
      <w:r w:rsidRPr="00AB3521">
        <w:rPr>
          <w:rFonts w:asciiTheme="minorHAnsi" w:hAnsiTheme="minorHAnsi" w:cstheme="minorHAnsi"/>
          <w:sz w:val="24"/>
        </w:rPr>
        <w:t>proof</w:t>
      </w:r>
      <w:r w:rsidRPr="00AB3521">
        <w:rPr>
          <w:rFonts w:asciiTheme="minorHAnsi" w:hAnsiTheme="minorHAnsi" w:cstheme="minorHAnsi"/>
          <w:spacing w:val="-1"/>
          <w:sz w:val="24"/>
        </w:rPr>
        <w:t xml:space="preserve"> </w:t>
      </w:r>
      <w:r w:rsidRPr="00AB3521">
        <w:rPr>
          <w:rFonts w:asciiTheme="minorHAnsi" w:hAnsiTheme="minorHAnsi" w:cstheme="minorHAnsi"/>
          <w:sz w:val="24"/>
        </w:rPr>
        <w:t>of address</w:t>
      </w:r>
      <w:r w:rsidRPr="00AB3521">
        <w:rPr>
          <w:rFonts w:asciiTheme="minorHAnsi" w:hAnsiTheme="minorHAnsi" w:cstheme="minorHAnsi"/>
          <w:spacing w:val="-2"/>
          <w:sz w:val="24"/>
        </w:rPr>
        <w:t xml:space="preserve"> </w:t>
      </w:r>
      <w:r w:rsidRPr="00AB3521">
        <w:rPr>
          <w:rFonts w:asciiTheme="minorHAnsi" w:hAnsiTheme="minorHAnsi" w:cstheme="minorHAnsi"/>
          <w:sz w:val="24"/>
        </w:rPr>
        <w:t>are</w:t>
      </w:r>
      <w:r w:rsidRPr="00AB3521">
        <w:rPr>
          <w:rFonts w:asciiTheme="minorHAnsi" w:hAnsiTheme="minorHAnsi" w:cstheme="minorHAnsi"/>
          <w:spacing w:val="-3"/>
          <w:sz w:val="24"/>
        </w:rPr>
        <w:t xml:space="preserve"> </w:t>
      </w:r>
      <w:r w:rsidRPr="00AB3521">
        <w:rPr>
          <w:rFonts w:asciiTheme="minorHAnsi" w:hAnsiTheme="minorHAnsi" w:cstheme="minorHAnsi"/>
          <w:sz w:val="24"/>
        </w:rPr>
        <w:t>not</w:t>
      </w:r>
      <w:r w:rsidRPr="00AB3521">
        <w:rPr>
          <w:rFonts w:asciiTheme="minorHAnsi" w:hAnsiTheme="minorHAnsi" w:cstheme="minorHAnsi"/>
          <w:spacing w:val="-3"/>
          <w:sz w:val="24"/>
        </w:rPr>
        <w:t xml:space="preserve"> </w:t>
      </w:r>
      <w:r w:rsidRPr="00AB3521">
        <w:rPr>
          <w:rFonts w:asciiTheme="minorHAnsi" w:hAnsiTheme="minorHAnsi" w:cstheme="minorHAnsi"/>
          <w:sz w:val="24"/>
        </w:rPr>
        <w:t>enclosed.</w:t>
      </w:r>
    </w:p>
    <w:p w14:paraId="3099507F" w14:textId="77777777" w:rsidR="00AB3521" w:rsidRPr="00AB3521" w:rsidRDefault="00AB3521" w:rsidP="00AB3521">
      <w:pPr>
        <w:pStyle w:val="ListParagraph"/>
        <w:widowControl w:val="0"/>
        <w:numPr>
          <w:ilvl w:val="0"/>
          <w:numId w:val="32"/>
        </w:numPr>
        <w:tabs>
          <w:tab w:val="left" w:pos="965"/>
        </w:tabs>
        <w:kinsoku w:val="0"/>
        <w:overflowPunct w:val="0"/>
        <w:autoSpaceDE w:val="0"/>
        <w:autoSpaceDN w:val="0"/>
        <w:adjustRightInd w:val="0"/>
        <w:contextualSpacing w:val="0"/>
        <w:rPr>
          <w:rFonts w:asciiTheme="minorHAnsi" w:hAnsiTheme="minorHAnsi" w:cstheme="minorHAnsi"/>
          <w:sz w:val="24"/>
        </w:rPr>
      </w:pPr>
      <w:r w:rsidRPr="00AB3521">
        <w:rPr>
          <w:rFonts w:asciiTheme="minorHAnsi" w:hAnsiTheme="minorHAnsi" w:cstheme="minorHAnsi"/>
          <w:sz w:val="24"/>
        </w:rPr>
        <w:t>The</w:t>
      </w:r>
      <w:r w:rsidRPr="00AB3521">
        <w:rPr>
          <w:rFonts w:asciiTheme="minorHAnsi" w:hAnsiTheme="minorHAnsi" w:cstheme="minorHAnsi"/>
          <w:spacing w:val="-1"/>
          <w:sz w:val="24"/>
        </w:rPr>
        <w:t xml:space="preserve"> </w:t>
      </w:r>
      <w:r w:rsidRPr="00AB3521">
        <w:rPr>
          <w:rFonts w:asciiTheme="minorHAnsi" w:hAnsiTheme="minorHAnsi" w:cstheme="minorHAnsi"/>
          <w:sz w:val="24"/>
        </w:rPr>
        <w:t>application form</w:t>
      </w:r>
      <w:r w:rsidRPr="00AB3521">
        <w:rPr>
          <w:rFonts w:asciiTheme="minorHAnsi" w:hAnsiTheme="minorHAnsi" w:cstheme="minorHAnsi"/>
          <w:spacing w:val="-1"/>
          <w:sz w:val="24"/>
        </w:rPr>
        <w:t xml:space="preserve"> </w:t>
      </w:r>
      <w:r w:rsidRPr="00AB3521">
        <w:rPr>
          <w:rFonts w:asciiTheme="minorHAnsi" w:hAnsiTheme="minorHAnsi" w:cstheme="minorHAnsi"/>
          <w:sz w:val="24"/>
        </w:rPr>
        <w:t>is</w:t>
      </w:r>
      <w:r w:rsidRPr="00AB3521">
        <w:rPr>
          <w:rFonts w:asciiTheme="minorHAnsi" w:hAnsiTheme="minorHAnsi" w:cstheme="minorHAnsi"/>
          <w:spacing w:val="-4"/>
          <w:sz w:val="24"/>
        </w:rPr>
        <w:t xml:space="preserve"> </w:t>
      </w:r>
      <w:r w:rsidRPr="00AB3521">
        <w:rPr>
          <w:rFonts w:asciiTheme="minorHAnsi" w:hAnsiTheme="minorHAnsi" w:cstheme="minorHAnsi"/>
          <w:sz w:val="24"/>
        </w:rPr>
        <w:t>not sent</w:t>
      </w:r>
      <w:r w:rsidRPr="00AB3521">
        <w:rPr>
          <w:rFonts w:asciiTheme="minorHAnsi" w:hAnsiTheme="minorHAnsi" w:cstheme="minorHAnsi"/>
          <w:spacing w:val="-3"/>
          <w:sz w:val="24"/>
        </w:rPr>
        <w:t xml:space="preserve"> </w:t>
      </w:r>
      <w:r w:rsidRPr="00AB3521">
        <w:rPr>
          <w:rFonts w:asciiTheme="minorHAnsi" w:hAnsiTheme="minorHAnsi" w:cstheme="minorHAnsi"/>
          <w:sz w:val="24"/>
        </w:rPr>
        <w:t>directly</w:t>
      </w:r>
      <w:r w:rsidRPr="00AB3521">
        <w:rPr>
          <w:rFonts w:asciiTheme="minorHAnsi" w:hAnsiTheme="minorHAnsi" w:cstheme="minorHAnsi"/>
          <w:spacing w:val="-2"/>
          <w:sz w:val="24"/>
        </w:rPr>
        <w:t xml:space="preserve"> </w:t>
      </w:r>
      <w:r w:rsidRPr="00AB3521">
        <w:rPr>
          <w:rFonts w:asciiTheme="minorHAnsi" w:hAnsiTheme="minorHAnsi" w:cstheme="minorHAnsi"/>
          <w:sz w:val="24"/>
        </w:rPr>
        <w:t>to</w:t>
      </w:r>
      <w:r w:rsidRPr="00AB3521">
        <w:rPr>
          <w:rFonts w:asciiTheme="minorHAnsi" w:hAnsiTheme="minorHAnsi" w:cstheme="minorHAnsi"/>
          <w:spacing w:val="-1"/>
          <w:sz w:val="24"/>
        </w:rPr>
        <w:t xml:space="preserve"> </w:t>
      </w:r>
      <w:r w:rsidRPr="00AB3521">
        <w:rPr>
          <w:rFonts w:asciiTheme="minorHAnsi" w:hAnsiTheme="minorHAnsi" w:cstheme="minorHAnsi"/>
          <w:sz w:val="24"/>
        </w:rPr>
        <w:t>ACRO.</w:t>
      </w:r>
    </w:p>
    <w:p w14:paraId="04B1DF8C" w14:textId="77777777" w:rsidR="00AB3521" w:rsidRPr="00AB3521" w:rsidRDefault="00AB3521" w:rsidP="00AB3521">
      <w:pPr>
        <w:pStyle w:val="ListParagraph"/>
        <w:widowControl w:val="0"/>
        <w:numPr>
          <w:ilvl w:val="0"/>
          <w:numId w:val="32"/>
        </w:numPr>
        <w:tabs>
          <w:tab w:val="left" w:pos="965"/>
        </w:tabs>
        <w:kinsoku w:val="0"/>
        <w:overflowPunct w:val="0"/>
        <w:autoSpaceDE w:val="0"/>
        <w:autoSpaceDN w:val="0"/>
        <w:adjustRightInd w:val="0"/>
        <w:ind w:right="104"/>
        <w:contextualSpacing w:val="0"/>
        <w:jc w:val="both"/>
        <w:rPr>
          <w:rFonts w:asciiTheme="minorHAnsi" w:hAnsiTheme="minorHAnsi" w:cstheme="minorHAnsi"/>
          <w:sz w:val="24"/>
        </w:rPr>
      </w:pPr>
      <w:r w:rsidRPr="00AB3521">
        <w:rPr>
          <w:rFonts w:asciiTheme="minorHAnsi" w:hAnsiTheme="minorHAnsi" w:cstheme="minorHAnsi"/>
          <w:sz w:val="24"/>
        </w:rPr>
        <w:t>There</w:t>
      </w:r>
      <w:r w:rsidRPr="00AB3521">
        <w:rPr>
          <w:rFonts w:asciiTheme="minorHAnsi" w:hAnsiTheme="minorHAnsi" w:cstheme="minorHAnsi"/>
          <w:spacing w:val="-6"/>
          <w:sz w:val="24"/>
        </w:rPr>
        <w:t xml:space="preserve"> </w:t>
      </w:r>
      <w:r w:rsidRPr="00AB3521">
        <w:rPr>
          <w:rFonts w:asciiTheme="minorHAnsi" w:hAnsiTheme="minorHAnsi" w:cstheme="minorHAnsi"/>
          <w:sz w:val="24"/>
        </w:rPr>
        <w:t>is</w:t>
      </w:r>
      <w:r w:rsidRPr="00AB3521">
        <w:rPr>
          <w:rFonts w:asciiTheme="minorHAnsi" w:hAnsiTheme="minorHAnsi" w:cstheme="minorHAnsi"/>
          <w:spacing w:val="-4"/>
          <w:sz w:val="24"/>
        </w:rPr>
        <w:t xml:space="preserve"> </w:t>
      </w:r>
      <w:r w:rsidRPr="00AB3521">
        <w:rPr>
          <w:rFonts w:asciiTheme="minorHAnsi" w:hAnsiTheme="minorHAnsi" w:cstheme="minorHAnsi"/>
          <w:sz w:val="24"/>
        </w:rPr>
        <w:t>an</w:t>
      </w:r>
      <w:r w:rsidRPr="00AB3521">
        <w:rPr>
          <w:rFonts w:asciiTheme="minorHAnsi" w:hAnsiTheme="minorHAnsi" w:cstheme="minorHAnsi"/>
          <w:spacing w:val="-4"/>
          <w:sz w:val="24"/>
        </w:rPr>
        <w:t xml:space="preserve"> </w:t>
      </w:r>
      <w:r w:rsidRPr="00AB3521">
        <w:rPr>
          <w:rFonts w:asciiTheme="minorHAnsi" w:hAnsiTheme="minorHAnsi" w:cstheme="minorHAnsi"/>
          <w:sz w:val="24"/>
        </w:rPr>
        <w:t>unforeseen</w:t>
      </w:r>
      <w:r w:rsidRPr="00AB3521">
        <w:rPr>
          <w:rFonts w:asciiTheme="minorHAnsi" w:hAnsiTheme="minorHAnsi" w:cstheme="minorHAnsi"/>
          <w:spacing w:val="-5"/>
          <w:sz w:val="24"/>
        </w:rPr>
        <w:t xml:space="preserve"> </w:t>
      </w:r>
      <w:r w:rsidRPr="00AB3521">
        <w:rPr>
          <w:rFonts w:asciiTheme="minorHAnsi" w:hAnsiTheme="minorHAnsi" w:cstheme="minorHAnsi"/>
          <w:sz w:val="24"/>
        </w:rPr>
        <w:t>event</w:t>
      </w:r>
      <w:r w:rsidRPr="00AB3521">
        <w:rPr>
          <w:rFonts w:asciiTheme="minorHAnsi" w:hAnsiTheme="minorHAnsi" w:cstheme="minorHAnsi"/>
          <w:spacing w:val="-4"/>
          <w:sz w:val="24"/>
        </w:rPr>
        <w:t xml:space="preserve"> </w:t>
      </w:r>
      <w:r w:rsidRPr="00AB3521">
        <w:rPr>
          <w:rFonts w:asciiTheme="minorHAnsi" w:hAnsiTheme="minorHAnsi" w:cstheme="minorHAnsi"/>
          <w:sz w:val="24"/>
        </w:rPr>
        <w:t>or</w:t>
      </w:r>
      <w:r w:rsidRPr="00AB3521">
        <w:rPr>
          <w:rFonts w:asciiTheme="minorHAnsi" w:hAnsiTheme="minorHAnsi" w:cstheme="minorHAnsi"/>
          <w:spacing w:val="-4"/>
          <w:sz w:val="24"/>
        </w:rPr>
        <w:t xml:space="preserve"> </w:t>
      </w:r>
      <w:r w:rsidRPr="00AB3521">
        <w:rPr>
          <w:rFonts w:asciiTheme="minorHAnsi" w:hAnsiTheme="minorHAnsi" w:cstheme="minorHAnsi"/>
          <w:sz w:val="24"/>
        </w:rPr>
        <w:t>occurrence</w:t>
      </w:r>
      <w:r w:rsidRPr="00AB3521">
        <w:rPr>
          <w:rFonts w:asciiTheme="minorHAnsi" w:hAnsiTheme="minorHAnsi" w:cstheme="minorHAnsi"/>
          <w:spacing w:val="-2"/>
          <w:sz w:val="24"/>
        </w:rPr>
        <w:t xml:space="preserve"> </w:t>
      </w:r>
      <w:r w:rsidRPr="00AB3521">
        <w:rPr>
          <w:rFonts w:asciiTheme="minorHAnsi" w:hAnsiTheme="minorHAnsi" w:cstheme="minorHAnsi"/>
          <w:sz w:val="24"/>
        </w:rPr>
        <w:t>outside</w:t>
      </w:r>
      <w:r w:rsidRPr="00AB3521">
        <w:rPr>
          <w:rFonts w:asciiTheme="minorHAnsi" w:hAnsiTheme="minorHAnsi" w:cstheme="minorHAnsi"/>
          <w:spacing w:val="-4"/>
          <w:sz w:val="24"/>
        </w:rPr>
        <w:t xml:space="preserve"> </w:t>
      </w:r>
      <w:r w:rsidRPr="00AB3521">
        <w:rPr>
          <w:rFonts w:asciiTheme="minorHAnsi" w:hAnsiTheme="minorHAnsi" w:cstheme="minorHAnsi"/>
          <w:sz w:val="24"/>
        </w:rPr>
        <w:t>of</w:t>
      </w:r>
      <w:r w:rsidRPr="00AB3521">
        <w:rPr>
          <w:rFonts w:asciiTheme="minorHAnsi" w:hAnsiTheme="minorHAnsi" w:cstheme="minorHAnsi"/>
          <w:spacing w:val="-2"/>
          <w:sz w:val="24"/>
        </w:rPr>
        <w:t xml:space="preserve"> </w:t>
      </w:r>
      <w:r w:rsidRPr="00AB3521">
        <w:rPr>
          <w:rFonts w:asciiTheme="minorHAnsi" w:hAnsiTheme="minorHAnsi" w:cstheme="minorHAnsi"/>
          <w:sz w:val="24"/>
        </w:rPr>
        <w:t>ACRO’s</w:t>
      </w:r>
      <w:r w:rsidRPr="00AB3521">
        <w:rPr>
          <w:rFonts w:asciiTheme="minorHAnsi" w:hAnsiTheme="minorHAnsi" w:cstheme="minorHAnsi"/>
          <w:spacing w:val="-3"/>
          <w:sz w:val="24"/>
        </w:rPr>
        <w:t xml:space="preserve"> </w:t>
      </w:r>
      <w:r w:rsidRPr="00AB3521">
        <w:rPr>
          <w:rFonts w:asciiTheme="minorHAnsi" w:hAnsiTheme="minorHAnsi" w:cstheme="minorHAnsi"/>
          <w:sz w:val="24"/>
        </w:rPr>
        <w:t>control</w:t>
      </w:r>
      <w:r w:rsidRPr="00AB3521">
        <w:rPr>
          <w:rFonts w:asciiTheme="minorHAnsi" w:hAnsiTheme="minorHAnsi" w:cstheme="minorHAnsi"/>
          <w:spacing w:val="-4"/>
          <w:sz w:val="24"/>
        </w:rPr>
        <w:t xml:space="preserve"> </w:t>
      </w:r>
      <w:r w:rsidRPr="00AB3521">
        <w:rPr>
          <w:rFonts w:asciiTheme="minorHAnsi" w:hAnsiTheme="minorHAnsi" w:cstheme="minorHAnsi"/>
          <w:sz w:val="24"/>
        </w:rPr>
        <w:t>such</w:t>
      </w:r>
      <w:r w:rsidRPr="00AB3521">
        <w:rPr>
          <w:rFonts w:asciiTheme="minorHAnsi" w:hAnsiTheme="minorHAnsi" w:cstheme="minorHAnsi"/>
          <w:spacing w:val="-2"/>
          <w:sz w:val="24"/>
        </w:rPr>
        <w:t xml:space="preserve"> </w:t>
      </w:r>
      <w:r w:rsidRPr="00AB3521">
        <w:rPr>
          <w:rFonts w:asciiTheme="minorHAnsi" w:hAnsiTheme="minorHAnsi" w:cstheme="minorHAnsi"/>
          <w:sz w:val="24"/>
        </w:rPr>
        <w:t>as</w:t>
      </w:r>
      <w:r w:rsidRPr="00AB3521">
        <w:rPr>
          <w:rFonts w:asciiTheme="minorHAnsi" w:hAnsiTheme="minorHAnsi" w:cstheme="minorHAnsi"/>
          <w:spacing w:val="-4"/>
          <w:sz w:val="24"/>
        </w:rPr>
        <w:t xml:space="preserve"> </w:t>
      </w:r>
      <w:r w:rsidRPr="00AB3521">
        <w:rPr>
          <w:rFonts w:asciiTheme="minorHAnsi" w:hAnsiTheme="minorHAnsi" w:cstheme="minorHAnsi"/>
          <w:sz w:val="24"/>
        </w:rPr>
        <w:t>a</w:t>
      </w:r>
      <w:r w:rsidRPr="00AB3521">
        <w:rPr>
          <w:rFonts w:asciiTheme="minorHAnsi" w:hAnsiTheme="minorHAnsi" w:cstheme="minorHAnsi"/>
          <w:spacing w:val="-5"/>
          <w:sz w:val="24"/>
        </w:rPr>
        <w:t xml:space="preserve"> </w:t>
      </w:r>
      <w:r w:rsidRPr="00AB3521">
        <w:rPr>
          <w:rFonts w:asciiTheme="minorHAnsi" w:hAnsiTheme="minorHAnsi" w:cstheme="minorHAnsi"/>
          <w:sz w:val="24"/>
        </w:rPr>
        <w:t>postal</w:t>
      </w:r>
      <w:r w:rsidRPr="00AB3521">
        <w:rPr>
          <w:rFonts w:asciiTheme="minorHAnsi" w:hAnsiTheme="minorHAnsi" w:cstheme="minorHAnsi"/>
          <w:spacing w:val="-6"/>
          <w:sz w:val="24"/>
        </w:rPr>
        <w:t xml:space="preserve"> </w:t>
      </w:r>
      <w:r w:rsidRPr="00AB3521">
        <w:rPr>
          <w:rFonts w:asciiTheme="minorHAnsi" w:hAnsiTheme="minorHAnsi" w:cstheme="minorHAnsi"/>
          <w:sz w:val="24"/>
        </w:rPr>
        <w:t>strike</w:t>
      </w:r>
      <w:r w:rsidRPr="00AB3521">
        <w:rPr>
          <w:rFonts w:asciiTheme="minorHAnsi" w:hAnsiTheme="minorHAnsi" w:cstheme="minorHAnsi"/>
          <w:spacing w:val="-2"/>
          <w:sz w:val="24"/>
        </w:rPr>
        <w:t xml:space="preserve"> </w:t>
      </w:r>
      <w:r w:rsidRPr="00AB3521">
        <w:rPr>
          <w:rFonts w:asciiTheme="minorHAnsi" w:hAnsiTheme="minorHAnsi" w:cstheme="minorHAnsi"/>
          <w:sz w:val="24"/>
        </w:rPr>
        <w:t>or</w:t>
      </w:r>
      <w:r w:rsidRPr="00AB3521">
        <w:rPr>
          <w:rFonts w:asciiTheme="minorHAnsi" w:hAnsiTheme="minorHAnsi" w:cstheme="minorHAnsi"/>
          <w:spacing w:val="-52"/>
          <w:sz w:val="24"/>
        </w:rPr>
        <w:t xml:space="preserve"> </w:t>
      </w:r>
      <w:r w:rsidRPr="00AB3521">
        <w:rPr>
          <w:rFonts w:asciiTheme="minorHAnsi" w:hAnsiTheme="minorHAnsi" w:cstheme="minorHAnsi"/>
          <w:sz w:val="24"/>
        </w:rPr>
        <w:t>computer system</w:t>
      </w:r>
      <w:r w:rsidRPr="00AB3521">
        <w:rPr>
          <w:rFonts w:asciiTheme="minorHAnsi" w:hAnsiTheme="minorHAnsi" w:cstheme="minorHAnsi"/>
          <w:spacing w:val="1"/>
          <w:sz w:val="24"/>
        </w:rPr>
        <w:t xml:space="preserve"> </w:t>
      </w:r>
      <w:r w:rsidRPr="00AB3521">
        <w:rPr>
          <w:rFonts w:asciiTheme="minorHAnsi" w:hAnsiTheme="minorHAnsi" w:cstheme="minorHAnsi"/>
          <w:sz w:val="24"/>
        </w:rPr>
        <w:t>failure.</w:t>
      </w:r>
    </w:p>
    <w:p w14:paraId="36D9B54F" w14:textId="77777777" w:rsidR="00AB3521" w:rsidRPr="00AB3521" w:rsidRDefault="00AB3521" w:rsidP="00AB3521">
      <w:pPr>
        <w:pStyle w:val="ListParagraph"/>
        <w:widowControl w:val="0"/>
        <w:numPr>
          <w:ilvl w:val="0"/>
          <w:numId w:val="32"/>
        </w:numPr>
        <w:tabs>
          <w:tab w:val="left" w:pos="965"/>
        </w:tabs>
        <w:kinsoku w:val="0"/>
        <w:overflowPunct w:val="0"/>
        <w:autoSpaceDE w:val="0"/>
        <w:autoSpaceDN w:val="0"/>
        <w:adjustRightInd w:val="0"/>
        <w:ind w:right="104"/>
        <w:contextualSpacing w:val="0"/>
        <w:jc w:val="both"/>
        <w:rPr>
          <w:rFonts w:asciiTheme="minorHAnsi" w:hAnsiTheme="minorHAnsi" w:cstheme="minorHAnsi"/>
          <w:sz w:val="24"/>
        </w:rPr>
      </w:pPr>
      <w:r w:rsidRPr="00AB3521">
        <w:rPr>
          <w:rFonts w:asciiTheme="minorHAnsi" w:hAnsiTheme="minorHAnsi" w:cstheme="minorHAnsi"/>
          <w:sz w:val="24"/>
        </w:rPr>
        <w:t>You have an ongoing complaint with the police force regarding the investigation for which you</w:t>
      </w:r>
      <w:r w:rsidRPr="00AB3521">
        <w:rPr>
          <w:rFonts w:asciiTheme="minorHAnsi" w:hAnsiTheme="minorHAnsi" w:cstheme="minorHAnsi"/>
          <w:spacing w:val="-52"/>
          <w:sz w:val="24"/>
        </w:rPr>
        <w:t xml:space="preserve"> </w:t>
      </w:r>
      <w:r w:rsidRPr="00AB3521">
        <w:rPr>
          <w:rFonts w:asciiTheme="minorHAnsi" w:hAnsiTheme="minorHAnsi" w:cstheme="minorHAnsi"/>
          <w:sz w:val="24"/>
        </w:rPr>
        <w:t>seek to have national records reviewed for deletion. A police force may advise that a decision</w:t>
      </w:r>
      <w:r w:rsidRPr="00AB3521">
        <w:rPr>
          <w:rFonts w:asciiTheme="minorHAnsi" w:hAnsiTheme="minorHAnsi" w:cstheme="minorHAnsi"/>
          <w:spacing w:val="1"/>
          <w:sz w:val="24"/>
        </w:rPr>
        <w:t xml:space="preserve"> </w:t>
      </w:r>
      <w:r w:rsidRPr="00AB3521">
        <w:rPr>
          <w:rFonts w:asciiTheme="minorHAnsi" w:hAnsiTheme="minorHAnsi" w:cstheme="minorHAnsi"/>
          <w:sz w:val="24"/>
        </w:rPr>
        <w:t>on</w:t>
      </w:r>
      <w:r w:rsidRPr="00AB3521">
        <w:rPr>
          <w:rFonts w:asciiTheme="minorHAnsi" w:hAnsiTheme="minorHAnsi" w:cstheme="minorHAnsi"/>
          <w:spacing w:val="-2"/>
          <w:sz w:val="24"/>
        </w:rPr>
        <w:t xml:space="preserve"> </w:t>
      </w:r>
      <w:r w:rsidRPr="00AB3521">
        <w:rPr>
          <w:rFonts w:asciiTheme="minorHAnsi" w:hAnsiTheme="minorHAnsi" w:cstheme="minorHAnsi"/>
          <w:sz w:val="24"/>
        </w:rPr>
        <w:t>deletion</w:t>
      </w:r>
      <w:r w:rsidRPr="00AB3521">
        <w:rPr>
          <w:rFonts w:asciiTheme="minorHAnsi" w:hAnsiTheme="minorHAnsi" w:cstheme="minorHAnsi"/>
          <w:spacing w:val="-1"/>
          <w:sz w:val="24"/>
        </w:rPr>
        <w:t xml:space="preserve"> </w:t>
      </w:r>
      <w:r w:rsidRPr="00AB3521">
        <w:rPr>
          <w:rFonts w:asciiTheme="minorHAnsi" w:hAnsiTheme="minorHAnsi" w:cstheme="minorHAnsi"/>
          <w:sz w:val="24"/>
        </w:rPr>
        <w:t>cannot</w:t>
      </w:r>
      <w:r w:rsidRPr="00AB3521">
        <w:rPr>
          <w:rFonts w:asciiTheme="minorHAnsi" w:hAnsiTheme="minorHAnsi" w:cstheme="minorHAnsi"/>
          <w:spacing w:val="-1"/>
          <w:sz w:val="24"/>
        </w:rPr>
        <w:t xml:space="preserve"> </w:t>
      </w:r>
      <w:r w:rsidRPr="00AB3521">
        <w:rPr>
          <w:rFonts w:asciiTheme="minorHAnsi" w:hAnsiTheme="minorHAnsi" w:cstheme="minorHAnsi"/>
          <w:sz w:val="24"/>
        </w:rPr>
        <w:t>be</w:t>
      </w:r>
      <w:r w:rsidRPr="00AB3521">
        <w:rPr>
          <w:rFonts w:asciiTheme="minorHAnsi" w:hAnsiTheme="minorHAnsi" w:cstheme="minorHAnsi"/>
          <w:spacing w:val="-2"/>
          <w:sz w:val="24"/>
        </w:rPr>
        <w:t xml:space="preserve"> </w:t>
      </w:r>
      <w:r w:rsidRPr="00AB3521">
        <w:rPr>
          <w:rFonts w:asciiTheme="minorHAnsi" w:hAnsiTheme="minorHAnsi" w:cstheme="minorHAnsi"/>
          <w:sz w:val="24"/>
        </w:rPr>
        <w:t>made</w:t>
      </w:r>
      <w:r w:rsidRPr="00AB3521">
        <w:rPr>
          <w:rFonts w:asciiTheme="minorHAnsi" w:hAnsiTheme="minorHAnsi" w:cstheme="minorHAnsi"/>
          <w:spacing w:val="-2"/>
          <w:sz w:val="24"/>
        </w:rPr>
        <w:t xml:space="preserve"> </w:t>
      </w:r>
      <w:r w:rsidRPr="00AB3521">
        <w:rPr>
          <w:rFonts w:asciiTheme="minorHAnsi" w:hAnsiTheme="minorHAnsi" w:cstheme="minorHAnsi"/>
          <w:sz w:val="24"/>
        </w:rPr>
        <w:t>until</w:t>
      </w:r>
      <w:r w:rsidRPr="00AB3521">
        <w:rPr>
          <w:rFonts w:asciiTheme="minorHAnsi" w:hAnsiTheme="minorHAnsi" w:cstheme="minorHAnsi"/>
          <w:spacing w:val="-2"/>
          <w:sz w:val="24"/>
        </w:rPr>
        <w:t xml:space="preserve"> </w:t>
      </w:r>
      <w:r w:rsidRPr="00AB3521">
        <w:rPr>
          <w:rFonts w:asciiTheme="minorHAnsi" w:hAnsiTheme="minorHAnsi" w:cstheme="minorHAnsi"/>
          <w:sz w:val="24"/>
        </w:rPr>
        <w:t>the</w:t>
      </w:r>
      <w:r w:rsidRPr="00AB3521">
        <w:rPr>
          <w:rFonts w:asciiTheme="minorHAnsi" w:hAnsiTheme="minorHAnsi" w:cstheme="minorHAnsi"/>
          <w:spacing w:val="-1"/>
          <w:sz w:val="24"/>
        </w:rPr>
        <w:t xml:space="preserve"> </w:t>
      </w:r>
      <w:r w:rsidRPr="00AB3521">
        <w:rPr>
          <w:rFonts w:asciiTheme="minorHAnsi" w:hAnsiTheme="minorHAnsi" w:cstheme="minorHAnsi"/>
          <w:sz w:val="24"/>
        </w:rPr>
        <w:t>complaint</w:t>
      </w:r>
      <w:r w:rsidRPr="00AB3521">
        <w:rPr>
          <w:rFonts w:asciiTheme="minorHAnsi" w:hAnsiTheme="minorHAnsi" w:cstheme="minorHAnsi"/>
          <w:spacing w:val="-1"/>
          <w:sz w:val="24"/>
        </w:rPr>
        <w:t xml:space="preserve"> </w:t>
      </w:r>
      <w:r w:rsidRPr="00AB3521">
        <w:rPr>
          <w:rFonts w:asciiTheme="minorHAnsi" w:hAnsiTheme="minorHAnsi" w:cstheme="minorHAnsi"/>
          <w:sz w:val="24"/>
        </w:rPr>
        <w:t>has concluded.</w:t>
      </w:r>
    </w:p>
    <w:p w14:paraId="590D5B0F" w14:textId="77777777" w:rsidR="00AB3521" w:rsidRPr="00AB3521" w:rsidRDefault="00AB3521" w:rsidP="00AB3521">
      <w:pPr>
        <w:pStyle w:val="BodyText"/>
        <w:kinsoku w:val="0"/>
        <w:overflowPunct w:val="0"/>
        <w:spacing w:before="10"/>
        <w:rPr>
          <w:rFonts w:asciiTheme="minorHAnsi" w:hAnsiTheme="minorHAnsi" w:cstheme="minorHAnsi"/>
          <w:sz w:val="24"/>
          <w:szCs w:val="21"/>
        </w:rPr>
      </w:pPr>
    </w:p>
    <w:p w14:paraId="706B339A" w14:textId="77777777" w:rsidR="00AB3521" w:rsidRPr="00AB3521" w:rsidRDefault="00AB3521" w:rsidP="00AB3521">
      <w:pPr>
        <w:pStyle w:val="ListParagraph"/>
        <w:widowControl w:val="0"/>
        <w:numPr>
          <w:ilvl w:val="0"/>
          <w:numId w:val="31"/>
        </w:numPr>
        <w:tabs>
          <w:tab w:val="left" w:pos="977"/>
        </w:tabs>
        <w:kinsoku w:val="0"/>
        <w:overflowPunct w:val="0"/>
        <w:autoSpaceDE w:val="0"/>
        <w:autoSpaceDN w:val="0"/>
        <w:adjustRightInd w:val="0"/>
        <w:spacing w:before="1"/>
        <w:ind w:right="103"/>
        <w:contextualSpacing w:val="0"/>
        <w:jc w:val="both"/>
        <w:rPr>
          <w:rFonts w:asciiTheme="minorHAnsi" w:hAnsiTheme="minorHAnsi" w:cstheme="minorHAnsi"/>
          <w:sz w:val="24"/>
        </w:rPr>
      </w:pPr>
      <w:r w:rsidRPr="00AB3521">
        <w:rPr>
          <w:rFonts w:asciiTheme="minorHAnsi" w:hAnsiTheme="minorHAnsi" w:cstheme="minorHAnsi"/>
          <w:sz w:val="24"/>
        </w:rPr>
        <w:t>The result of your application will be notified to you as a letter attached to an email, using the</w:t>
      </w:r>
      <w:r w:rsidRPr="00AB3521">
        <w:rPr>
          <w:rFonts w:asciiTheme="minorHAnsi" w:hAnsiTheme="minorHAnsi" w:cstheme="minorHAnsi"/>
          <w:spacing w:val="1"/>
          <w:sz w:val="24"/>
        </w:rPr>
        <w:t xml:space="preserve"> </w:t>
      </w:r>
      <w:r w:rsidRPr="00AB3521">
        <w:rPr>
          <w:rFonts w:asciiTheme="minorHAnsi" w:hAnsiTheme="minorHAnsi" w:cstheme="minorHAnsi"/>
          <w:sz w:val="24"/>
        </w:rPr>
        <w:t>email address you provide on page 1 of the application form. Alternatively, you can elect to</w:t>
      </w:r>
      <w:r w:rsidRPr="00AB3521">
        <w:rPr>
          <w:rFonts w:asciiTheme="minorHAnsi" w:hAnsiTheme="minorHAnsi" w:cstheme="minorHAnsi"/>
          <w:spacing w:val="1"/>
          <w:sz w:val="24"/>
        </w:rPr>
        <w:t xml:space="preserve"> </w:t>
      </w:r>
      <w:r w:rsidRPr="00AB3521">
        <w:rPr>
          <w:rFonts w:asciiTheme="minorHAnsi" w:hAnsiTheme="minorHAnsi" w:cstheme="minorHAnsi"/>
          <w:sz w:val="24"/>
        </w:rPr>
        <w:t>receive</w:t>
      </w:r>
      <w:r w:rsidRPr="00AB3521">
        <w:rPr>
          <w:rFonts w:asciiTheme="minorHAnsi" w:hAnsiTheme="minorHAnsi" w:cstheme="minorHAnsi"/>
          <w:spacing w:val="-8"/>
          <w:sz w:val="24"/>
        </w:rPr>
        <w:t xml:space="preserve"> </w:t>
      </w:r>
      <w:r w:rsidRPr="00AB3521">
        <w:rPr>
          <w:rFonts w:asciiTheme="minorHAnsi" w:hAnsiTheme="minorHAnsi" w:cstheme="minorHAnsi"/>
          <w:sz w:val="24"/>
        </w:rPr>
        <w:t>the</w:t>
      </w:r>
      <w:r w:rsidRPr="00AB3521">
        <w:rPr>
          <w:rFonts w:asciiTheme="minorHAnsi" w:hAnsiTheme="minorHAnsi" w:cstheme="minorHAnsi"/>
          <w:spacing w:val="-8"/>
          <w:sz w:val="24"/>
        </w:rPr>
        <w:t xml:space="preserve"> </w:t>
      </w:r>
      <w:r w:rsidRPr="00AB3521">
        <w:rPr>
          <w:rFonts w:asciiTheme="minorHAnsi" w:hAnsiTheme="minorHAnsi" w:cstheme="minorHAnsi"/>
          <w:sz w:val="24"/>
        </w:rPr>
        <w:t>result</w:t>
      </w:r>
      <w:r w:rsidRPr="00AB3521">
        <w:rPr>
          <w:rFonts w:asciiTheme="minorHAnsi" w:hAnsiTheme="minorHAnsi" w:cstheme="minorHAnsi"/>
          <w:spacing w:val="-5"/>
          <w:sz w:val="24"/>
        </w:rPr>
        <w:t xml:space="preserve"> </w:t>
      </w:r>
      <w:r w:rsidRPr="00AB3521">
        <w:rPr>
          <w:rFonts w:asciiTheme="minorHAnsi" w:hAnsiTheme="minorHAnsi" w:cstheme="minorHAnsi"/>
          <w:sz w:val="24"/>
        </w:rPr>
        <w:t>via</w:t>
      </w:r>
      <w:r w:rsidRPr="00AB3521">
        <w:rPr>
          <w:rFonts w:asciiTheme="minorHAnsi" w:hAnsiTheme="minorHAnsi" w:cstheme="minorHAnsi"/>
          <w:spacing w:val="-11"/>
          <w:sz w:val="24"/>
        </w:rPr>
        <w:t xml:space="preserve"> </w:t>
      </w:r>
      <w:r w:rsidRPr="00AB3521">
        <w:rPr>
          <w:rFonts w:asciiTheme="minorHAnsi" w:hAnsiTheme="minorHAnsi" w:cstheme="minorHAnsi"/>
          <w:sz w:val="24"/>
        </w:rPr>
        <w:t>post,</w:t>
      </w:r>
      <w:r w:rsidRPr="00AB3521">
        <w:rPr>
          <w:rFonts w:asciiTheme="minorHAnsi" w:hAnsiTheme="minorHAnsi" w:cstheme="minorHAnsi"/>
          <w:spacing w:val="-6"/>
          <w:sz w:val="24"/>
        </w:rPr>
        <w:t xml:space="preserve"> </w:t>
      </w:r>
      <w:r w:rsidRPr="00AB3521">
        <w:rPr>
          <w:rFonts w:asciiTheme="minorHAnsi" w:hAnsiTheme="minorHAnsi" w:cstheme="minorHAnsi"/>
          <w:sz w:val="24"/>
        </w:rPr>
        <w:t>at</w:t>
      </w:r>
      <w:r w:rsidRPr="00AB3521">
        <w:rPr>
          <w:rFonts w:asciiTheme="minorHAnsi" w:hAnsiTheme="minorHAnsi" w:cstheme="minorHAnsi"/>
          <w:spacing w:val="-8"/>
          <w:sz w:val="24"/>
        </w:rPr>
        <w:t xml:space="preserve"> </w:t>
      </w:r>
      <w:r w:rsidRPr="00AB3521">
        <w:rPr>
          <w:rFonts w:asciiTheme="minorHAnsi" w:hAnsiTheme="minorHAnsi" w:cstheme="minorHAnsi"/>
          <w:sz w:val="24"/>
        </w:rPr>
        <w:t>the</w:t>
      </w:r>
      <w:r w:rsidRPr="00AB3521">
        <w:rPr>
          <w:rFonts w:asciiTheme="minorHAnsi" w:hAnsiTheme="minorHAnsi" w:cstheme="minorHAnsi"/>
          <w:spacing w:val="-8"/>
          <w:sz w:val="24"/>
        </w:rPr>
        <w:t xml:space="preserve"> </w:t>
      </w:r>
      <w:r w:rsidRPr="00AB3521">
        <w:rPr>
          <w:rFonts w:asciiTheme="minorHAnsi" w:hAnsiTheme="minorHAnsi" w:cstheme="minorHAnsi"/>
          <w:sz w:val="24"/>
        </w:rPr>
        <w:t>current</w:t>
      </w:r>
      <w:r w:rsidRPr="00AB3521">
        <w:rPr>
          <w:rFonts w:asciiTheme="minorHAnsi" w:hAnsiTheme="minorHAnsi" w:cstheme="minorHAnsi"/>
          <w:spacing w:val="-4"/>
          <w:sz w:val="24"/>
        </w:rPr>
        <w:t xml:space="preserve"> </w:t>
      </w:r>
      <w:r w:rsidRPr="00AB3521">
        <w:rPr>
          <w:rFonts w:asciiTheme="minorHAnsi" w:hAnsiTheme="minorHAnsi" w:cstheme="minorHAnsi"/>
          <w:sz w:val="24"/>
        </w:rPr>
        <w:t>address</w:t>
      </w:r>
      <w:r w:rsidRPr="00AB3521">
        <w:rPr>
          <w:rFonts w:asciiTheme="minorHAnsi" w:hAnsiTheme="minorHAnsi" w:cstheme="minorHAnsi"/>
          <w:spacing w:val="-9"/>
          <w:sz w:val="24"/>
        </w:rPr>
        <w:t xml:space="preserve"> </w:t>
      </w:r>
      <w:r w:rsidRPr="00AB3521">
        <w:rPr>
          <w:rFonts w:asciiTheme="minorHAnsi" w:hAnsiTheme="minorHAnsi" w:cstheme="minorHAnsi"/>
          <w:sz w:val="24"/>
        </w:rPr>
        <w:t>you</w:t>
      </w:r>
      <w:r w:rsidRPr="00AB3521">
        <w:rPr>
          <w:rFonts w:asciiTheme="minorHAnsi" w:hAnsiTheme="minorHAnsi" w:cstheme="minorHAnsi"/>
          <w:spacing w:val="-8"/>
          <w:sz w:val="24"/>
        </w:rPr>
        <w:t xml:space="preserve"> </w:t>
      </w:r>
      <w:r w:rsidRPr="00AB3521">
        <w:rPr>
          <w:rFonts w:asciiTheme="minorHAnsi" w:hAnsiTheme="minorHAnsi" w:cstheme="minorHAnsi"/>
          <w:sz w:val="24"/>
        </w:rPr>
        <w:t>provide</w:t>
      </w:r>
      <w:r w:rsidRPr="00AB3521">
        <w:rPr>
          <w:rFonts w:asciiTheme="minorHAnsi" w:hAnsiTheme="minorHAnsi" w:cstheme="minorHAnsi"/>
          <w:spacing w:val="-8"/>
          <w:sz w:val="24"/>
        </w:rPr>
        <w:t xml:space="preserve"> </w:t>
      </w:r>
      <w:r w:rsidRPr="00AB3521">
        <w:rPr>
          <w:rFonts w:asciiTheme="minorHAnsi" w:hAnsiTheme="minorHAnsi" w:cstheme="minorHAnsi"/>
          <w:sz w:val="24"/>
        </w:rPr>
        <w:t>in</w:t>
      </w:r>
      <w:r w:rsidRPr="00AB3521">
        <w:rPr>
          <w:rFonts w:asciiTheme="minorHAnsi" w:hAnsiTheme="minorHAnsi" w:cstheme="minorHAnsi"/>
          <w:spacing w:val="-8"/>
          <w:sz w:val="24"/>
        </w:rPr>
        <w:t xml:space="preserve"> </w:t>
      </w:r>
      <w:r w:rsidRPr="00AB3521">
        <w:rPr>
          <w:rFonts w:asciiTheme="minorHAnsi" w:hAnsiTheme="minorHAnsi" w:cstheme="minorHAnsi"/>
          <w:sz w:val="24"/>
        </w:rPr>
        <w:t>page</w:t>
      </w:r>
      <w:r w:rsidRPr="00AB3521">
        <w:rPr>
          <w:rFonts w:asciiTheme="minorHAnsi" w:hAnsiTheme="minorHAnsi" w:cstheme="minorHAnsi"/>
          <w:spacing w:val="-8"/>
          <w:sz w:val="24"/>
        </w:rPr>
        <w:t xml:space="preserve"> </w:t>
      </w:r>
      <w:r w:rsidRPr="00AB3521">
        <w:rPr>
          <w:rFonts w:asciiTheme="minorHAnsi" w:hAnsiTheme="minorHAnsi" w:cstheme="minorHAnsi"/>
          <w:sz w:val="24"/>
        </w:rPr>
        <w:t>1</w:t>
      </w:r>
      <w:r w:rsidRPr="00AB3521">
        <w:rPr>
          <w:rFonts w:asciiTheme="minorHAnsi" w:hAnsiTheme="minorHAnsi" w:cstheme="minorHAnsi"/>
          <w:spacing w:val="-8"/>
          <w:sz w:val="24"/>
        </w:rPr>
        <w:t xml:space="preserve"> </w:t>
      </w:r>
      <w:r w:rsidRPr="00AB3521">
        <w:rPr>
          <w:rFonts w:asciiTheme="minorHAnsi" w:hAnsiTheme="minorHAnsi" w:cstheme="minorHAnsi"/>
          <w:sz w:val="24"/>
        </w:rPr>
        <w:t>of</w:t>
      </w:r>
      <w:r w:rsidRPr="00AB3521">
        <w:rPr>
          <w:rFonts w:asciiTheme="minorHAnsi" w:hAnsiTheme="minorHAnsi" w:cstheme="minorHAnsi"/>
          <w:spacing w:val="-9"/>
          <w:sz w:val="24"/>
        </w:rPr>
        <w:t xml:space="preserve"> </w:t>
      </w:r>
      <w:r w:rsidRPr="00AB3521">
        <w:rPr>
          <w:rFonts w:asciiTheme="minorHAnsi" w:hAnsiTheme="minorHAnsi" w:cstheme="minorHAnsi"/>
          <w:sz w:val="24"/>
        </w:rPr>
        <w:t>the</w:t>
      </w:r>
      <w:r w:rsidRPr="00AB3521">
        <w:rPr>
          <w:rFonts w:asciiTheme="minorHAnsi" w:hAnsiTheme="minorHAnsi" w:cstheme="minorHAnsi"/>
          <w:spacing w:val="-8"/>
          <w:sz w:val="24"/>
        </w:rPr>
        <w:t xml:space="preserve"> </w:t>
      </w:r>
      <w:r w:rsidRPr="00AB3521">
        <w:rPr>
          <w:rFonts w:asciiTheme="minorHAnsi" w:hAnsiTheme="minorHAnsi" w:cstheme="minorHAnsi"/>
          <w:sz w:val="24"/>
        </w:rPr>
        <w:t>application</w:t>
      </w:r>
      <w:r w:rsidRPr="00AB3521">
        <w:rPr>
          <w:rFonts w:asciiTheme="minorHAnsi" w:hAnsiTheme="minorHAnsi" w:cstheme="minorHAnsi"/>
          <w:spacing w:val="-8"/>
          <w:sz w:val="24"/>
        </w:rPr>
        <w:t xml:space="preserve"> </w:t>
      </w:r>
      <w:r w:rsidRPr="00AB3521">
        <w:rPr>
          <w:rFonts w:asciiTheme="minorHAnsi" w:hAnsiTheme="minorHAnsi" w:cstheme="minorHAnsi"/>
          <w:sz w:val="24"/>
        </w:rPr>
        <w:t>form.</w:t>
      </w:r>
    </w:p>
    <w:p w14:paraId="5BA77D06" w14:textId="77777777" w:rsidR="00AB3521" w:rsidRPr="00AB3521" w:rsidRDefault="00AB3521" w:rsidP="00AB3521">
      <w:pPr>
        <w:pStyle w:val="BodyText"/>
        <w:kinsoku w:val="0"/>
        <w:overflowPunct w:val="0"/>
        <w:rPr>
          <w:rFonts w:asciiTheme="minorHAnsi" w:hAnsiTheme="minorHAnsi" w:cstheme="minorHAnsi"/>
          <w:sz w:val="24"/>
        </w:rPr>
      </w:pPr>
    </w:p>
    <w:p w14:paraId="4374468A" w14:textId="77777777" w:rsidR="00AB3521" w:rsidRPr="00AB3521" w:rsidRDefault="00AB3521" w:rsidP="00AB3521">
      <w:pPr>
        <w:pStyle w:val="ListParagraph"/>
        <w:widowControl w:val="0"/>
        <w:numPr>
          <w:ilvl w:val="0"/>
          <w:numId w:val="31"/>
        </w:numPr>
        <w:tabs>
          <w:tab w:val="left" w:pos="977"/>
        </w:tabs>
        <w:kinsoku w:val="0"/>
        <w:overflowPunct w:val="0"/>
        <w:autoSpaceDE w:val="0"/>
        <w:autoSpaceDN w:val="0"/>
        <w:adjustRightInd w:val="0"/>
        <w:spacing w:before="1"/>
        <w:ind w:right="103"/>
        <w:contextualSpacing w:val="0"/>
        <w:jc w:val="both"/>
        <w:rPr>
          <w:rFonts w:asciiTheme="minorHAnsi" w:hAnsiTheme="minorHAnsi" w:cstheme="minorHAnsi"/>
          <w:sz w:val="24"/>
        </w:rPr>
      </w:pPr>
      <w:r w:rsidRPr="00AB3521">
        <w:rPr>
          <w:rFonts w:asciiTheme="minorHAnsi" w:hAnsiTheme="minorHAnsi" w:cstheme="minorHAnsi"/>
          <w:sz w:val="24"/>
        </w:rPr>
        <w:t>ACRO accepts no responsibility for information being sent to incorrect addresses, as we will</w:t>
      </w:r>
      <w:r w:rsidRPr="00AB3521">
        <w:rPr>
          <w:rFonts w:asciiTheme="minorHAnsi" w:hAnsiTheme="minorHAnsi" w:cstheme="minorHAnsi"/>
          <w:spacing w:val="1"/>
          <w:sz w:val="24"/>
        </w:rPr>
        <w:t xml:space="preserve"> </w:t>
      </w:r>
      <w:r w:rsidRPr="00AB3521">
        <w:rPr>
          <w:rFonts w:asciiTheme="minorHAnsi" w:hAnsiTheme="minorHAnsi" w:cstheme="minorHAnsi"/>
          <w:spacing w:val="-1"/>
          <w:sz w:val="24"/>
        </w:rPr>
        <w:t>only</w:t>
      </w:r>
      <w:r w:rsidRPr="00AB3521">
        <w:rPr>
          <w:rFonts w:asciiTheme="minorHAnsi" w:hAnsiTheme="minorHAnsi" w:cstheme="minorHAnsi"/>
          <w:spacing w:val="-12"/>
          <w:sz w:val="24"/>
        </w:rPr>
        <w:t xml:space="preserve"> </w:t>
      </w:r>
      <w:r w:rsidRPr="00AB3521">
        <w:rPr>
          <w:rFonts w:asciiTheme="minorHAnsi" w:hAnsiTheme="minorHAnsi" w:cstheme="minorHAnsi"/>
          <w:spacing w:val="-1"/>
          <w:sz w:val="24"/>
        </w:rPr>
        <w:t>use</w:t>
      </w:r>
      <w:r w:rsidRPr="00AB3521">
        <w:rPr>
          <w:rFonts w:asciiTheme="minorHAnsi" w:hAnsiTheme="minorHAnsi" w:cstheme="minorHAnsi"/>
          <w:spacing w:val="-13"/>
          <w:sz w:val="24"/>
        </w:rPr>
        <w:t xml:space="preserve"> </w:t>
      </w:r>
      <w:r w:rsidRPr="00AB3521">
        <w:rPr>
          <w:rFonts w:asciiTheme="minorHAnsi" w:hAnsiTheme="minorHAnsi" w:cstheme="minorHAnsi"/>
          <w:spacing w:val="-1"/>
          <w:sz w:val="24"/>
        </w:rPr>
        <w:t>the</w:t>
      </w:r>
      <w:r w:rsidRPr="00AB3521">
        <w:rPr>
          <w:rFonts w:asciiTheme="minorHAnsi" w:hAnsiTheme="minorHAnsi" w:cstheme="minorHAnsi"/>
          <w:spacing w:val="-11"/>
          <w:sz w:val="24"/>
        </w:rPr>
        <w:t xml:space="preserve"> </w:t>
      </w:r>
      <w:r w:rsidRPr="00AB3521">
        <w:rPr>
          <w:rFonts w:asciiTheme="minorHAnsi" w:hAnsiTheme="minorHAnsi" w:cstheme="minorHAnsi"/>
          <w:spacing w:val="-1"/>
          <w:sz w:val="24"/>
        </w:rPr>
        <w:t>information</w:t>
      </w:r>
      <w:r w:rsidRPr="00AB3521">
        <w:rPr>
          <w:rFonts w:asciiTheme="minorHAnsi" w:hAnsiTheme="minorHAnsi" w:cstheme="minorHAnsi"/>
          <w:spacing w:val="-13"/>
          <w:sz w:val="24"/>
        </w:rPr>
        <w:t xml:space="preserve"> </w:t>
      </w:r>
      <w:r w:rsidRPr="00AB3521">
        <w:rPr>
          <w:rFonts w:asciiTheme="minorHAnsi" w:hAnsiTheme="minorHAnsi" w:cstheme="minorHAnsi"/>
          <w:sz w:val="24"/>
        </w:rPr>
        <w:t>provided</w:t>
      </w:r>
      <w:r w:rsidRPr="00AB3521">
        <w:rPr>
          <w:rFonts w:asciiTheme="minorHAnsi" w:hAnsiTheme="minorHAnsi" w:cstheme="minorHAnsi"/>
          <w:spacing w:val="-11"/>
          <w:sz w:val="24"/>
        </w:rPr>
        <w:t xml:space="preserve"> </w:t>
      </w:r>
      <w:r w:rsidRPr="00AB3521">
        <w:rPr>
          <w:rFonts w:asciiTheme="minorHAnsi" w:hAnsiTheme="minorHAnsi" w:cstheme="minorHAnsi"/>
          <w:sz w:val="24"/>
        </w:rPr>
        <w:t>on</w:t>
      </w:r>
      <w:r w:rsidRPr="00AB3521">
        <w:rPr>
          <w:rFonts w:asciiTheme="minorHAnsi" w:hAnsiTheme="minorHAnsi" w:cstheme="minorHAnsi"/>
          <w:spacing w:val="-13"/>
          <w:sz w:val="24"/>
        </w:rPr>
        <w:t xml:space="preserve"> </w:t>
      </w:r>
      <w:r w:rsidRPr="00AB3521">
        <w:rPr>
          <w:rFonts w:asciiTheme="minorHAnsi" w:hAnsiTheme="minorHAnsi" w:cstheme="minorHAnsi"/>
          <w:sz w:val="24"/>
        </w:rPr>
        <w:t>the</w:t>
      </w:r>
      <w:r w:rsidRPr="00AB3521">
        <w:rPr>
          <w:rFonts w:asciiTheme="minorHAnsi" w:hAnsiTheme="minorHAnsi" w:cstheme="minorHAnsi"/>
          <w:spacing w:val="-13"/>
          <w:sz w:val="24"/>
        </w:rPr>
        <w:t xml:space="preserve"> </w:t>
      </w:r>
      <w:r w:rsidRPr="00AB3521">
        <w:rPr>
          <w:rFonts w:asciiTheme="minorHAnsi" w:hAnsiTheme="minorHAnsi" w:cstheme="minorHAnsi"/>
          <w:sz w:val="24"/>
        </w:rPr>
        <w:t>application</w:t>
      </w:r>
      <w:r w:rsidRPr="00AB3521">
        <w:rPr>
          <w:rFonts w:asciiTheme="minorHAnsi" w:hAnsiTheme="minorHAnsi" w:cstheme="minorHAnsi"/>
          <w:spacing w:val="-10"/>
          <w:sz w:val="24"/>
        </w:rPr>
        <w:t xml:space="preserve"> </w:t>
      </w:r>
      <w:r w:rsidRPr="00AB3521">
        <w:rPr>
          <w:rFonts w:asciiTheme="minorHAnsi" w:hAnsiTheme="minorHAnsi" w:cstheme="minorHAnsi"/>
          <w:sz w:val="24"/>
        </w:rPr>
        <w:t>form,</w:t>
      </w:r>
      <w:r w:rsidRPr="00AB3521">
        <w:rPr>
          <w:rFonts w:asciiTheme="minorHAnsi" w:hAnsiTheme="minorHAnsi" w:cstheme="minorHAnsi"/>
          <w:spacing w:val="-11"/>
          <w:sz w:val="24"/>
        </w:rPr>
        <w:t xml:space="preserve"> </w:t>
      </w:r>
      <w:r w:rsidRPr="00AB3521">
        <w:rPr>
          <w:rFonts w:asciiTheme="minorHAnsi" w:hAnsiTheme="minorHAnsi" w:cstheme="minorHAnsi"/>
          <w:sz w:val="24"/>
        </w:rPr>
        <w:t>so</w:t>
      </w:r>
      <w:r w:rsidRPr="00AB3521">
        <w:rPr>
          <w:rFonts w:asciiTheme="minorHAnsi" w:hAnsiTheme="minorHAnsi" w:cstheme="minorHAnsi"/>
          <w:spacing w:val="-13"/>
          <w:sz w:val="24"/>
        </w:rPr>
        <w:t xml:space="preserve"> </w:t>
      </w:r>
      <w:r w:rsidRPr="00AB3521">
        <w:rPr>
          <w:rFonts w:asciiTheme="minorHAnsi" w:hAnsiTheme="minorHAnsi" w:cstheme="minorHAnsi"/>
          <w:sz w:val="24"/>
        </w:rPr>
        <w:t>please</w:t>
      </w:r>
      <w:r w:rsidRPr="00AB3521">
        <w:rPr>
          <w:rFonts w:asciiTheme="minorHAnsi" w:hAnsiTheme="minorHAnsi" w:cstheme="minorHAnsi"/>
          <w:spacing w:val="-13"/>
          <w:sz w:val="24"/>
        </w:rPr>
        <w:t xml:space="preserve"> </w:t>
      </w:r>
      <w:r w:rsidRPr="00AB3521">
        <w:rPr>
          <w:rFonts w:asciiTheme="minorHAnsi" w:hAnsiTheme="minorHAnsi" w:cstheme="minorHAnsi"/>
          <w:sz w:val="24"/>
        </w:rPr>
        <w:t>check</w:t>
      </w:r>
      <w:r w:rsidRPr="00AB3521">
        <w:rPr>
          <w:rFonts w:asciiTheme="minorHAnsi" w:hAnsiTheme="minorHAnsi" w:cstheme="minorHAnsi"/>
          <w:spacing w:val="-15"/>
          <w:sz w:val="24"/>
        </w:rPr>
        <w:t xml:space="preserve"> </w:t>
      </w:r>
      <w:r w:rsidRPr="00AB3521">
        <w:rPr>
          <w:rFonts w:asciiTheme="minorHAnsi" w:hAnsiTheme="minorHAnsi" w:cstheme="minorHAnsi"/>
          <w:sz w:val="24"/>
        </w:rPr>
        <w:t>this</w:t>
      </w:r>
      <w:r w:rsidRPr="00AB3521">
        <w:rPr>
          <w:rFonts w:asciiTheme="minorHAnsi" w:hAnsiTheme="minorHAnsi" w:cstheme="minorHAnsi"/>
          <w:spacing w:val="-12"/>
          <w:sz w:val="24"/>
        </w:rPr>
        <w:t xml:space="preserve"> </w:t>
      </w:r>
      <w:r w:rsidRPr="00AB3521">
        <w:rPr>
          <w:rFonts w:asciiTheme="minorHAnsi" w:hAnsiTheme="minorHAnsi" w:cstheme="minorHAnsi"/>
          <w:sz w:val="24"/>
        </w:rPr>
        <w:t>is</w:t>
      </w:r>
      <w:r w:rsidRPr="00AB3521">
        <w:rPr>
          <w:rFonts w:asciiTheme="minorHAnsi" w:hAnsiTheme="minorHAnsi" w:cstheme="minorHAnsi"/>
          <w:spacing w:val="-12"/>
          <w:sz w:val="24"/>
        </w:rPr>
        <w:t xml:space="preserve"> </w:t>
      </w:r>
      <w:r w:rsidRPr="00AB3521">
        <w:rPr>
          <w:rFonts w:asciiTheme="minorHAnsi" w:hAnsiTheme="minorHAnsi" w:cstheme="minorHAnsi"/>
          <w:sz w:val="24"/>
        </w:rPr>
        <w:t>correct</w:t>
      </w:r>
      <w:r w:rsidRPr="00AB3521">
        <w:rPr>
          <w:rFonts w:asciiTheme="minorHAnsi" w:hAnsiTheme="minorHAnsi" w:cstheme="minorHAnsi"/>
          <w:spacing w:val="-13"/>
          <w:sz w:val="24"/>
        </w:rPr>
        <w:t xml:space="preserve"> </w:t>
      </w:r>
      <w:r w:rsidRPr="00AB3521">
        <w:rPr>
          <w:rFonts w:asciiTheme="minorHAnsi" w:hAnsiTheme="minorHAnsi" w:cstheme="minorHAnsi"/>
          <w:sz w:val="24"/>
        </w:rPr>
        <w:t>before</w:t>
      </w:r>
      <w:r w:rsidRPr="00AB3521">
        <w:rPr>
          <w:rFonts w:asciiTheme="minorHAnsi" w:hAnsiTheme="minorHAnsi" w:cstheme="minorHAnsi"/>
          <w:spacing w:val="-51"/>
          <w:sz w:val="24"/>
        </w:rPr>
        <w:t xml:space="preserve"> </w:t>
      </w:r>
      <w:r w:rsidRPr="00AB3521">
        <w:rPr>
          <w:rFonts w:asciiTheme="minorHAnsi" w:hAnsiTheme="minorHAnsi" w:cstheme="minorHAnsi"/>
          <w:sz w:val="24"/>
        </w:rPr>
        <w:t>sending</w:t>
      </w:r>
      <w:r w:rsidRPr="00AB3521">
        <w:rPr>
          <w:rFonts w:asciiTheme="minorHAnsi" w:hAnsiTheme="minorHAnsi" w:cstheme="minorHAnsi"/>
          <w:spacing w:val="-1"/>
          <w:sz w:val="24"/>
        </w:rPr>
        <w:t xml:space="preserve"> </w:t>
      </w:r>
      <w:r w:rsidRPr="00AB3521">
        <w:rPr>
          <w:rFonts w:asciiTheme="minorHAnsi" w:hAnsiTheme="minorHAnsi" w:cstheme="minorHAnsi"/>
          <w:sz w:val="24"/>
        </w:rPr>
        <w:t>your</w:t>
      </w:r>
      <w:r w:rsidRPr="00AB3521">
        <w:rPr>
          <w:rFonts w:asciiTheme="minorHAnsi" w:hAnsiTheme="minorHAnsi" w:cstheme="minorHAnsi"/>
          <w:spacing w:val="-2"/>
          <w:sz w:val="24"/>
        </w:rPr>
        <w:t xml:space="preserve"> </w:t>
      </w:r>
      <w:r w:rsidRPr="00AB3521">
        <w:rPr>
          <w:rFonts w:asciiTheme="minorHAnsi" w:hAnsiTheme="minorHAnsi" w:cstheme="minorHAnsi"/>
          <w:sz w:val="24"/>
        </w:rPr>
        <w:t>application</w:t>
      </w:r>
      <w:r w:rsidRPr="00AB3521">
        <w:rPr>
          <w:rFonts w:asciiTheme="minorHAnsi" w:hAnsiTheme="minorHAnsi" w:cstheme="minorHAnsi"/>
          <w:spacing w:val="-1"/>
          <w:sz w:val="24"/>
        </w:rPr>
        <w:t xml:space="preserve"> </w:t>
      </w:r>
      <w:r w:rsidRPr="00AB3521">
        <w:rPr>
          <w:rFonts w:asciiTheme="minorHAnsi" w:hAnsiTheme="minorHAnsi" w:cstheme="minorHAnsi"/>
          <w:sz w:val="24"/>
        </w:rPr>
        <w:t>form</w:t>
      </w:r>
      <w:r w:rsidRPr="00AB3521">
        <w:rPr>
          <w:rFonts w:asciiTheme="minorHAnsi" w:hAnsiTheme="minorHAnsi" w:cstheme="minorHAnsi"/>
          <w:spacing w:val="-2"/>
          <w:sz w:val="24"/>
        </w:rPr>
        <w:t xml:space="preserve"> </w:t>
      </w:r>
      <w:r w:rsidRPr="00AB3521">
        <w:rPr>
          <w:rFonts w:asciiTheme="minorHAnsi" w:hAnsiTheme="minorHAnsi" w:cstheme="minorHAnsi"/>
          <w:sz w:val="24"/>
        </w:rPr>
        <w:t>to</w:t>
      </w:r>
      <w:r w:rsidRPr="00AB3521">
        <w:rPr>
          <w:rFonts w:asciiTheme="minorHAnsi" w:hAnsiTheme="minorHAnsi" w:cstheme="minorHAnsi"/>
          <w:spacing w:val="-1"/>
          <w:sz w:val="24"/>
        </w:rPr>
        <w:t xml:space="preserve"> </w:t>
      </w:r>
      <w:r w:rsidRPr="00AB3521">
        <w:rPr>
          <w:rFonts w:asciiTheme="minorHAnsi" w:hAnsiTheme="minorHAnsi" w:cstheme="minorHAnsi"/>
          <w:sz w:val="24"/>
        </w:rPr>
        <w:t>us.</w:t>
      </w:r>
    </w:p>
    <w:p w14:paraId="5EC30388" w14:textId="77777777" w:rsidR="00AB3521" w:rsidRPr="00AB3521" w:rsidRDefault="00AB3521" w:rsidP="00AB3521">
      <w:pPr>
        <w:pStyle w:val="BodyText"/>
        <w:kinsoku w:val="0"/>
        <w:overflowPunct w:val="0"/>
        <w:rPr>
          <w:rFonts w:asciiTheme="minorHAnsi" w:hAnsiTheme="minorHAnsi" w:cstheme="minorHAnsi"/>
          <w:sz w:val="24"/>
        </w:rPr>
      </w:pPr>
    </w:p>
    <w:p w14:paraId="7A6B6BB8" w14:textId="77777777" w:rsidR="00AB3521" w:rsidRPr="00AB3521" w:rsidRDefault="00AB3521" w:rsidP="00AB3521">
      <w:pPr>
        <w:pStyle w:val="ListParagraph"/>
        <w:widowControl w:val="0"/>
        <w:numPr>
          <w:ilvl w:val="0"/>
          <w:numId w:val="31"/>
        </w:numPr>
        <w:tabs>
          <w:tab w:val="left" w:pos="977"/>
        </w:tabs>
        <w:kinsoku w:val="0"/>
        <w:overflowPunct w:val="0"/>
        <w:autoSpaceDE w:val="0"/>
        <w:autoSpaceDN w:val="0"/>
        <w:adjustRightInd w:val="0"/>
        <w:ind w:right="103"/>
        <w:contextualSpacing w:val="0"/>
        <w:jc w:val="both"/>
        <w:rPr>
          <w:rFonts w:asciiTheme="minorHAnsi" w:hAnsiTheme="minorHAnsi" w:cstheme="minorHAnsi"/>
          <w:sz w:val="24"/>
        </w:rPr>
      </w:pPr>
      <w:r w:rsidRPr="00AB3521">
        <w:rPr>
          <w:rFonts w:asciiTheme="minorHAnsi" w:hAnsiTheme="minorHAnsi" w:cstheme="minorHAnsi"/>
          <w:sz w:val="24"/>
        </w:rPr>
        <w:t>A</w:t>
      </w:r>
      <w:r w:rsidRPr="00AB3521">
        <w:rPr>
          <w:rFonts w:asciiTheme="minorHAnsi" w:hAnsiTheme="minorHAnsi" w:cstheme="minorHAnsi"/>
          <w:spacing w:val="1"/>
          <w:sz w:val="24"/>
        </w:rPr>
        <w:t xml:space="preserve"> </w:t>
      </w:r>
      <w:r w:rsidRPr="00AB3521">
        <w:rPr>
          <w:rFonts w:asciiTheme="minorHAnsi" w:hAnsiTheme="minorHAnsi" w:cstheme="minorHAnsi"/>
          <w:sz w:val="24"/>
        </w:rPr>
        <w:t>person</w:t>
      </w:r>
      <w:r w:rsidRPr="00AB3521">
        <w:rPr>
          <w:rFonts w:asciiTheme="minorHAnsi" w:hAnsiTheme="minorHAnsi" w:cstheme="minorHAnsi"/>
          <w:spacing w:val="1"/>
          <w:sz w:val="24"/>
        </w:rPr>
        <w:t xml:space="preserve"> </w:t>
      </w:r>
      <w:r w:rsidRPr="00AB3521">
        <w:rPr>
          <w:rFonts w:asciiTheme="minorHAnsi" w:hAnsiTheme="minorHAnsi" w:cstheme="minorHAnsi"/>
          <w:sz w:val="24"/>
        </w:rPr>
        <w:t>who</w:t>
      </w:r>
      <w:r w:rsidRPr="00AB3521">
        <w:rPr>
          <w:rFonts w:asciiTheme="minorHAnsi" w:hAnsiTheme="minorHAnsi" w:cstheme="minorHAnsi"/>
          <w:spacing w:val="1"/>
          <w:sz w:val="24"/>
        </w:rPr>
        <w:t xml:space="preserve"> </w:t>
      </w:r>
      <w:r w:rsidRPr="00AB3521">
        <w:rPr>
          <w:rFonts w:asciiTheme="minorHAnsi" w:hAnsiTheme="minorHAnsi" w:cstheme="minorHAnsi"/>
          <w:sz w:val="24"/>
        </w:rPr>
        <w:t>impersonates</w:t>
      </w:r>
      <w:r w:rsidRPr="00AB3521">
        <w:rPr>
          <w:rFonts w:asciiTheme="minorHAnsi" w:hAnsiTheme="minorHAnsi" w:cstheme="minorHAnsi"/>
          <w:spacing w:val="1"/>
          <w:sz w:val="24"/>
        </w:rPr>
        <w:t xml:space="preserve"> </w:t>
      </w:r>
      <w:r w:rsidRPr="00AB3521">
        <w:rPr>
          <w:rFonts w:asciiTheme="minorHAnsi" w:hAnsiTheme="minorHAnsi" w:cstheme="minorHAnsi"/>
          <w:sz w:val="24"/>
        </w:rPr>
        <w:t>or</w:t>
      </w:r>
      <w:r w:rsidRPr="00AB3521">
        <w:rPr>
          <w:rFonts w:asciiTheme="minorHAnsi" w:hAnsiTheme="minorHAnsi" w:cstheme="minorHAnsi"/>
          <w:spacing w:val="1"/>
          <w:sz w:val="24"/>
        </w:rPr>
        <w:t xml:space="preserve"> </w:t>
      </w:r>
      <w:r w:rsidRPr="00AB3521">
        <w:rPr>
          <w:rFonts w:asciiTheme="minorHAnsi" w:hAnsiTheme="minorHAnsi" w:cstheme="minorHAnsi"/>
          <w:sz w:val="24"/>
        </w:rPr>
        <w:t>attempts</w:t>
      </w:r>
      <w:r w:rsidRPr="00AB3521">
        <w:rPr>
          <w:rFonts w:asciiTheme="minorHAnsi" w:hAnsiTheme="minorHAnsi" w:cstheme="minorHAnsi"/>
          <w:spacing w:val="1"/>
          <w:sz w:val="24"/>
        </w:rPr>
        <w:t xml:space="preserve"> </w:t>
      </w:r>
      <w:r w:rsidRPr="00AB3521">
        <w:rPr>
          <w:rFonts w:asciiTheme="minorHAnsi" w:hAnsiTheme="minorHAnsi" w:cstheme="minorHAnsi"/>
          <w:sz w:val="24"/>
        </w:rPr>
        <w:t>to</w:t>
      </w:r>
      <w:r w:rsidRPr="00AB3521">
        <w:rPr>
          <w:rFonts w:asciiTheme="minorHAnsi" w:hAnsiTheme="minorHAnsi" w:cstheme="minorHAnsi"/>
          <w:spacing w:val="1"/>
          <w:sz w:val="24"/>
        </w:rPr>
        <w:t xml:space="preserve"> </w:t>
      </w:r>
      <w:r w:rsidRPr="00AB3521">
        <w:rPr>
          <w:rFonts w:asciiTheme="minorHAnsi" w:hAnsiTheme="minorHAnsi" w:cstheme="minorHAnsi"/>
          <w:sz w:val="24"/>
        </w:rPr>
        <w:t>impersonate</w:t>
      </w:r>
      <w:r w:rsidRPr="00AB3521">
        <w:rPr>
          <w:rFonts w:asciiTheme="minorHAnsi" w:hAnsiTheme="minorHAnsi" w:cstheme="minorHAnsi"/>
          <w:spacing w:val="1"/>
          <w:sz w:val="24"/>
        </w:rPr>
        <w:t xml:space="preserve"> </w:t>
      </w:r>
      <w:r w:rsidRPr="00AB3521">
        <w:rPr>
          <w:rFonts w:asciiTheme="minorHAnsi" w:hAnsiTheme="minorHAnsi" w:cstheme="minorHAnsi"/>
          <w:sz w:val="24"/>
        </w:rPr>
        <w:t>another</w:t>
      </w:r>
      <w:r w:rsidRPr="00AB3521">
        <w:rPr>
          <w:rFonts w:asciiTheme="minorHAnsi" w:hAnsiTheme="minorHAnsi" w:cstheme="minorHAnsi"/>
          <w:spacing w:val="1"/>
          <w:sz w:val="24"/>
        </w:rPr>
        <w:t xml:space="preserve"> </w:t>
      </w:r>
      <w:r w:rsidRPr="00AB3521">
        <w:rPr>
          <w:rFonts w:asciiTheme="minorHAnsi" w:hAnsiTheme="minorHAnsi" w:cstheme="minorHAnsi"/>
          <w:sz w:val="24"/>
        </w:rPr>
        <w:t>person</w:t>
      </w:r>
      <w:r w:rsidRPr="00AB3521">
        <w:rPr>
          <w:rFonts w:asciiTheme="minorHAnsi" w:hAnsiTheme="minorHAnsi" w:cstheme="minorHAnsi"/>
          <w:spacing w:val="1"/>
          <w:sz w:val="24"/>
        </w:rPr>
        <w:t xml:space="preserve"> </w:t>
      </w:r>
      <w:r w:rsidRPr="00AB3521">
        <w:rPr>
          <w:rFonts w:asciiTheme="minorHAnsi" w:hAnsiTheme="minorHAnsi" w:cstheme="minorHAnsi"/>
          <w:sz w:val="24"/>
        </w:rPr>
        <w:t>without</w:t>
      </w:r>
      <w:r w:rsidRPr="00AB3521">
        <w:rPr>
          <w:rFonts w:asciiTheme="minorHAnsi" w:hAnsiTheme="minorHAnsi" w:cstheme="minorHAnsi"/>
          <w:spacing w:val="1"/>
          <w:sz w:val="24"/>
        </w:rPr>
        <w:t xml:space="preserve"> </w:t>
      </w:r>
      <w:r w:rsidRPr="00AB3521">
        <w:rPr>
          <w:rFonts w:asciiTheme="minorHAnsi" w:hAnsiTheme="minorHAnsi" w:cstheme="minorHAnsi"/>
          <w:sz w:val="24"/>
        </w:rPr>
        <w:t>their</w:t>
      </w:r>
      <w:r w:rsidRPr="00AB3521">
        <w:rPr>
          <w:rFonts w:asciiTheme="minorHAnsi" w:hAnsiTheme="minorHAnsi" w:cstheme="minorHAnsi"/>
          <w:spacing w:val="1"/>
          <w:sz w:val="24"/>
        </w:rPr>
        <w:t xml:space="preserve"> </w:t>
      </w:r>
      <w:r w:rsidRPr="00AB3521">
        <w:rPr>
          <w:rFonts w:asciiTheme="minorHAnsi" w:hAnsiTheme="minorHAnsi" w:cstheme="minorHAnsi"/>
          <w:sz w:val="24"/>
        </w:rPr>
        <w:t>knowledge may</w:t>
      </w:r>
      <w:r w:rsidRPr="00AB3521">
        <w:rPr>
          <w:rFonts w:asciiTheme="minorHAnsi" w:hAnsiTheme="minorHAnsi" w:cstheme="minorHAnsi"/>
          <w:spacing w:val="-3"/>
          <w:sz w:val="24"/>
        </w:rPr>
        <w:t xml:space="preserve"> </w:t>
      </w:r>
      <w:r w:rsidRPr="00AB3521">
        <w:rPr>
          <w:rFonts w:asciiTheme="minorHAnsi" w:hAnsiTheme="minorHAnsi" w:cstheme="minorHAnsi"/>
          <w:sz w:val="24"/>
        </w:rPr>
        <w:t>be</w:t>
      </w:r>
      <w:r w:rsidRPr="00AB3521">
        <w:rPr>
          <w:rFonts w:asciiTheme="minorHAnsi" w:hAnsiTheme="minorHAnsi" w:cstheme="minorHAnsi"/>
          <w:spacing w:val="1"/>
          <w:sz w:val="24"/>
        </w:rPr>
        <w:t xml:space="preserve"> </w:t>
      </w:r>
      <w:r w:rsidRPr="00AB3521">
        <w:rPr>
          <w:rFonts w:asciiTheme="minorHAnsi" w:hAnsiTheme="minorHAnsi" w:cstheme="minorHAnsi"/>
          <w:sz w:val="24"/>
        </w:rPr>
        <w:t>guilty</w:t>
      </w:r>
      <w:r w:rsidRPr="00AB3521">
        <w:rPr>
          <w:rFonts w:asciiTheme="minorHAnsi" w:hAnsiTheme="minorHAnsi" w:cstheme="minorHAnsi"/>
          <w:spacing w:val="-3"/>
          <w:sz w:val="24"/>
        </w:rPr>
        <w:t xml:space="preserve"> </w:t>
      </w:r>
      <w:r w:rsidRPr="00AB3521">
        <w:rPr>
          <w:rFonts w:asciiTheme="minorHAnsi" w:hAnsiTheme="minorHAnsi" w:cstheme="minorHAnsi"/>
          <w:sz w:val="24"/>
        </w:rPr>
        <w:t>of</w:t>
      </w:r>
      <w:r w:rsidRPr="00AB3521">
        <w:rPr>
          <w:rFonts w:asciiTheme="minorHAnsi" w:hAnsiTheme="minorHAnsi" w:cstheme="minorHAnsi"/>
          <w:spacing w:val="-1"/>
          <w:sz w:val="24"/>
        </w:rPr>
        <w:t xml:space="preserve"> </w:t>
      </w:r>
      <w:r w:rsidRPr="00AB3521">
        <w:rPr>
          <w:rFonts w:asciiTheme="minorHAnsi" w:hAnsiTheme="minorHAnsi" w:cstheme="minorHAnsi"/>
          <w:sz w:val="24"/>
        </w:rPr>
        <w:t>an</w:t>
      </w:r>
      <w:r w:rsidRPr="00AB3521">
        <w:rPr>
          <w:rFonts w:asciiTheme="minorHAnsi" w:hAnsiTheme="minorHAnsi" w:cstheme="minorHAnsi"/>
          <w:spacing w:val="-1"/>
          <w:sz w:val="24"/>
        </w:rPr>
        <w:t xml:space="preserve"> </w:t>
      </w:r>
      <w:r w:rsidRPr="00AB3521">
        <w:rPr>
          <w:rFonts w:asciiTheme="minorHAnsi" w:hAnsiTheme="minorHAnsi" w:cstheme="minorHAnsi"/>
          <w:sz w:val="24"/>
        </w:rPr>
        <w:t>offence.</w:t>
      </w:r>
    </w:p>
    <w:p w14:paraId="06106097" w14:textId="77777777" w:rsidR="00AB3521" w:rsidRPr="00AB3521" w:rsidRDefault="00AB3521" w:rsidP="00AB3521">
      <w:pPr>
        <w:pStyle w:val="BodyText"/>
        <w:kinsoku w:val="0"/>
        <w:overflowPunct w:val="0"/>
        <w:spacing w:before="1"/>
        <w:rPr>
          <w:rFonts w:asciiTheme="minorHAnsi" w:hAnsiTheme="minorHAnsi" w:cstheme="minorHAnsi"/>
          <w:sz w:val="24"/>
        </w:rPr>
      </w:pPr>
    </w:p>
    <w:p w14:paraId="3D564651" w14:textId="77777777" w:rsidR="00AB3521" w:rsidRPr="00AB3521" w:rsidRDefault="00AB3521" w:rsidP="00AB3521">
      <w:pPr>
        <w:pStyle w:val="Heading1"/>
        <w:kinsoku w:val="0"/>
        <w:overflowPunct w:val="0"/>
        <w:spacing w:before="1"/>
        <w:jc w:val="both"/>
        <w:rPr>
          <w:rFonts w:asciiTheme="minorHAnsi" w:hAnsiTheme="minorHAnsi" w:cstheme="minorHAnsi"/>
          <w:sz w:val="44"/>
          <w:szCs w:val="44"/>
        </w:rPr>
      </w:pPr>
      <w:r w:rsidRPr="00AB3521">
        <w:rPr>
          <w:rFonts w:asciiTheme="minorHAnsi" w:hAnsiTheme="minorHAnsi" w:cstheme="minorHAnsi"/>
          <w:sz w:val="44"/>
          <w:szCs w:val="44"/>
        </w:rPr>
        <w:t>Before</w:t>
      </w:r>
      <w:r w:rsidRPr="00AB3521">
        <w:rPr>
          <w:rFonts w:asciiTheme="minorHAnsi" w:hAnsiTheme="minorHAnsi" w:cstheme="minorHAnsi"/>
          <w:spacing w:val="-2"/>
          <w:sz w:val="44"/>
          <w:szCs w:val="44"/>
        </w:rPr>
        <w:t xml:space="preserve"> </w:t>
      </w:r>
      <w:r w:rsidRPr="00AB3521">
        <w:rPr>
          <w:rFonts w:asciiTheme="minorHAnsi" w:hAnsiTheme="minorHAnsi" w:cstheme="minorHAnsi"/>
          <w:sz w:val="44"/>
          <w:szCs w:val="44"/>
        </w:rPr>
        <w:t>you</w:t>
      </w:r>
      <w:r w:rsidRPr="00AB3521">
        <w:rPr>
          <w:rFonts w:asciiTheme="minorHAnsi" w:hAnsiTheme="minorHAnsi" w:cstheme="minorHAnsi"/>
          <w:spacing w:val="-2"/>
          <w:sz w:val="44"/>
          <w:szCs w:val="44"/>
        </w:rPr>
        <w:t xml:space="preserve"> </w:t>
      </w:r>
      <w:r w:rsidRPr="00AB3521">
        <w:rPr>
          <w:rFonts w:asciiTheme="minorHAnsi" w:hAnsiTheme="minorHAnsi" w:cstheme="minorHAnsi"/>
          <w:sz w:val="44"/>
          <w:szCs w:val="44"/>
        </w:rPr>
        <w:t>start:</w:t>
      </w:r>
    </w:p>
    <w:p w14:paraId="31D45384" w14:textId="77777777" w:rsidR="00AB3521" w:rsidRPr="00AB3521" w:rsidRDefault="00AB3521" w:rsidP="00AB3521">
      <w:pPr>
        <w:pStyle w:val="BodyText"/>
        <w:kinsoku w:val="0"/>
        <w:overflowPunct w:val="0"/>
        <w:spacing w:before="291"/>
        <w:jc w:val="both"/>
        <w:rPr>
          <w:rFonts w:asciiTheme="minorHAnsi" w:hAnsiTheme="minorHAnsi" w:cstheme="minorHAnsi"/>
          <w:sz w:val="24"/>
        </w:rPr>
      </w:pPr>
      <w:r w:rsidRPr="00AB3521">
        <w:rPr>
          <w:rFonts w:asciiTheme="minorHAnsi" w:hAnsiTheme="minorHAnsi" w:cstheme="minorHAnsi"/>
          <w:sz w:val="24"/>
        </w:rPr>
        <w:t>Before</w:t>
      </w:r>
      <w:r w:rsidRPr="00AB3521">
        <w:rPr>
          <w:rFonts w:asciiTheme="minorHAnsi" w:hAnsiTheme="minorHAnsi" w:cstheme="minorHAnsi"/>
          <w:spacing w:val="-2"/>
          <w:sz w:val="24"/>
        </w:rPr>
        <w:t xml:space="preserve"> </w:t>
      </w:r>
      <w:r w:rsidRPr="00AB3521">
        <w:rPr>
          <w:rFonts w:asciiTheme="minorHAnsi" w:hAnsiTheme="minorHAnsi" w:cstheme="minorHAnsi"/>
          <w:sz w:val="24"/>
        </w:rPr>
        <w:t>you complete</w:t>
      </w:r>
      <w:r w:rsidRPr="00AB3521">
        <w:rPr>
          <w:rFonts w:asciiTheme="minorHAnsi" w:hAnsiTheme="minorHAnsi" w:cstheme="minorHAnsi"/>
          <w:spacing w:val="-1"/>
          <w:sz w:val="24"/>
        </w:rPr>
        <w:t xml:space="preserve"> </w:t>
      </w:r>
      <w:r w:rsidRPr="00AB3521">
        <w:rPr>
          <w:rFonts w:asciiTheme="minorHAnsi" w:hAnsiTheme="minorHAnsi" w:cstheme="minorHAnsi"/>
          <w:sz w:val="24"/>
        </w:rPr>
        <w:t>a</w:t>
      </w:r>
      <w:r w:rsidRPr="00AB3521">
        <w:rPr>
          <w:rFonts w:asciiTheme="minorHAnsi" w:hAnsiTheme="minorHAnsi" w:cstheme="minorHAnsi"/>
          <w:spacing w:val="-4"/>
          <w:sz w:val="24"/>
        </w:rPr>
        <w:t xml:space="preserve"> </w:t>
      </w:r>
      <w:r w:rsidRPr="00AB3521">
        <w:rPr>
          <w:rFonts w:asciiTheme="minorHAnsi" w:hAnsiTheme="minorHAnsi" w:cstheme="minorHAnsi"/>
          <w:sz w:val="24"/>
        </w:rPr>
        <w:t>Records</w:t>
      </w:r>
      <w:r w:rsidRPr="00AB3521">
        <w:rPr>
          <w:rFonts w:asciiTheme="minorHAnsi" w:hAnsiTheme="minorHAnsi" w:cstheme="minorHAnsi"/>
          <w:spacing w:val="-3"/>
          <w:sz w:val="24"/>
        </w:rPr>
        <w:t xml:space="preserve"> </w:t>
      </w:r>
      <w:r w:rsidRPr="00AB3521">
        <w:rPr>
          <w:rFonts w:asciiTheme="minorHAnsi" w:hAnsiTheme="minorHAnsi" w:cstheme="minorHAnsi"/>
          <w:sz w:val="24"/>
        </w:rPr>
        <w:t>Deletion</w:t>
      </w:r>
      <w:r w:rsidRPr="00AB3521">
        <w:rPr>
          <w:rFonts w:asciiTheme="minorHAnsi" w:hAnsiTheme="minorHAnsi" w:cstheme="minorHAnsi"/>
          <w:spacing w:val="-3"/>
          <w:sz w:val="24"/>
        </w:rPr>
        <w:t xml:space="preserve"> </w:t>
      </w:r>
      <w:r w:rsidRPr="00AB3521">
        <w:rPr>
          <w:rFonts w:asciiTheme="minorHAnsi" w:hAnsiTheme="minorHAnsi" w:cstheme="minorHAnsi"/>
          <w:sz w:val="24"/>
        </w:rPr>
        <w:t>Application Form,</w:t>
      </w:r>
      <w:r w:rsidRPr="00AB3521">
        <w:rPr>
          <w:rFonts w:asciiTheme="minorHAnsi" w:hAnsiTheme="minorHAnsi" w:cstheme="minorHAnsi"/>
          <w:spacing w:val="-2"/>
          <w:sz w:val="24"/>
        </w:rPr>
        <w:t xml:space="preserve"> </w:t>
      </w:r>
      <w:r w:rsidRPr="00AB3521">
        <w:rPr>
          <w:rFonts w:asciiTheme="minorHAnsi" w:hAnsiTheme="minorHAnsi" w:cstheme="minorHAnsi"/>
          <w:sz w:val="24"/>
        </w:rPr>
        <w:t>you will</w:t>
      </w:r>
      <w:r w:rsidRPr="00AB3521">
        <w:rPr>
          <w:rFonts w:asciiTheme="minorHAnsi" w:hAnsiTheme="minorHAnsi" w:cstheme="minorHAnsi"/>
          <w:spacing w:val="-2"/>
          <w:sz w:val="24"/>
        </w:rPr>
        <w:t xml:space="preserve"> </w:t>
      </w:r>
      <w:r w:rsidRPr="00AB3521">
        <w:rPr>
          <w:rFonts w:asciiTheme="minorHAnsi" w:hAnsiTheme="minorHAnsi" w:cstheme="minorHAnsi"/>
          <w:sz w:val="24"/>
        </w:rPr>
        <w:t>need</w:t>
      </w:r>
      <w:r w:rsidRPr="00AB3521">
        <w:rPr>
          <w:rFonts w:asciiTheme="minorHAnsi" w:hAnsiTheme="minorHAnsi" w:cstheme="minorHAnsi"/>
          <w:spacing w:val="-2"/>
          <w:sz w:val="24"/>
        </w:rPr>
        <w:t xml:space="preserve"> </w:t>
      </w:r>
      <w:r w:rsidRPr="00AB3521">
        <w:rPr>
          <w:rFonts w:asciiTheme="minorHAnsi" w:hAnsiTheme="minorHAnsi" w:cstheme="minorHAnsi"/>
          <w:sz w:val="24"/>
        </w:rPr>
        <w:t>to:</w:t>
      </w:r>
    </w:p>
    <w:p w14:paraId="1758D9ED" w14:textId="77777777" w:rsidR="00AB3521" w:rsidRPr="00AB3521" w:rsidRDefault="00AB3521" w:rsidP="00AB3521">
      <w:pPr>
        <w:pStyle w:val="ListParagraph"/>
        <w:widowControl w:val="0"/>
        <w:numPr>
          <w:ilvl w:val="0"/>
          <w:numId w:val="31"/>
        </w:numPr>
        <w:tabs>
          <w:tab w:val="left" w:pos="977"/>
        </w:tabs>
        <w:kinsoku w:val="0"/>
        <w:overflowPunct w:val="0"/>
        <w:autoSpaceDE w:val="0"/>
        <w:autoSpaceDN w:val="0"/>
        <w:adjustRightInd w:val="0"/>
        <w:contextualSpacing w:val="0"/>
        <w:rPr>
          <w:rFonts w:asciiTheme="minorHAnsi" w:hAnsiTheme="minorHAnsi" w:cstheme="minorHAnsi"/>
          <w:sz w:val="24"/>
        </w:rPr>
      </w:pPr>
      <w:r w:rsidRPr="00AB3521">
        <w:rPr>
          <w:rFonts w:asciiTheme="minorHAnsi" w:hAnsiTheme="minorHAnsi" w:cstheme="minorHAnsi"/>
          <w:sz w:val="24"/>
        </w:rPr>
        <w:t>Check</w:t>
      </w:r>
      <w:r w:rsidRPr="00AB3521">
        <w:rPr>
          <w:rFonts w:asciiTheme="minorHAnsi" w:hAnsiTheme="minorHAnsi" w:cstheme="minorHAnsi"/>
          <w:spacing w:val="-3"/>
          <w:sz w:val="24"/>
        </w:rPr>
        <w:t xml:space="preserve"> </w:t>
      </w:r>
      <w:r w:rsidRPr="00AB3521">
        <w:rPr>
          <w:rFonts w:asciiTheme="minorHAnsi" w:hAnsiTheme="minorHAnsi" w:cstheme="minorHAnsi"/>
          <w:sz w:val="24"/>
        </w:rPr>
        <w:t>your</w:t>
      </w:r>
      <w:r w:rsidRPr="00AB3521">
        <w:rPr>
          <w:rFonts w:asciiTheme="minorHAnsi" w:hAnsiTheme="minorHAnsi" w:cstheme="minorHAnsi"/>
          <w:spacing w:val="-1"/>
          <w:sz w:val="24"/>
        </w:rPr>
        <w:t xml:space="preserve"> </w:t>
      </w:r>
      <w:r w:rsidRPr="00AB3521">
        <w:rPr>
          <w:rFonts w:asciiTheme="minorHAnsi" w:hAnsiTheme="minorHAnsi" w:cstheme="minorHAnsi"/>
          <w:sz w:val="24"/>
        </w:rPr>
        <w:t>offence(s)</w:t>
      </w:r>
      <w:r w:rsidRPr="00AB3521">
        <w:rPr>
          <w:rFonts w:asciiTheme="minorHAnsi" w:hAnsiTheme="minorHAnsi" w:cstheme="minorHAnsi"/>
          <w:spacing w:val="-2"/>
          <w:sz w:val="24"/>
        </w:rPr>
        <w:t xml:space="preserve"> </w:t>
      </w:r>
      <w:r w:rsidRPr="00AB3521">
        <w:rPr>
          <w:rFonts w:asciiTheme="minorHAnsi" w:hAnsiTheme="minorHAnsi" w:cstheme="minorHAnsi"/>
          <w:sz w:val="24"/>
        </w:rPr>
        <w:t>are</w:t>
      </w:r>
      <w:r w:rsidRPr="00AB3521">
        <w:rPr>
          <w:rFonts w:asciiTheme="minorHAnsi" w:hAnsiTheme="minorHAnsi" w:cstheme="minorHAnsi"/>
          <w:spacing w:val="-1"/>
          <w:sz w:val="24"/>
        </w:rPr>
        <w:t xml:space="preserve"> </w:t>
      </w:r>
      <w:r w:rsidRPr="00AB3521">
        <w:rPr>
          <w:rFonts w:asciiTheme="minorHAnsi" w:hAnsiTheme="minorHAnsi" w:cstheme="minorHAnsi"/>
          <w:sz w:val="24"/>
        </w:rPr>
        <w:t>eligible</w:t>
      </w:r>
      <w:r w:rsidRPr="00AB3521">
        <w:rPr>
          <w:rFonts w:asciiTheme="minorHAnsi" w:hAnsiTheme="minorHAnsi" w:cstheme="minorHAnsi"/>
          <w:spacing w:val="-3"/>
          <w:sz w:val="24"/>
        </w:rPr>
        <w:t xml:space="preserve"> </w:t>
      </w:r>
      <w:r w:rsidRPr="00AB3521">
        <w:rPr>
          <w:rFonts w:asciiTheme="minorHAnsi" w:hAnsiTheme="minorHAnsi" w:cstheme="minorHAnsi"/>
          <w:sz w:val="24"/>
        </w:rPr>
        <w:t>for</w:t>
      </w:r>
      <w:r w:rsidRPr="00AB3521">
        <w:rPr>
          <w:rFonts w:asciiTheme="minorHAnsi" w:hAnsiTheme="minorHAnsi" w:cstheme="minorHAnsi"/>
          <w:spacing w:val="-1"/>
          <w:sz w:val="24"/>
        </w:rPr>
        <w:t xml:space="preserve"> </w:t>
      </w:r>
      <w:r w:rsidRPr="00AB3521">
        <w:rPr>
          <w:rFonts w:asciiTheme="minorHAnsi" w:hAnsiTheme="minorHAnsi" w:cstheme="minorHAnsi"/>
          <w:sz w:val="24"/>
        </w:rPr>
        <w:t>review</w:t>
      </w:r>
      <w:r w:rsidRPr="00AB3521">
        <w:rPr>
          <w:rFonts w:asciiTheme="minorHAnsi" w:hAnsiTheme="minorHAnsi" w:cstheme="minorHAnsi"/>
          <w:spacing w:val="-3"/>
          <w:sz w:val="24"/>
        </w:rPr>
        <w:t xml:space="preserve"> </w:t>
      </w:r>
      <w:r w:rsidRPr="00AB3521">
        <w:rPr>
          <w:rFonts w:asciiTheme="minorHAnsi" w:hAnsiTheme="minorHAnsi" w:cstheme="minorHAnsi"/>
          <w:sz w:val="24"/>
        </w:rPr>
        <w:t>under this</w:t>
      </w:r>
      <w:r w:rsidRPr="00AB3521">
        <w:rPr>
          <w:rFonts w:asciiTheme="minorHAnsi" w:hAnsiTheme="minorHAnsi" w:cstheme="minorHAnsi"/>
          <w:spacing w:val="-4"/>
          <w:sz w:val="24"/>
        </w:rPr>
        <w:t xml:space="preserve"> </w:t>
      </w:r>
      <w:r w:rsidRPr="00AB3521">
        <w:rPr>
          <w:rFonts w:asciiTheme="minorHAnsi" w:hAnsiTheme="minorHAnsi" w:cstheme="minorHAnsi"/>
          <w:sz w:val="24"/>
        </w:rPr>
        <w:t>process.</w:t>
      </w:r>
      <w:r w:rsidRPr="00AB3521">
        <w:rPr>
          <w:rFonts w:asciiTheme="minorHAnsi" w:hAnsiTheme="minorHAnsi" w:cstheme="minorHAnsi"/>
          <w:spacing w:val="-2"/>
          <w:sz w:val="24"/>
        </w:rPr>
        <w:t xml:space="preserve"> </w:t>
      </w:r>
      <w:r w:rsidRPr="00AB3521">
        <w:rPr>
          <w:rFonts w:asciiTheme="minorHAnsi" w:hAnsiTheme="minorHAnsi" w:cstheme="minorHAnsi"/>
          <w:sz w:val="24"/>
        </w:rPr>
        <w:t>See</w:t>
      </w:r>
      <w:r w:rsidRPr="00AB3521">
        <w:rPr>
          <w:rFonts w:asciiTheme="minorHAnsi" w:hAnsiTheme="minorHAnsi" w:cstheme="minorHAnsi"/>
          <w:spacing w:val="-3"/>
          <w:sz w:val="24"/>
        </w:rPr>
        <w:t xml:space="preserve"> </w:t>
      </w:r>
      <w:r w:rsidRPr="00AB3521">
        <w:rPr>
          <w:rFonts w:asciiTheme="minorHAnsi" w:hAnsiTheme="minorHAnsi" w:cstheme="minorHAnsi"/>
          <w:sz w:val="24"/>
        </w:rPr>
        <w:t>eligibility</w:t>
      </w:r>
      <w:r w:rsidRPr="00AB3521">
        <w:rPr>
          <w:rFonts w:asciiTheme="minorHAnsi" w:hAnsiTheme="minorHAnsi" w:cstheme="minorHAnsi"/>
          <w:spacing w:val="-2"/>
          <w:sz w:val="24"/>
        </w:rPr>
        <w:t xml:space="preserve"> </w:t>
      </w:r>
      <w:r w:rsidRPr="00AB3521">
        <w:rPr>
          <w:rFonts w:asciiTheme="minorHAnsi" w:hAnsiTheme="minorHAnsi" w:cstheme="minorHAnsi"/>
          <w:sz w:val="24"/>
        </w:rPr>
        <w:t>below.</w:t>
      </w:r>
    </w:p>
    <w:p w14:paraId="46AD23A7" w14:textId="77777777" w:rsidR="00AB3521" w:rsidRPr="00AB3521" w:rsidRDefault="00AB3521" w:rsidP="00AB3521">
      <w:pPr>
        <w:pStyle w:val="ListParagraph"/>
        <w:widowControl w:val="0"/>
        <w:numPr>
          <w:ilvl w:val="0"/>
          <w:numId w:val="31"/>
        </w:numPr>
        <w:tabs>
          <w:tab w:val="left" w:pos="977"/>
        </w:tabs>
        <w:kinsoku w:val="0"/>
        <w:overflowPunct w:val="0"/>
        <w:autoSpaceDE w:val="0"/>
        <w:autoSpaceDN w:val="0"/>
        <w:adjustRightInd w:val="0"/>
        <w:spacing w:before="2"/>
        <w:ind w:right="674"/>
        <w:contextualSpacing w:val="0"/>
        <w:rPr>
          <w:rFonts w:asciiTheme="minorHAnsi" w:hAnsiTheme="minorHAnsi" w:cstheme="minorHAnsi"/>
          <w:sz w:val="24"/>
        </w:rPr>
      </w:pPr>
      <w:r w:rsidRPr="00AB3521">
        <w:rPr>
          <w:rFonts w:asciiTheme="minorHAnsi" w:hAnsiTheme="minorHAnsi" w:cstheme="minorHAnsi"/>
          <w:spacing w:val="-1"/>
          <w:sz w:val="24"/>
        </w:rPr>
        <w:t>Download</w:t>
      </w:r>
      <w:r w:rsidRPr="00AB3521">
        <w:rPr>
          <w:rFonts w:asciiTheme="minorHAnsi" w:hAnsiTheme="minorHAnsi" w:cstheme="minorHAnsi"/>
          <w:spacing w:val="-12"/>
          <w:sz w:val="24"/>
        </w:rPr>
        <w:t xml:space="preserve"> </w:t>
      </w:r>
      <w:r w:rsidRPr="00AB3521">
        <w:rPr>
          <w:rFonts w:asciiTheme="minorHAnsi" w:hAnsiTheme="minorHAnsi" w:cstheme="minorHAnsi"/>
          <w:spacing w:val="-1"/>
          <w:sz w:val="24"/>
        </w:rPr>
        <w:t>the</w:t>
      </w:r>
      <w:r w:rsidRPr="00AB3521">
        <w:rPr>
          <w:rFonts w:asciiTheme="minorHAnsi" w:hAnsiTheme="minorHAnsi" w:cstheme="minorHAnsi"/>
          <w:spacing w:val="-11"/>
          <w:sz w:val="24"/>
        </w:rPr>
        <w:t xml:space="preserve"> </w:t>
      </w:r>
      <w:r w:rsidRPr="00AB3521">
        <w:rPr>
          <w:rFonts w:asciiTheme="minorHAnsi" w:hAnsiTheme="minorHAnsi" w:cstheme="minorHAnsi"/>
          <w:spacing w:val="-1"/>
          <w:sz w:val="24"/>
        </w:rPr>
        <w:t>application</w:t>
      </w:r>
      <w:r w:rsidRPr="00AB3521">
        <w:rPr>
          <w:rFonts w:asciiTheme="minorHAnsi" w:hAnsiTheme="minorHAnsi" w:cstheme="minorHAnsi"/>
          <w:spacing w:val="-10"/>
          <w:sz w:val="24"/>
        </w:rPr>
        <w:t xml:space="preserve"> </w:t>
      </w:r>
      <w:r w:rsidRPr="00AB3521">
        <w:rPr>
          <w:rFonts w:asciiTheme="minorHAnsi" w:hAnsiTheme="minorHAnsi" w:cstheme="minorHAnsi"/>
          <w:sz w:val="24"/>
        </w:rPr>
        <w:t>form</w:t>
      </w:r>
      <w:r w:rsidRPr="00AB3521">
        <w:rPr>
          <w:rFonts w:asciiTheme="minorHAnsi" w:hAnsiTheme="minorHAnsi" w:cstheme="minorHAnsi"/>
          <w:spacing w:val="-11"/>
          <w:sz w:val="24"/>
        </w:rPr>
        <w:t xml:space="preserve"> </w:t>
      </w:r>
      <w:r w:rsidRPr="00AB3521">
        <w:rPr>
          <w:rFonts w:asciiTheme="minorHAnsi" w:hAnsiTheme="minorHAnsi" w:cstheme="minorHAnsi"/>
          <w:sz w:val="24"/>
        </w:rPr>
        <w:t>and</w:t>
      </w:r>
      <w:r w:rsidRPr="00AB3521">
        <w:rPr>
          <w:rFonts w:asciiTheme="minorHAnsi" w:hAnsiTheme="minorHAnsi" w:cstheme="minorHAnsi"/>
          <w:spacing w:val="-10"/>
          <w:sz w:val="24"/>
        </w:rPr>
        <w:t xml:space="preserve"> </w:t>
      </w:r>
      <w:r w:rsidRPr="00AB3521">
        <w:rPr>
          <w:rFonts w:asciiTheme="minorHAnsi" w:hAnsiTheme="minorHAnsi" w:cstheme="minorHAnsi"/>
          <w:sz w:val="24"/>
        </w:rPr>
        <w:t>complete</w:t>
      </w:r>
      <w:r w:rsidRPr="00AB3521">
        <w:rPr>
          <w:rFonts w:asciiTheme="minorHAnsi" w:hAnsiTheme="minorHAnsi" w:cstheme="minorHAnsi"/>
          <w:spacing w:val="-11"/>
          <w:sz w:val="24"/>
        </w:rPr>
        <w:t xml:space="preserve"> </w:t>
      </w:r>
      <w:r w:rsidRPr="00AB3521">
        <w:rPr>
          <w:rFonts w:asciiTheme="minorHAnsi" w:hAnsiTheme="minorHAnsi" w:cstheme="minorHAnsi"/>
          <w:sz w:val="24"/>
        </w:rPr>
        <w:t>electronically</w:t>
      </w:r>
      <w:r w:rsidRPr="00AB3521">
        <w:rPr>
          <w:rFonts w:asciiTheme="minorHAnsi" w:hAnsiTheme="minorHAnsi" w:cstheme="minorHAnsi"/>
          <w:spacing w:val="-12"/>
          <w:sz w:val="24"/>
        </w:rPr>
        <w:t xml:space="preserve"> </w:t>
      </w:r>
      <w:r w:rsidRPr="00AB3521">
        <w:rPr>
          <w:rFonts w:asciiTheme="minorHAnsi" w:hAnsiTheme="minorHAnsi" w:cstheme="minorHAnsi"/>
          <w:sz w:val="24"/>
        </w:rPr>
        <w:t>(photos</w:t>
      </w:r>
      <w:r w:rsidRPr="00AB3521">
        <w:rPr>
          <w:rFonts w:asciiTheme="minorHAnsi" w:hAnsiTheme="minorHAnsi" w:cstheme="minorHAnsi"/>
          <w:spacing w:val="-12"/>
          <w:sz w:val="24"/>
        </w:rPr>
        <w:t xml:space="preserve"> </w:t>
      </w:r>
      <w:r w:rsidRPr="00AB3521">
        <w:rPr>
          <w:rFonts w:asciiTheme="minorHAnsi" w:hAnsiTheme="minorHAnsi" w:cstheme="minorHAnsi"/>
          <w:sz w:val="24"/>
        </w:rPr>
        <w:t>of</w:t>
      </w:r>
      <w:r w:rsidRPr="00AB3521">
        <w:rPr>
          <w:rFonts w:asciiTheme="minorHAnsi" w:hAnsiTheme="minorHAnsi" w:cstheme="minorHAnsi"/>
          <w:spacing w:val="-10"/>
          <w:sz w:val="24"/>
        </w:rPr>
        <w:t xml:space="preserve"> </w:t>
      </w:r>
      <w:r w:rsidRPr="00AB3521">
        <w:rPr>
          <w:rFonts w:asciiTheme="minorHAnsi" w:hAnsiTheme="minorHAnsi" w:cstheme="minorHAnsi"/>
          <w:sz w:val="24"/>
        </w:rPr>
        <w:t>handwritten</w:t>
      </w:r>
      <w:r w:rsidRPr="00AB3521">
        <w:rPr>
          <w:rFonts w:asciiTheme="minorHAnsi" w:hAnsiTheme="minorHAnsi" w:cstheme="minorHAnsi"/>
          <w:spacing w:val="-13"/>
          <w:sz w:val="24"/>
        </w:rPr>
        <w:t xml:space="preserve"> </w:t>
      </w:r>
      <w:r w:rsidRPr="00AB3521">
        <w:rPr>
          <w:rFonts w:asciiTheme="minorHAnsi" w:hAnsiTheme="minorHAnsi" w:cstheme="minorHAnsi"/>
          <w:sz w:val="24"/>
        </w:rPr>
        <w:t>forms</w:t>
      </w:r>
      <w:r w:rsidRPr="00AB3521">
        <w:rPr>
          <w:rFonts w:asciiTheme="minorHAnsi" w:hAnsiTheme="minorHAnsi" w:cstheme="minorHAnsi"/>
          <w:spacing w:val="-52"/>
          <w:sz w:val="24"/>
        </w:rPr>
        <w:t xml:space="preserve"> </w:t>
      </w:r>
      <w:r w:rsidRPr="00AB3521">
        <w:rPr>
          <w:rFonts w:asciiTheme="minorHAnsi" w:hAnsiTheme="minorHAnsi" w:cstheme="minorHAnsi"/>
          <w:sz w:val="24"/>
        </w:rPr>
        <w:t>will</w:t>
      </w:r>
      <w:r w:rsidRPr="00AB3521">
        <w:rPr>
          <w:rFonts w:asciiTheme="minorHAnsi" w:hAnsiTheme="minorHAnsi" w:cstheme="minorHAnsi"/>
          <w:spacing w:val="-1"/>
          <w:sz w:val="24"/>
        </w:rPr>
        <w:t xml:space="preserve"> </w:t>
      </w:r>
      <w:r w:rsidRPr="00AB3521">
        <w:rPr>
          <w:rFonts w:asciiTheme="minorHAnsi" w:hAnsiTheme="minorHAnsi" w:cstheme="minorHAnsi"/>
          <w:sz w:val="24"/>
        </w:rPr>
        <w:t>not</w:t>
      </w:r>
      <w:r w:rsidRPr="00AB3521">
        <w:rPr>
          <w:rFonts w:asciiTheme="minorHAnsi" w:hAnsiTheme="minorHAnsi" w:cstheme="minorHAnsi"/>
          <w:spacing w:val="-1"/>
          <w:sz w:val="24"/>
        </w:rPr>
        <w:t xml:space="preserve"> </w:t>
      </w:r>
      <w:r w:rsidRPr="00AB3521">
        <w:rPr>
          <w:rFonts w:asciiTheme="minorHAnsi" w:hAnsiTheme="minorHAnsi" w:cstheme="minorHAnsi"/>
          <w:sz w:val="24"/>
        </w:rPr>
        <w:t>be</w:t>
      </w:r>
      <w:r w:rsidRPr="00AB3521">
        <w:rPr>
          <w:rFonts w:asciiTheme="minorHAnsi" w:hAnsiTheme="minorHAnsi" w:cstheme="minorHAnsi"/>
          <w:spacing w:val="-1"/>
          <w:sz w:val="24"/>
        </w:rPr>
        <w:t xml:space="preserve"> </w:t>
      </w:r>
      <w:r w:rsidRPr="00AB3521">
        <w:rPr>
          <w:rFonts w:asciiTheme="minorHAnsi" w:hAnsiTheme="minorHAnsi" w:cstheme="minorHAnsi"/>
          <w:sz w:val="24"/>
        </w:rPr>
        <w:t>accepted).</w:t>
      </w:r>
    </w:p>
    <w:p w14:paraId="7B3D8D3D" w14:textId="77777777" w:rsidR="00AB3521" w:rsidRPr="00AB3521" w:rsidRDefault="00AB3521" w:rsidP="00AB3521">
      <w:pPr>
        <w:pStyle w:val="ListParagraph"/>
        <w:widowControl w:val="0"/>
        <w:numPr>
          <w:ilvl w:val="0"/>
          <w:numId w:val="31"/>
        </w:numPr>
        <w:tabs>
          <w:tab w:val="left" w:pos="977"/>
        </w:tabs>
        <w:kinsoku w:val="0"/>
        <w:overflowPunct w:val="0"/>
        <w:autoSpaceDE w:val="0"/>
        <w:autoSpaceDN w:val="0"/>
        <w:adjustRightInd w:val="0"/>
        <w:spacing w:line="304" w:lineRule="exact"/>
        <w:contextualSpacing w:val="0"/>
        <w:rPr>
          <w:rFonts w:asciiTheme="minorHAnsi" w:hAnsiTheme="minorHAnsi" w:cstheme="minorHAnsi"/>
          <w:color w:val="000000"/>
          <w:sz w:val="24"/>
        </w:rPr>
      </w:pPr>
      <w:r w:rsidRPr="00AB3521">
        <w:rPr>
          <w:rFonts w:asciiTheme="minorHAnsi" w:hAnsiTheme="minorHAnsi" w:cstheme="minorHAnsi"/>
          <w:sz w:val="24"/>
        </w:rPr>
        <w:t>Check</w:t>
      </w:r>
      <w:r w:rsidRPr="00AB3521">
        <w:rPr>
          <w:rFonts w:asciiTheme="minorHAnsi" w:hAnsiTheme="minorHAnsi" w:cstheme="minorHAnsi"/>
          <w:spacing w:val="-3"/>
          <w:sz w:val="24"/>
        </w:rPr>
        <w:t xml:space="preserve"> </w:t>
      </w:r>
      <w:r w:rsidRPr="00AB3521">
        <w:rPr>
          <w:rFonts w:asciiTheme="minorHAnsi" w:hAnsiTheme="minorHAnsi" w:cstheme="minorHAnsi"/>
          <w:sz w:val="24"/>
        </w:rPr>
        <w:t>you</w:t>
      </w:r>
      <w:r w:rsidRPr="00AB3521">
        <w:rPr>
          <w:rFonts w:asciiTheme="minorHAnsi" w:hAnsiTheme="minorHAnsi" w:cstheme="minorHAnsi"/>
          <w:spacing w:val="1"/>
          <w:sz w:val="24"/>
        </w:rPr>
        <w:t xml:space="preserve"> </w:t>
      </w:r>
      <w:r w:rsidRPr="00AB3521">
        <w:rPr>
          <w:rFonts w:asciiTheme="minorHAnsi" w:hAnsiTheme="minorHAnsi" w:cstheme="minorHAnsi"/>
          <w:sz w:val="24"/>
        </w:rPr>
        <w:t>can</w:t>
      </w:r>
      <w:r w:rsidRPr="00AB3521">
        <w:rPr>
          <w:rFonts w:asciiTheme="minorHAnsi" w:hAnsiTheme="minorHAnsi" w:cstheme="minorHAnsi"/>
          <w:spacing w:val="-3"/>
          <w:sz w:val="24"/>
        </w:rPr>
        <w:t xml:space="preserve"> </w:t>
      </w:r>
      <w:r w:rsidRPr="00AB3521">
        <w:rPr>
          <w:rFonts w:asciiTheme="minorHAnsi" w:hAnsiTheme="minorHAnsi" w:cstheme="minorHAnsi"/>
          <w:sz w:val="24"/>
        </w:rPr>
        <w:t>answer all</w:t>
      </w:r>
      <w:r w:rsidRPr="00AB3521">
        <w:rPr>
          <w:rFonts w:asciiTheme="minorHAnsi" w:hAnsiTheme="minorHAnsi" w:cstheme="minorHAnsi"/>
          <w:spacing w:val="-3"/>
          <w:sz w:val="24"/>
        </w:rPr>
        <w:t xml:space="preserve"> </w:t>
      </w:r>
      <w:r w:rsidRPr="00AB3521">
        <w:rPr>
          <w:rFonts w:asciiTheme="minorHAnsi" w:hAnsiTheme="minorHAnsi" w:cstheme="minorHAnsi"/>
          <w:sz w:val="24"/>
        </w:rPr>
        <w:t>mandatory</w:t>
      </w:r>
      <w:r w:rsidRPr="00AB3521">
        <w:rPr>
          <w:rFonts w:asciiTheme="minorHAnsi" w:hAnsiTheme="minorHAnsi" w:cstheme="minorHAnsi"/>
          <w:spacing w:val="-2"/>
          <w:sz w:val="24"/>
        </w:rPr>
        <w:t xml:space="preserve"> </w:t>
      </w:r>
      <w:r w:rsidRPr="00AB3521">
        <w:rPr>
          <w:rFonts w:asciiTheme="minorHAnsi" w:hAnsiTheme="minorHAnsi" w:cstheme="minorHAnsi"/>
          <w:sz w:val="24"/>
        </w:rPr>
        <w:t>fields</w:t>
      </w:r>
      <w:r w:rsidRPr="00AB3521">
        <w:rPr>
          <w:rFonts w:asciiTheme="minorHAnsi" w:hAnsiTheme="minorHAnsi" w:cstheme="minorHAnsi"/>
          <w:spacing w:val="-1"/>
          <w:sz w:val="24"/>
        </w:rPr>
        <w:t xml:space="preserve"> </w:t>
      </w:r>
      <w:r w:rsidRPr="00AB3521">
        <w:rPr>
          <w:rFonts w:asciiTheme="minorHAnsi" w:hAnsiTheme="minorHAnsi" w:cstheme="minorHAnsi"/>
          <w:sz w:val="24"/>
        </w:rPr>
        <w:t>marked</w:t>
      </w:r>
      <w:r w:rsidRPr="00AB3521">
        <w:rPr>
          <w:rFonts w:asciiTheme="minorHAnsi" w:hAnsiTheme="minorHAnsi" w:cstheme="minorHAnsi"/>
          <w:spacing w:val="1"/>
          <w:sz w:val="24"/>
        </w:rPr>
        <w:t xml:space="preserve"> </w:t>
      </w:r>
      <w:r w:rsidRPr="00AB3521">
        <w:rPr>
          <w:rFonts w:asciiTheme="minorHAnsi" w:hAnsiTheme="minorHAnsi" w:cstheme="minorHAnsi"/>
          <w:sz w:val="24"/>
        </w:rPr>
        <w:t>with</w:t>
      </w:r>
      <w:r w:rsidRPr="00AB3521">
        <w:rPr>
          <w:rFonts w:asciiTheme="minorHAnsi" w:hAnsiTheme="minorHAnsi" w:cstheme="minorHAnsi"/>
          <w:spacing w:val="-3"/>
          <w:sz w:val="24"/>
        </w:rPr>
        <w:t xml:space="preserve"> </w:t>
      </w:r>
      <w:r w:rsidRPr="00AB3521">
        <w:rPr>
          <w:rFonts w:asciiTheme="minorHAnsi" w:hAnsiTheme="minorHAnsi" w:cstheme="minorHAnsi"/>
          <w:sz w:val="24"/>
        </w:rPr>
        <w:t>a</w:t>
      </w:r>
      <w:r w:rsidRPr="00AB3521">
        <w:rPr>
          <w:rFonts w:asciiTheme="minorHAnsi" w:hAnsiTheme="minorHAnsi" w:cstheme="minorHAnsi"/>
          <w:spacing w:val="-1"/>
          <w:sz w:val="24"/>
        </w:rPr>
        <w:t xml:space="preserve"> </w:t>
      </w:r>
      <w:r w:rsidRPr="00AB3521">
        <w:rPr>
          <w:rFonts w:asciiTheme="minorHAnsi" w:hAnsiTheme="minorHAnsi" w:cstheme="minorHAnsi"/>
          <w:sz w:val="24"/>
        </w:rPr>
        <w:t>red</w:t>
      </w:r>
      <w:r w:rsidRPr="00AB3521">
        <w:rPr>
          <w:rFonts w:asciiTheme="minorHAnsi" w:hAnsiTheme="minorHAnsi" w:cstheme="minorHAnsi"/>
          <w:spacing w:val="-2"/>
          <w:sz w:val="24"/>
        </w:rPr>
        <w:t xml:space="preserve"> </w:t>
      </w:r>
      <w:r w:rsidRPr="00AB3521">
        <w:rPr>
          <w:rFonts w:asciiTheme="minorHAnsi" w:hAnsiTheme="minorHAnsi" w:cstheme="minorHAnsi"/>
          <w:sz w:val="24"/>
        </w:rPr>
        <w:t>asterisk</w:t>
      </w:r>
      <w:r w:rsidRPr="00AB3521">
        <w:rPr>
          <w:rFonts w:asciiTheme="minorHAnsi" w:hAnsiTheme="minorHAnsi" w:cstheme="minorHAnsi"/>
          <w:spacing w:val="-3"/>
          <w:sz w:val="24"/>
        </w:rPr>
        <w:t xml:space="preserve"> </w:t>
      </w:r>
      <w:r w:rsidRPr="00AB3521">
        <w:rPr>
          <w:rFonts w:asciiTheme="minorHAnsi" w:hAnsiTheme="minorHAnsi" w:cstheme="minorHAnsi"/>
          <w:color w:val="FF0000"/>
          <w:sz w:val="24"/>
        </w:rPr>
        <w:t>*</w:t>
      </w:r>
      <w:r w:rsidRPr="00AB3521">
        <w:rPr>
          <w:rFonts w:asciiTheme="minorHAnsi" w:hAnsiTheme="minorHAnsi" w:cstheme="minorHAnsi"/>
          <w:color w:val="000000"/>
          <w:sz w:val="24"/>
        </w:rPr>
        <w:t>.</w:t>
      </w:r>
    </w:p>
    <w:p w14:paraId="0360599F" w14:textId="77777777" w:rsidR="00AB3521" w:rsidRPr="00AB3521" w:rsidRDefault="00AB3521" w:rsidP="00AB3521">
      <w:pPr>
        <w:pStyle w:val="ListParagraph"/>
        <w:widowControl w:val="0"/>
        <w:numPr>
          <w:ilvl w:val="0"/>
          <w:numId w:val="31"/>
        </w:numPr>
        <w:tabs>
          <w:tab w:val="left" w:pos="977"/>
        </w:tabs>
        <w:kinsoku w:val="0"/>
        <w:overflowPunct w:val="0"/>
        <w:autoSpaceDE w:val="0"/>
        <w:autoSpaceDN w:val="0"/>
        <w:adjustRightInd w:val="0"/>
        <w:spacing w:line="242" w:lineRule="auto"/>
        <w:ind w:right="676"/>
        <w:contextualSpacing w:val="0"/>
        <w:rPr>
          <w:rFonts w:asciiTheme="minorHAnsi" w:hAnsiTheme="minorHAnsi" w:cstheme="minorHAnsi"/>
          <w:sz w:val="24"/>
        </w:rPr>
      </w:pPr>
      <w:r w:rsidRPr="00AB3521">
        <w:rPr>
          <w:rFonts w:asciiTheme="minorHAnsi" w:hAnsiTheme="minorHAnsi" w:cstheme="minorHAnsi"/>
          <w:sz w:val="24"/>
        </w:rPr>
        <w:t>Provide</w:t>
      </w:r>
      <w:r w:rsidRPr="00AB3521">
        <w:rPr>
          <w:rFonts w:asciiTheme="minorHAnsi" w:hAnsiTheme="minorHAnsi" w:cstheme="minorHAnsi"/>
          <w:spacing w:val="6"/>
          <w:sz w:val="24"/>
        </w:rPr>
        <w:t xml:space="preserve"> </w:t>
      </w:r>
      <w:r w:rsidRPr="00AB3521">
        <w:rPr>
          <w:rFonts w:asciiTheme="minorHAnsi" w:hAnsiTheme="minorHAnsi" w:cstheme="minorHAnsi"/>
          <w:sz w:val="24"/>
        </w:rPr>
        <w:t>a</w:t>
      </w:r>
      <w:r w:rsidRPr="00AB3521">
        <w:rPr>
          <w:rFonts w:asciiTheme="minorHAnsi" w:hAnsiTheme="minorHAnsi" w:cstheme="minorHAnsi"/>
          <w:spacing w:val="7"/>
          <w:sz w:val="24"/>
        </w:rPr>
        <w:t xml:space="preserve"> </w:t>
      </w:r>
      <w:r w:rsidRPr="00AB3521">
        <w:rPr>
          <w:rFonts w:asciiTheme="minorHAnsi" w:hAnsiTheme="minorHAnsi" w:cstheme="minorHAnsi"/>
          <w:sz w:val="24"/>
        </w:rPr>
        <w:t>copy</w:t>
      </w:r>
      <w:r w:rsidRPr="00AB3521">
        <w:rPr>
          <w:rFonts w:asciiTheme="minorHAnsi" w:hAnsiTheme="minorHAnsi" w:cstheme="minorHAnsi"/>
          <w:spacing w:val="5"/>
          <w:sz w:val="24"/>
        </w:rPr>
        <w:t xml:space="preserve"> </w:t>
      </w:r>
      <w:r w:rsidRPr="00AB3521">
        <w:rPr>
          <w:rFonts w:asciiTheme="minorHAnsi" w:hAnsiTheme="minorHAnsi" w:cstheme="minorHAnsi"/>
          <w:sz w:val="24"/>
        </w:rPr>
        <w:t>of</w:t>
      </w:r>
      <w:r w:rsidRPr="00AB3521">
        <w:rPr>
          <w:rFonts w:asciiTheme="minorHAnsi" w:hAnsiTheme="minorHAnsi" w:cstheme="minorHAnsi"/>
          <w:spacing w:val="8"/>
          <w:sz w:val="24"/>
        </w:rPr>
        <w:t xml:space="preserve"> </w:t>
      </w:r>
      <w:r w:rsidRPr="00AB3521">
        <w:rPr>
          <w:rFonts w:asciiTheme="minorHAnsi" w:hAnsiTheme="minorHAnsi" w:cstheme="minorHAnsi"/>
          <w:sz w:val="24"/>
        </w:rPr>
        <w:t>proof</w:t>
      </w:r>
      <w:r w:rsidRPr="00AB3521">
        <w:rPr>
          <w:rFonts w:asciiTheme="minorHAnsi" w:hAnsiTheme="minorHAnsi" w:cstheme="minorHAnsi"/>
          <w:spacing w:val="4"/>
          <w:sz w:val="24"/>
        </w:rPr>
        <w:t xml:space="preserve"> </w:t>
      </w:r>
      <w:r w:rsidRPr="00AB3521">
        <w:rPr>
          <w:rFonts w:asciiTheme="minorHAnsi" w:hAnsiTheme="minorHAnsi" w:cstheme="minorHAnsi"/>
          <w:sz w:val="24"/>
        </w:rPr>
        <w:t>of</w:t>
      </w:r>
      <w:r w:rsidRPr="00AB3521">
        <w:rPr>
          <w:rFonts w:asciiTheme="minorHAnsi" w:hAnsiTheme="minorHAnsi" w:cstheme="minorHAnsi"/>
          <w:spacing w:val="10"/>
          <w:sz w:val="24"/>
        </w:rPr>
        <w:t xml:space="preserve"> </w:t>
      </w:r>
      <w:r w:rsidRPr="00AB3521">
        <w:rPr>
          <w:rFonts w:asciiTheme="minorHAnsi" w:hAnsiTheme="minorHAnsi" w:cstheme="minorHAnsi"/>
          <w:sz w:val="24"/>
        </w:rPr>
        <w:t>ID</w:t>
      </w:r>
      <w:r w:rsidRPr="00AB3521">
        <w:rPr>
          <w:rFonts w:asciiTheme="minorHAnsi" w:hAnsiTheme="minorHAnsi" w:cstheme="minorHAnsi"/>
          <w:spacing w:val="9"/>
          <w:sz w:val="24"/>
        </w:rPr>
        <w:t xml:space="preserve"> </w:t>
      </w:r>
      <w:r w:rsidRPr="00AB3521">
        <w:rPr>
          <w:rFonts w:asciiTheme="minorHAnsi" w:hAnsiTheme="minorHAnsi" w:cstheme="minorHAnsi"/>
          <w:sz w:val="24"/>
        </w:rPr>
        <w:t>and</w:t>
      </w:r>
      <w:r w:rsidRPr="00AB3521">
        <w:rPr>
          <w:rFonts w:asciiTheme="minorHAnsi" w:hAnsiTheme="minorHAnsi" w:cstheme="minorHAnsi"/>
          <w:spacing w:val="7"/>
          <w:sz w:val="24"/>
        </w:rPr>
        <w:t xml:space="preserve"> </w:t>
      </w:r>
      <w:r w:rsidRPr="00AB3521">
        <w:rPr>
          <w:rFonts w:asciiTheme="minorHAnsi" w:hAnsiTheme="minorHAnsi" w:cstheme="minorHAnsi"/>
          <w:sz w:val="24"/>
        </w:rPr>
        <w:t>proof</w:t>
      </w:r>
      <w:r w:rsidRPr="00AB3521">
        <w:rPr>
          <w:rFonts w:asciiTheme="minorHAnsi" w:hAnsiTheme="minorHAnsi" w:cstheme="minorHAnsi"/>
          <w:spacing w:val="8"/>
          <w:sz w:val="24"/>
        </w:rPr>
        <w:t xml:space="preserve"> </w:t>
      </w:r>
      <w:r w:rsidRPr="00AB3521">
        <w:rPr>
          <w:rFonts w:asciiTheme="minorHAnsi" w:hAnsiTheme="minorHAnsi" w:cstheme="minorHAnsi"/>
          <w:sz w:val="24"/>
        </w:rPr>
        <w:t>of</w:t>
      </w:r>
      <w:r w:rsidRPr="00AB3521">
        <w:rPr>
          <w:rFonts w:asciiTheme="minorHAnsi" w:hAnsiTheme="minorHAnsi" w:cstheme="minorHAnsi"/>
          <w:spacing w:val="9"/>
          <w:sz w:val="24"/>
        </w:rPr>
        <w:t xml:space="preserve"> </w:t>
      </w:r>
      <w:r w:rsidRPr="00AB3521">
        <w:rPr>
          <w:rFonts w:asciiTheme="minorHAnsi" w:hAnsiTheme="minorHAnsi" w:cstheme="minorHAnsi"/>
          <w:sz w:val="24"/>
        </w:rPr>
        <w:t>current</w:t>
      </w:r>
      <w:r w:rsidRPr="00AB3521">
        <w:rPr>
          <w:rFonts w:asciiTheme="minorHAnsi" w:hAnsiTheme="minorHAnsi" w:cstheme="minorHAnsi"/>
          <w:spacing w:val="8"/>
          <w:sz w:val="24"/>
        </w:rPr>
        <w:t xml:space="preserve"> </w:t>
      </w:r>
      <w:r w:rsidRPr="00AB3521">
        <w:rPr>
          <w:rFonts w:asciiTheme="minorHAnsi" w:hAnsiTheme="minorHAnsi" w:cstheme="minorHAnsi"/>
          <w:sz w:val="24"/>
        </w:rPr>
        <w:t>address</w:t>
      </w:r>
      <w:r w:rsidRPr="00AB3521">
        <w:rPr>
          <w:rFonts w:asciiTheme="minorHAnsi" w:hAnsiTheme="minorHAnsi" w:cstheme="minorHAnsi"/>
          <w:spacing w:val="8"/>
          <w:sz w:val="24"/>
        </w:rPr>
        <w:t xml:space="preserve"> </w:t>
      </w:r>
      <w:r w:rsidRPr="00AB3521">
        <w:rPr>
          <w:rFonts w:asciiTheme="minorHAnsi" w:hAnsiTheme="minorHAnsi" w:cstheme="minorHAnsi"/>
          <w:sz w:val="24"/>
        </w:rPr>
        <w:t>(which</w:t>
      </w:r>
      <w:r w:rsidRPr="00AB3521">
        <w:rPr>
          <w:rFonts w:asciiTheme="minorHAnsi" w:hAnsiTheme="minorHAnsi" w:cstheme="minorHAnsi"/>
          <w:spacing w:val="8"/>
          <w:sz w:val="24"/>
        </w:rPr>
        <w:t xml:space="preserve"> </w:t>
      </w:r>
      <w:r w:rsidRPr="00AB3521">
        <w:rPr>
          <w:rFonts w:asciiTheme="minorHAnsi" w:hAnsiTheme="minorHAnsi" w:cstheme="minorHAnsi"/>
          <w:sz w:val="24"/>
        </w:rPr>
        <w:t>must</w:t>
      </w:r>
      <w:r w:rsidRPr="00AB3521">
        <w:rPr>
          <w:rFonts w:asciiTheme="minorHAnsi" w:hAnsiTheme="minorHAnsi" w:cstheme="minorHAnsi"/>
          <w:spacing w:val="7"/>
          <w:sz w:val="24"/>
        </w:rPr>
        <w:t xml:space="preserve"> </w:t>
      </w:r>
      <w:r w:rsidRPr="00AB3521">
        <w:rPr>
          <w:rFonts w:asciiTheme="minorHAnsi" w:hAnsiTheme="minorHAnsi" w:cstheme="minorHAnsi"/>
          <w:sz w:val="24"/>
        </w:rPr>
        <w:t>be</w:t>
      </w:r>
      <w:r w:rsidRPr="00AB3521">
        <w:rPr>
          <w:rFonts w:asciiTheme="minorHAnsi" w:hAnsiTheme="minorHAnsi" w:cstheme="minorHAnsi"/>
          <w:spacing w:val="7"/>
          <w:sz w:val="24"/>
        </w:rPr>
        <w:t xml:space="preserve"> </w:t>
      </w:r>
      <w:r w:rsidRPr="00AB3521">
        <w:rPr>
          <w:rFonts w:asciiTheme="minorHAnsi" w:hAnsiTheme="minorHAnsi" w:cstheme="minorHAnsi"/>
          <w:sz w:val="24"/>
        </w:rPr>
        <w:t>dated</w:t>
      </w:r>
      <w:r w:rsidRPr="00AB3521">
        <w:rPr>
          <w:rFonts w:asciiTheme="minorHAnsi" w:hAnsiTheme="minorHAnsi" w:cstheme="minorHAnsi"/>
          <w:spacing w:val="7"/>
          <w:sz w:val="24"/>
        </w:rPr>
        <w:t xml:space="preserve"> </w:t>
      </w:r>
      <w:r w:rsidRPr="00AB3521">
        <w:rPr>
          <w:rFonts w:asciiTheme="minorHAnsi" w:hAnsiTheme="minorHAnsi" w:cstheme="minorHAnsi"/>
          <w:sz w:val="24"/>
        </w:rPr>
        <w:t>within</w:t>
      </w:r>
      <w:r w:rsidRPr="00AB3521">
        <w:rPr>
          <w:rFonts w:asciiTheme="minorHAnsi" w:hAnsiTheme="minorHAnsi" w:cstheme="minorHAnsi"/>
          <w:spacing w:val="-51"/>
          <w:sz w:val="24"/>
        </w:rPr>
        <w:t xml:space="preserve"> </w:t>
      </w:r>
      <w:r w:rsidRPr="00AB3521">
        <w:rPr>
          <w:rFonts w:asciiTheme="minorHAnsi" w:hAnsiTheme="minorHAnsi" w:cstheme="minorHAnsi"/>
          <w:sz w:val="24"/>
        </w:rPr>
        <w:t>the</w:t>
      </w:r>
      <w:r w:rsidRPr="00AB3521">
        <w:rPr>
          <w:rFonts w:asciiTheme="minorHAnsi" w:hAnsiTheme="minorHAnsi" w:cstheme="minorHAnsi"/>
          <w:spacing w:val="-2"/>
          <w:sz w:val="24"/>
        </w:rPr>
        <w:t xml:space="preserve"> </w:t>
      </w:r>
      <w:r w:rsidRPr="00AB3521">
        <w:rPr>
          <w:rFonts w:asciiTheme="minorHAnsi" w:hAnsiTheme="minorHAnsi" w:cstheme="minorHAnsi"/>
          <w:sz w:val="24"/>
        </w:rPr>
        <w:t>last</w:t>
      </w:r>
      <w:r w:rsidRPr="00AB3521">
        <w:rPr>
          <w:rFonts w:asciiTheme="minorHAnsi" w:hAnsiTheme="minorHAnsi" w:cstheme="minorHAnsi"/>
          <w:spacing w:val="-1"/>
          <w:sz w:val="24"/>
        </w:rPr>
        <w:t xml:space="preserve"> </w:t>
      </w:r>
      <w:r w:rsidRPr="00AB3521">
        <w:rPr>
          <w:rFonts w:asciiTheme="minorHAnsi" w:hAnsiTheme="minorHAnsi" w:cstheme="minorHAnsi"/>
          <w:sz w:val="24"/>
        </w:rPr>
        <w:t>6</w:t>
      </w:r>
      <w:r w:rsidRPr="00AB3521">
        <w:rPr>
          <w:rFonts w:asciiTheme="minorHAnsi" w:hAnsiTheme="minorHAnsi" w:cstheme="minorHAnsi"/>
          <w:spacing w:val="1"/>
          <w:sz w:val="24"/>
        </w:rPr>
        <w:t xml:space="preserve"> </w:t>
      </w:r>
      <w:r w:rsidRPr="00AB3521">
        <w:rPr>
          <w:rFonts w:asciiTheme="minorHAnsi" w:hAnsiTheme="minorHAnsi" w:cstheme="minorHAnsi"/>
          <w:sz w:val="24"/>
        </w:rPr>
        <w:t>months).</w:t>
      </w:r>
    </w:p>
    <w:p w14:paraId="225AD100" w14:textId="77777777" w:rsidR="00AB3521" w:rsidRPr="00AB3521" w:rsidRDefault="00AB3521" w:rsidP="00AB3521">
      <w:pPr>
        <w:pStyle w:val="ListParagraph"/>
        <w:widowControl w:val="0"/>
        <w:numPr>
          <w:ilvl w:val="0"/>
          <w:numId w:val="31"/>
        </w:numPr>
        <w:tabs>
          <w:tab w:val="left" w:pos="977"/>
        </w:tabs>
        <w:kinsoku w:val="0"/>
        <w:overflowPunct w:val="0"/>
        <w:autoSpaceDE w:val="0"/>
        <w:autoSpaceDN w:val="0"/>
        <w:adjustRightInd w:val="0"/>
        <w:spacing w:line="301" w:lineRule="exact"/>
        <w:contextualSpacing w:val="0"/>
        <w:rPr>
          <w:rFonts w:asciiTheme="minorHAnsi" w:hAnsiTheme="minorHAnsi" w:cstheme="minorHAnsi"/>
          <w:sz w:val="24"/>
        </w:rPr>
      </w:pPr>
      <w:r w:rsidRPr="00AB3521">
        <w:rPr>
          <w:rFonts w:asciiTheme="minorHAnsi" w:hAnsiTheme="minorHAnsi" w:cstheme="minorHAnsi"/>
          <w:sz w:val="24"/>
        </w:rPr>
        <w:t>Make</w:t>
      </w:r>
      <w:r w:rsidRPr="00AB3521">
        <w:rPr>
          <w:rFonts w:asciiTheme="minorHAnsi" w:hAnsiTheme="minorHAnsi" w:cstheme="minorHAnsi"/>
          <w:spacing w:val="-1"/>
          <w:sz w:val="24"/>
        </w:rPr>
        <w:t xml:space="preserve"> </w:t>
      </w:r>
      <w:r w:rsidRPr="00AB3521">
        <w:rPr>
          <w:rFonts w:asciiTheme="minorHAnsi" w:hAnsiTheme="minorHAnsi" w:cstheme="minorHAnsi"/>
          <w:sz w:val="24"/>
        </w:rPr>
        <w:t>a</w:t>
      </w:r>
      <w:r w:rsidRPr="00AB3521">
        <w:rPr>
          <w:rFonts w:asciiTheme="minorHAnsi" w:hAnsiTheme="minorHAnsi" w:cstheme="minorHAnsi"/>
          <w:spacing w:val="-3"/>
          <w:sz w:val="24"/>
        </w:rPr>
        <w:t xml:space="preserve"> </w:t>
      </w:r>
      <w:r w:rsidRPr="00AB3521">
        <w:rPr>
          <w:rFonts w:asciiTheme="minorHAnsi" w:hAnsiTheme="minorHAnsi" w:cstheme="minorHAnsi"/>
          <w:sz w:val="24"/>
        </w:rPr>
        <w:t>note</w:t>
      </w:r>
      <w:r w:rsidRPr="00AB3521">
        <w:rPr>
          <w:rFonts w:asciiTheme="minorHAnsi" w:hAnsiTheme="minorHAnsi" w:cstheme="minorHAnsi"/>
          <w:spacing w:val="-1"/>
          <w:sz w:val="24"/>
        </w:rPr>
        <w:t xml:space="preserve"> </w:t>
      </w:r>
      <w:r w:rsidRPr="00AB3521">
        <w:rPr>
          <w:rFonts w:asciiTheme="minorHAnsi" w:hAnsiTheme="minorHAnsi" w:cstheme="minorHAnsi"/>
          <w:sz w:val="24"/>
        </w:rPr>
        <w:t>of</w:t>
      </w:r>
      <w:r w:rsidRPr="00AB3521">
        <w:rPr>
          <w:rFonts w:asciiTheme="minorHAnsi" w:hAnsiTheme="minorHAnsi" w:cstheme="minorHAnsi"/>
          <w:spacing w:val="-2"/>
          <w:sz w:val="24"/>
        </w:rPr>
        <w:t xml:space="preserve"> </w:t>
      </w:r>
      <w:r w:rsidRPr="00AB3521">
        <w:rPr>
          <w:rFonts w:asciiTheme="minorHAnsi" w:hAnsiTheme="minorHAnsi" w:cstheme="minorHAnsi"/>
          <w:sz w:val="24"/>
        </w:rPr>
        <w:t>the</w:t>
      </w:r>
      <w:r w:rsidRPr="00AB3521">
        <w:rPr>
          <w:rFonts w:asciiTheme="minorHAnsi" w:hAnsiTheme="minorHAnsi" w:cstheme="minorHAnsi"/>
          <w:spacing w:val="-3"/>
          <w:sz w:val="24"/>
        </w:rPr>
        <w:t xml:space="preserve"> </w:t>
      </w:r>
      <w:r w:rsidRPr="00AB3521">
        <w:rPr>
          <w:rFonts w:asciiTheme="minorHAnsi" w:hAnsiTheme="minorHAnsi" w:cstheme="minorHAnsi"/>
          <w:sz w:val="24"/>
        </w:rPr>
        <w:t>offence details</w:t>
      </w:r>
      <w:r w:rsidRPr="00AB3521">
        <w:rPr>
          <w:rFonts w:asciiTheme="minorHAnsi" w:hAnsiTheme="minorHAnsi" w:cstheme="minorHAnsi"/>
          <w:spacing w:val="-4"/>
          <w:sz w:val="24"/>
        </w:rPr>
        <w:t xml:space="preserve"> </w:t>
      </w:r>
      <w:r w:rsidRPr="00AB3521">
        <w:rPr>
          <w:rFonts w:asciiTheme="minorHAnsi" w:hAnsiTheme="minorHAnsi" w:cstheme="minorHAnsi"/>
          <w:sz w:val="24"/>
        </w:rPr>
        <w:t>that</w:t>
      </w:r>
      <w:r w:rsidRPr="00AB3521">
        <w:rPr>
          <w:rFonts w:asciiTheme="minorHAnsi" w:hAnsiTheme="minorHAnsi" w:cstheme="minorHAnsi"/>
          <w:spacing w:val="1"/>
          <w:sz w:val="24"/>
        </w:rPr>
        <w:t xml:space="preserve"> </w:t>
      </w:r>
      <w:r w:rsidRPr="00AB3521">
        <w:rPr>
          <w:rFonts w:asciiTheme="minorHAnsi" w:hAnsiTheme="minorHAnsi" w:cstheme="minorHAnsi"/>
          <w:sz w:val="24"/>
        </w:rPr>
        <w:t>you</w:t>
      </w:r>
      <w:r w:rsidRPr="00AB3521">
        <w:rPr>
          <w:rFonts w:asciiTheme="minorHAnsi" w:hAnsiTheme="minorHAnsi" w:cstheme="minorHAnsi"/>
          <w:spacing w:val="-3"/>
          <w:sz w:val="24"/>
        </w:rPr>
        <w:t xml:space="preserve"> </w:t>
      </w:r>
      <w:r w:rsidRPr="00AB3521">
        <w:rPr>
          <w:rFonts w:asciiTheme="minorHAnsi" w:hAnsiTheme="minorHAnsi" w:cstheme="minorHAnsi"/>
          <w:sz w:val="24"/>
        </w:rPr>
        <w:t>wish</w:t>
      </w:r>
      <w:r w:rsidRPr="00AB3521">
        <w:rPr>
          <w:rFonts w:asciiTheme="minorHAnsi" w:hAnsiTheme="minorHAnsi" w:cstheme="minorHAnsi"/>
          <w:spacing w:val="-2"/>
          <w:sz w:val="24"/>
        </w:rPr>
        <w:t xml:space="preserve"> </w:t>
      </w:r>
      <w:r w:rsidRPr="00AB3521">
        <w:rPr>
          <w:rFonts w:asciiTheme="minorHAnsi" w:hAnsiTheme="minorHAnsi" w:cstheme="minorHAnsi"/>
          <w:sz w:val="24"/>
        </w:rPr>
        <w:t>to</w:t>
      </w:r>
      <w:r w:rsidRPr="00AB3521">
        <w:rPr>
          <w:rFonts w:asciiTheme="minorHAnsi" w:hAnsiTheme="minorHAnsi" w:cstheme="minorHAnsi"/>
          <w:spacing w:val="-1"/>
          <w:sz w:val="24"/>
        </w:rPr>
        <w:t xml:space="preserve"> </w:t>
      </w:r>
      <w:r w:rsidRPr="00AB3521">
        <w:rPr>
          <w:rFonts w:asciiTheme="minorHAnsi" w:hAnsiTheme="minorHAnsi" w:cstheme="minorHAnsi"/>
          <w:sz w:val="24"/>
        </w:rPr>
        <w:t>have</w:t>
      </w:r>
      <w:r w:rsidRPr="00AB3521">
        <w:rPr>
          <w:rFonts w:asciiTheme="minorHAnsi" w:hAnsiTheme="minorHAnsi" w:cstheme="minorHAnsi"/>
          <w:spacing w:val="-2"/>
          <w:sz w:val="24"/>
        </w:rPr>
        <w:t xml:space="preserve"> </w:t>
      </w:r>
      <w:r w:rsidRPr="00AB3521">
        <w:rPr>
          <w:rFonts w:asciiTheme="minorHAnsi" w:hAnsiTheme="minorHAnsi" w:cstheme="minorHAnsi"/>
          <w:sz w:val="24"/>
        </w:rPr>
        <w:t>considered for</w:t>
      </w:r>
      <w:r w:rsidRPr="00AB3521">
        <w:rPr>
          <w:rFonts w:asciiTheme="minorHAnsi" w:hAnsiTheme="minorHAnsi" w:cstheme="minorHAnsi"/>
          <w:spacing w:val="-3"/>
          <w:sz w:val="24"/>
        </w:rPr>
        <w:t xml:space="preserve"> </w:t>
      </w:r>
      <w:r w:rsidRPr="00AB3521">
        <w:rPr>
          <w:rFonts w:asciiTheme="minorHAnsi" w:hAnsiTheme="minorHAnsi" w:cstheme="minorHAnsi"/>
          <w:sz w:val="24"/>
        </w:rPr>
        <w:t>deletion.</w:t>
      </w:r>
    </w:p>
    <w:p w14:paraId="1110B53C" w14:textId="77777777" w:rsidR="00AB3521" w:rsidRPr="00AB3521" w:rsidRDefault="00AB3521" w:rsidP="00AB3521">
      <w:pPr>
        <w:pStyle w:val="BodyText"/>
        <w:kinsoku w:val="0"/>
        <w:overflowPunct w:val="0"/>
        <w:spacing w:before="1"/>
        <w:rPr>
          <w:rFonts w:asciiTheme="minorHAnsi" w:hAnsiTheme="minorHAnsi" w:cstheme="minorHAnsi"/>
          <w:sz w:val="44"/>
          <w:szCs w:val="44"/>
        </w:rPr>
      </w:pPr>
    </w:p>
    <w:p w14:paraId="4905762B" w14:textId="77777777" w:rsidR="00AB3521" w:rsidRPr="00AB3521" w:rsidRDefault="00AB3521" w:rsidP="00AB3521">
      <w:pPr>
        <w:pStyle w:val="Heading1"/>
        <w:kinsoku w:val="0"/>
        <w:overflowPunct w:val="0"/>
        <w:jc w:val="both"/>
        <w:rPr>
          <w:rFonts w:asciiTheme="minorHAnsi" w:hAnsiTheme="minorHAnsi" w:cstheme="minorHAnsi"/>
          <w:sz w:val="44"/>
          <w:szCs w:val="44"/>
        </w:rPr>
      </w:pPr>
      <w:r w:rsidRPr="00AB3521">
        <w:rPr>
          <w:rFonts w:asciiTheme="minorHAnsi" w:hAnsiTheme="minorHAnsi" w:cstheme="minorHAnsi"/>
          <w:sz w:val="44"/>
          <w:szCs w:val="44"/>
        </w:rPr>
        <w:t>Eligibility</w:t>
      </w:r>
      <w:r w:rsidRPr="00AB3521">
        <w:rPr>
          <w:rFonts w:asciiTheme="minorHAnsi" w:hAnsiTheme="minorHAnsi" w:cstheme="minorHAnsi"/>
          <w:spacing w:val="-3"/>
          <w:sz w:val="44"/>
          <w:szCs w:val="44"/>
        </w:rPr>
        <w:t xml:space="preserve"> </w:t>
      </w:r>
      <w:r w:rsidRPr="00AB3521">
        <w:rPr>
          <w:rFonts w:asciiTheme="minorHAnsi" w:hAnsiTheme="minorHAnsi" w:cstheme="minorHAnsi"/>
          <w:sz w:val="44"/>
          <w:szCs w:val="44"/>
        </w:rPr>
        <w:t>to</w:t>
      </w:r>
      <w:r w:rsidRPr="00AB3521">
        <w:rPr>
          <w:rFonts w:asciiTheme="minorHAnsi" w:hAnsiTheme="minorHAnsi" w:cstheme="minorHAnsi"/>
          <w:spacing w:val="-2"/>
          <w:sz w:val="44"/>
          <w:szCs w:val="44"/>
        </w:rPr>
        <w:t xml:space="preserve"> </w:t>
      </w:r>
      <w:r w:rsidRPr="00AB3521">
        <w:rPr>
          <w:rFonts w:asciiTheme="minorHAnsi" w:hAnsiTheme="minorHAnsi" w:cstheme="minorHAnsi"/>
          <w:sz w:val="44"/>
          <w:szCs w:val="44"/>
        </w:rPr>
        <w:t>apply:</w:t>
      </w:r>
    </w:p>
    <w:p w14:paraId="71933260" w14:textId="77777777" w:rsidR="00AB3521" w:rsidRPr="00AB3521" w:rsidRDefault="00AB3521" w:rsidP="00AB3521">
      <w:pPr>
        <w:pStyle w:val="BodyText"/>
        <w:kinsoku w:val="0"/>
        <w:overflowPunct w:val="0"/>
        <w:spacing w:before="292"/>
        <w:ind w:left="256" w:right="678"/>
        <w:jc w:val="both"/>
        <w:rPr>
          <w:rFonts w:asciiTheme="minorHAnsi" w:hAnsiTheme="minorHAnsi" w:cstheme="minorHAnsi"/>
          <w:b/>
          <w:bCs/>
          <w:color w:val="000000"/>
          <w:sz w:val="24"/>
        </w:rPr>
      </w:pPr>
      <w:r w:rsidRPr="00AB3521">
        <w:rPr>
          <w:rFonts w:asciiTheme="minorHAnsi" w:hAnsiTheme="minorHAnsi" w:cstheme="minorHAnsi"/>
          <w:sz w:val="24"/>
        </w:rPr>
        <w:t>Please use the following table to establish if the offences(s) you are applying for consideration</w:t>
      </w:r>
      <w:r w:rsidRPr="00AB3521">
        <w:rPr>
          <w:rFonts w:asciiTheme="minorHAnsi" w:hAnsiTheme="minorHAnsi" w:cstheme="minorHAnsi"/>
          <w:spacing w:val="1"/>
          <w:sz w:val="24"/>
        </w:rPr>
        <w:t xml:space="preserve"> </w:t>
      </w:r>
      <w:r w:rsidRPr="00AB3521">
        <w:rPr>
          <w:rFonts w:asciiTheme="minorHAnsi" w:hAnsiTheme="minorHAnsi" w:cstheme="minorHAnsi"/>
          <w:sz w:val="24"/>
        </w:rPr>
        <w:t>for deletion are eligible. If your offences(s) falls into the ‘Not Eligible’ category please do not</w:t>
      </w:r>
      <w:r w:rsidRPr="00AB3521">
        <w:rPr>
          <w:rFonts w:asciiTheme="minorHAnsi" w:hAnsiTheme="minorHAnsi" w:cstheme="minorHAnsi"/>
          <w:spacing w:val="1"/>
          <w:sz w:val="24"/>
        </w:rPr>
        <w:t xml:space="preserve"> </w:t>
      </w:r>
      <w:r w:rsidRPr="00AB3521">
        <w:rPr>
          <w:rFonts w:asciiTheme="minorHAnsi" w:hAnsiTheme="minorHAnsi" w:cstheme="minorHAnsi"/>
          <w:sz w:val="24"/>
        </w:rPr>
        <w:t>continue</w:t>
      </w:r>
      <w:r w:rsidRPr="00AB3521">
        <w:rPr>
          <w:rFonts w:asciiTheme="minorHAnsi" w:hAnsiTheme="minorHAnsi" w:cstheme="minorHAnsi"/>
          <w:spacing w:val="-3"/>
          <w:sz w:val="24"/>
        </w:rPr>
        <w:t xml:space="preserve"> </w:t>
      </w:r>
      <w:r w:rsidRPr="00AB3521">
        <w:rPr>
          <w:rFonts w:asciiTheme="minorHAnsi" w:hAnsiTheme="minorHAnsi" w:cstheme="minorHAnsi"/>
          <w:sz w:val="24"/>
        </w:rPr>
        <w:t>with</w:t>
      </w:r>
      <w:r w:rsidRPr="00AB3521">
        <w:rPr>
          <w:rFonts w:asciiTheme="minorHAnsi" w:hAnsiTheme="minorHAnsi" w:cstheme="minorHAnsi"/>
          <w:spacing w:val="1"/>
          <w:sz w:val="24"/>
        </w:rPr>
        <w:t xml:space="preserve"> </w:t>
      </w:r>
      <w:r w:rsidRPr="00AB3521">
        <w:rPr>
          <w:rFonts w:asciiTheme="minorHAnsi" w:hAnsiTheme="minorHAnsi" w:cstheme="minorHAnsi"/>
          <w:sz w:val="24"/>
        </w:rPr>
        <w:t>your</w:t>
      </w:r>
      <w:r w:rsidRPr="00AB3521">
        <w:rPr>
          <w:rFonts w:asciiTheme="minorHAnsi" w:hAnsiTheme="minorHAnsi" w:cstheme="minorHAnsi"/>
          <w:spacing w:val="-3"/>
          <w:sz w:val="24"/>
        </w:rPr>
        <w:t xml:space="preserve"> </w:t>
      </w:r>
      <w:r w:rsidRPr="00AB3521">
        <w:rPr>
          <w:rFonts w:asciiTheme="minorHAnsi" w:hAnsiTheme="minorHAnsi" w:cstheme="minorHAnsi"/>
          <w:sz w:val="24"/>
        </w:rPr>
        <w:t>application</w:t>
      </w:r>
      <w:r w:rsidRPr="00AB3521">
        <w:rPr>
          <w:rFonts w:asciiTheme="minorHAnsi" w:hAnsiTheme="minorHAnsi" w:cstheme="minorHAnsi"/>
          <w:spacing w:val="-2"/>
          <w:sz w:val="24"/>
        </w:rPr>
        <w:t xml:space="preserve"> </w:t>
      </w:r>
      <w:r w:rsidRPr="00AB3521">
        <w:rPr>
          <w:rFonts w:asciiTheme="minorHAnsi" w:hAnsiTheme="minorHAnsi" w:cstheme="minorHAnsi"/>
          <w:bCs/>
          <w:sz w:val="24"/>
        </w:rPr>
        <w:t xml:space="preserve">and </w:t>
      </w:r>
      <w:r w:rsidRPr="00AB3521">
        <w:rPr>
          <w:rFonts w:asciiTheme="minorHAnsi" w:hAnsiTheme="minorHAnsi" w:cstheme="minorHAnsi"/>
          <w:b/>
          <w:bCs/>
          <w:sz w:val="24"/>
        </w:rPr>
        <w:t xml:space="preserve">contact </w:t>
      </w:r>
      <w:hyperlink r:id="rId14" w:history="1">
        <w:r w:rsidRPr="00AB3521">
          <w:rPr>
            <w:rStyle w:val="Hyperlink"/>
            <w:rFonts w:asciiTheme="minorHAnsi" w:hAnsiTheme="minorHAnsi" w:cstheme="minorHAnsi"/>
            <w:b/>
            <w:bCs/>
            <w:sz w:val="24"/>
          </w:rPr>
          <w:t>deletions@acro.police.uk</w:t>
        </w:r>
      </w:hyperlink>
      <w:r w:rsidRPr="00AB3521">
        <w:rPr>
          <w:rFonts w:asciiTheme="minorHAnsi" w:hAnsiTheme="minorHAnsi" w:cstheme="minorHAnsi"/>
          <w:b/>
          <w:bCs/>
          <w:sz w:val="24"/>
        </w:rPr>
        <w:t xml:space="preserve"> for further advice.</w:t>
      </w:r>
    </w:p>
    <w:p w14:paraId="37007626" w14:textId="77777777" w:rsidR="00AB3521" w:rsidRDefault="00AB3521" w:rsidP="00AB3521">
      <w:pPr>
        <w:pStyle w:val="BodyText"/>
        <w:kinsoku w:val="0"/>
        <w:overflowPunct w:val="0"/>
        <w:spacing w:before="292"/>
        <w:ind w:left="256" w:right="678"/>
        <w:jc w:val="both"/>
        <w:rPr>
          <w:b/>
          <w:bCs/>
          <w:color w:val="000000"/>
        </w:rPr>
        <w:sectPr w:rsidR="00AB3521">
          <w:pgSz w:w="11910" w:h="16840"/>
          <w:pgMar w:top="1220" w:right="600" w:bottom="1540" w:left="1020" w:header="763" w:footer="1355" w:gutter="0"/>
          <w:cols w:space="720"/>
          <w:noEndnote/>
        </w:sectPr>
      </w:pPr>
    </w:p>
    <w:p w14:paraId="27C17197" w14:textId="77777777" w:rsidR="00AB3521" w:rsidRDefault="00AB3521" w:rsidP="00AB3521">
      <w:pPr>
        <w:pStyle w:val="BodyText"/>
        <w:kinsoku w:val="0"/>
        <w:overflowPunct w:val="0"/>
        <w:spacing w:before="5"/>
        <w:rPr>
          <w:b/>
          <w:bCs/>
          <w:sz w:val="3"/>
          <w:szCs w:val="3"/>
        </w:rPr>
      </w:pPr>
    </w:p>
    <w:tbl>
      <w:tblPr>
        <w:tblW w:w="0" w:type="auto"/>
        <w:tblInd w:w="267" w:type="dxa"/>
        <w:tblLayout w:type="fixed"/>
        <w:tblCellMar>
          <w:left w:w="0" w:type="dxa"/>
          <w:right w:w="0" w:type="dxa"/>
        </w:tblCellMar>
        <w:tblLook w:val="0000" w:firstRow="0" w:lastRow="0" w:firstColumn="0" w:lastColumn="0" w:noHBand="0" w:noVBand="0"/>
      </w:tblPr>
      <w:tblGrid>
        <w:gridCol w:w="4589"/>
        <w:gridCol w:w="4589"/>
      </w:tblGrid>
      <w:tr w:rsidR="00AB3521" w14:paraId="64156950" w14:textId="77777777" w:rsidTr="00AB3521">
        <w:trPr>
          <w:trHeight w:val="877"/>
        </w:trPr>
        <w:tc>
          <w:tcPr>
            <w:tcW w:w="9178" w:type="dxa"/>
            <w:gridSpan w:val="2"/>
            <w:tcBorders>
              <w:top w:val="single" w:sz="4" w:space="0" w:color="000000"/>
              <w:left w:val="single" w:sz="4" w:space="0" w:color="000000"/>
              <w:bottom w:val="single" w:sz="4" w:space="0" w:color="000000"/>
              <w:right w:val="single" w:sz="4" w:space="0" w:color="000000"/>
            </w:tcBorders>
          </w:tcPr>
          <w:p w14:paraId="432F62E8" w14:textId="77777777" w:rsidR="00AB3521" w:rsidRDefault="00AB3521" w:rsidP="00AB3521">
            <w:pPr>
              <w:pStyle w:val="TableParagraph"/>
              <w:kinsoku w:val="0"/>
              <w:overflowPunct w:val="0"/>
              <w:ind w:left="177" w:right="165"/>
              <w:jc w:val="center"/>
              <w:rPr>
                <w:b/>
                <w:bCs/>
                <w:color w:val="333333"/>
              </w:rPr>
            </w:pPr>
            <w:r>
              <w:rPr>
                <w:b/>
                <w:bCs/>
                <w:color w:val="333333"/>
              </w:rPr>
              <w:t>Individuals cannot apply to have a court conviction deleted under the RDP because chief</w:t>
            </w:r>
            <w:r>
              <w:rPr>
                <w:b/>
                <w:bCs/>
                <w:color w:val="333333"/>
                <w:spacing w:val="-52"/>
              </w:rPr>
              <w:t xml:space="preserve"> </w:t>
            </w:r>
            <w:r>
              <w:rPr>
                <w:b/>
                <w:bCs/>
                <w:color w:val="333333"/>
              </w:rPr>
              <w:t>officers</w:t>
            </w:r>
            <w:r>
              <w:rPr>
                <w:b/>
                <w:bCs/>
                <w:color w:val="333333"/>
                <w:spacing w:val="-1"/>
              </w:rPr>
              <w:t xml:space="preserve"> </w:t>
            </w:r>
            <w:r>
              <w:rPr>
                <w:b/>
                <w:bCs/>
                <w:color w:val="333333"/>
              </w:rPr>
              <w:t>cannot</w:t>
            </w:r>
            <w:r>
              <w:rPr>
                <w:b/>
                <w:bCs/>
                <w:color w:val="333333"/>
                <w:spacing w:val="-2"/>
              </w:rPr>
              <w:t xml:space="preserve"> </w:t>
            </w:r>
            <w:r>
              <w:rPr>
                <w:b/>
                <w:bCs/>
                <w:color w:val="333333"/>
              </w:rPr>
              <w:t>overrule</w:t>
            </w:r>
            <w:r>
              <w:rPr>
                <w:b/>
                <w:bCs/>
                <w:color w:val="333333"/>
                <w:spacing w:val="-4"/>
              </w:rPr>
              <w:t xml:space="preserve"> </w:t>
            </w:r>
            <w:r>
              <w:rPr>
                <w:b/>
                <w:bCs/>
                <w:color w:val="333333"/>
              </w:rPr>
              <w:t>the</w:t>
            </w:r>
            <w:r>
              <w:rPr>
                <w:b/>
                <w:bCs/>
                <w:color w:val="333333"/>
                <w:spacing w:val="-1"/>
              </w:rPr>
              <w:t xml:space="preserve"> </w:t>
            </w:r>
            <w:r>
              <w:rPr>
                <w:b/>
                <w:bCs/>
                <w:color w:val="333333"/>
              </w:rPr>
              <w:t>convictions</w:t>
            </w:r>
            <w:r>
              <w:rPr>
                <w:b/>
                <w:bCs/>
                <w:color w:val="333333"/>
                <w:spacing w:val="-3"/>
              </w:rPr>
              <w:t xml:space="preserve"> </w:t>
            </w:r>
            <w:r>
              <w:rPr>
                <w:b/>
                <w:bCs/>
                <w:color w:val="333333"/>
              </w:rPr>
              <w:t>handed</w:t>
            </w:r>
            <w:r>
              <w:rPr>
                <w:b/>
                <w:bCs/>
                <w:color w:val="333333"/>
                <w:spacing w:val="-6"/>
              </w:rPr>
              <w:t xml:space="preserve"> </w:t>
            </w:r>
            <w:r>
              <w:rPr>
                <w:b/>
                <w:bCs/>
                <w:color w:val="333333"/>
              </w:rPr>
              <w:t>down</w:t>
            </w:r>
            <w:r>
              <w:rPr>
                <w:b/>
                <w:bCs/>
                <w:color w:val="333333"/>
                <w:spacing w:val="-2"/>
              </w:rPr>
              <w:t xml:space="preserve"> </w:t>
            </w:r>
            <w:r>
              <w:rPr>
                <w:b/>
                <w:bCs/>
                <w:color w:val="333333"/>
              </w:rPr>
              <w:t>by</w:t>
            </w:r>
            <w:r>
              <w:rPr>
                <w:b/>
                <w:bCs/>
                <w:color w:val="333333"/>
                <w:spacing w:val="-1"/>
              </w:rPr>
              <w:t xml:space="preserve"> </w:t>
            </w:r>
            <w:r>
              <w:rPr>
                <w:b/>
                <w:bCs/>
                <w:color w:val="333333"/>
              </w:rPr>
              <w:t>the</w:t>
            </w:r>
            <w:r>
              <w:rPr>
                <w:b/>
                <w:bCs/>
                <w:color w:val="333333"/>
                <w:spacing w:val="-1"/>
              </w:rPr>
              <w:t xml:space="preserve"> </w:t>
            </w:r>
            <w:r>
              <w:rPr>
                <w:b/>
                <w:bCs/>
                <w:color w:val="333333"/>
              </w:rPr>
              <w:t>courts.</w:t>
            </w:r>
            <w:r>
              <w:rPr>
                <w:b/>
                <w:bCs/>
                <w:color w:val="333333"/>
                <w:spacing w:val="52"/>
              </w:rPr>
              <w:t xml:space="preserve"> </w:t>
            </w:r>
            <w:r>
              <w:rPr>
                <w:b/>
                <w:bCs/>
                <w:color w:val="333333"/>
              </w:rPr>
              <w:t>However,</w:t>
            </w:r>
            <w:r>
              <w:rPr>
                <w:b/>
                <w:bCs/>
                <w:color w:val="333333"/>
                <w:spacing w:val="-1"/>
              </w:rPr>
              <w:t xml:space="preserve"> </w:t>
            </w:r>
            <w:r>
              <w:rPr>
                <w:b/>
                <w:bCs/>
                <w:color w:val="333333"/>
              </w:rPr>
              <w:t>if</w:t>
            </w:r>
            <w:r>
              <w:rPr>
                <w:b/>
                <w:bCs/>
                <w:color w:val="333333"/>
                <w:spacing w:val="-2"/>
              </w:rPr>
              <w:t xml:space="preserve"> </w:t>
            </w:r>
            <w:r>
              <w:rPr>
                <w:b/>
                <w:bCs/>
                <w:color w:val="333333"/>
              </w:rPr>
              <w:t>new</w:t>
            </w:r>
          </w:p>
          <w:p w14:paraId="0BF228D7" w14:textId="77777777" w:rsidR="00AB3521" w:rsidRDefault="00AB3521" w:rsidP="00AB3521">
            <w:pPr>
              <w:pStyle w:val="TableParagraph"/>
              <w:kinsoku w:val="0"/>
              <w:overflowPunct w:val="0"/>
              <w:spacing w:line="273" w:lineRule="exact"/>
              <w:ind w:left="176" w:right="165"/>
              <w:jc w:val="center"/>
              <w:rPr>
                <w:b/>
                <w:bCs/>
                <w:color w:val="0000FF"/>
              </w:rPr>
            </w:pPr>
            <w:r>
              <w:rPr>
                <w:b/>
                <w:bCs/>
                <w:color w:val="333333"/>
              </w:rPr>
              <w:t>evidence</w:t>
            </w:r>
            <w:r>
              <w:rPr>
                <w:b/>
                <w:bCs/>
                <w:color w:val="333333"/>
                <w:spacing w:val="-2"/>
              </w:rPr>
              <w:t xml:space="preserve"> </w:t>
            </w:r>
            <w:r>
              <w:rPr>
                <w:b/>
                <w:bCs/>
                <w:color w:val="333333"/>
              </w:rPr>
              <w:t>emerges, there</w:t>
            </w:r>
            <w:r>
              <w:rPr>
                <w:b/>
                <w:bCs/>
                <w:color w:val="333333"/>
                <w:spacing w:val="-2"/>
              </w:rPr>
              <w:t xml:space="preserve"> </w:t>
            </w:r>
            <w:r>
              <w:rPr>
                <w:b/>
                <w:bCs/>
                <w:color w:val="333333"/>
              </w:rPr>
              <w:t>is an</w:t>
            </w:r>
            <w:r>
              <w:rPr>
                <w:b/>
                <w:bCs/>
                <w:color w:val="333333"/>
                <w:spacing w:val="-3"/>
              </w:rPr>
              <w:t xml:space="preserve"> </w:t>
            </w:r>
            <w:r>
              <w:rPr>
                <w:b/>
                <w:bCs/>
                <w:color w:val="333333"/>
              </w:rPr>
              <w:t>opportunity</w:t>
            </w:r>
            <w:r>
              <w:rPr>
                <w:b/>
                <w:bCs/>
                <w:color w:val="333333"/>
                <w:spacing w:val="-1"/>
              </w:rPr>
              <w:t xml:space="preserve"> </w:t>
            </w:r>
            <w:r>
              <w:rPr>
                <w:b/>
                <w:bCs/>
                <w:color w:val="333333"/>
              </w:rPr>
              <w:t>for you</w:t>
            </w:r>
            <w:r>
              <w:rPr>
                <w:b/>
                <w:bCs/>
                <w:color w:val="333333"/>
                <w:spacing w:val="-1"/>
              </w:rPr>
              <w:t xml:space="preserve"> </w:t>
            </w:r>
            <w:r>
              <w:rPr>
                <w:b/>
                <w:bCs/>
                <w:color w:val="333333"/>
              </w:rPr>
              <w:t>to</w:t>
            </w:r>
            <w:r>
              <w:rPr>
                <w:b/>
                <w:bCs/>
                <w:color w:val="333333"/>
                <w:spacing w:val="-2"/>
              </w:rPr>
              <w:t xml:space="preserve"> </w:t>
            </w:r>
            <w:r>
              <w:rPr>
                <w:b/>
                <w:bCs/>
                <w:color w:val="333333"/>
              </w:rPr>
              <w:t>apply</w:t>
            </w:r>
            <w:r>
              <w:rPr>
                <w:b/>
                <w:bCs/>
                <w:color w:val="333333"/>
                <w:spacing w:val="-4"/>
              </w:rPr>
              <w:t xml:space="preserve"> </w:t>
            </w:r>
            <w:r>
              <w:rPr>
                <w:b/>
                <w:bCs/>
                <w:color w:val="333333"/>
              </w:rPr>
              <w:t>to</w:t>
            </w:r>
            <w:r>
              <w:rPr>
                <w:b/>
                <w:bCs/>
                <w:color w:val="333333"/>
                <w:spacing w:val="-3"/>
              </w:rPr>
              <w:t xml:space="preserve"> </w:t>
            </w:r>
            <w:r>
              <w:rPr>
                <w:b/>
                <w:bCs/>
                <w:color w:val="333333"/>
              </w:rPr>
              <w:t>the</w:t>
            </w:r>
            <w:r>
              <w:rPr>
                <w:b/>
                <w:bCs/>
                <w:color w:val="333333"/>
                <w:spacing w:val="-2"/>
              </w:rPr>
              <w:t xml:space="preserve"> </w:t>
            </w:r>
            <w:hyperlink r:id="rId15" w:history="1">
              <w:r>
                <w:rPr>
                  <w:b/>
                  <w:bCs/>
                  <w:color w:val="0000FF"/>
                  <w:u w:val="single"/>
                </w:rPr>
                <w:t>court.</w:t>
              </w:r>
            </w:hyperlink>
          </w:p>
        </w:tc>
      </w:tr>
      <w:tr w:rsidR="00AB3521" w14:paraId="627DA2D7" w14:textId="77777777" w:rsidTr="00AB3521">
        <w:trPr>
          <w:trHeight w:val="880"/>
        </w:trPr>
        <w:tc>
          <w:tcPr>
            <w:tcW w:w="9178" w:type="dxa"/>
            <w:gridSpan w:val="2"/>
            <w:tcBorders>
              <w:top w:val="single" w:sz="4" w:space="0" w:color="000000"/>
              <w:left w:val="single" w:sz="4" w:space="0" w:color="000000"/>
              <w:bottom w:val="single" w:sz="4" w:space="0" w:color="000000"/>
              <w:right w:val="single" w:sz="4" w:space="0" w:color="000000"/>
            </w:tcBorders>
          </w:tcPr>
          <w:p w14:paraId="24761E85" w14:textId="77777777" w:rsidR="00AB3521" w:rsidRDefault="00AB3521" w:rsidP="00AB3521">
            <w:pPr>
              <w:pStyle w:val="TableParagraph"/>
              <w:kinsoku w:val="0"/>
              <w:overflowPunct w:val="0"/>
              <w:spacing w:line="290" w:lineRule="atLeast"/>
              <w:ind w:left="177" w:right="165"/>
              <w:jc w:val="center"/>
              <w:rPr>
                <w:b/>
                <w:bCs/>
                <w:color w:val="333333"/>
              </w:rPr>
            </w:pPr>
            <w:r>
              <w:rPr>
                <w:b/>
                <w:bCs/>
                <w:color w:val="333333"/>
              </w:rPr>
              <w:t>Individuals cannot apply if they believe information on their PNC record is incorrect. Any</w:t>
            </w:r>
            <w:r>
              <w:rPr>
                <w:b/>
                <w:bCs/>
                <w:color w:val="333333"/>
                <w:spacing w:val="-52"/>
              </w:rPr>
              <w:t xml:space="preserve"> </w:t>
            </w:r>
            <w:r>
              <w:rPr>
                <w:b/>
                <w:bCs/>
                <w:color w:val="333333"/>
              </w:rPr>
              <w:t>issues of this nature are regarded as a data dispute and will need to be raised directly</w:t>
            </w:r>
            <w:r>
              <w:rPr>
                <w:b/>
                <w:bCs/>
                <w:color w:val="333333"/>
                <w:spacing w:val="1"/>
              </w:rPr>
              <w:t xml:space="preserve"> </w:t>
            </w:r>
            <w:r>
              <w:rPr>
                <w:b/>
                <w:bCs/>
                <w:color w:val="333333"/>
              </w:rPr>
              <w:t>with the police</w:t>
            </w:r>
            <w:r>
              <w:rPr>
                <w:b/>
                <w:bCs/>
                <w:color w:val="333333"/>
                <w:spacing w:val="-3"/>
              </w:rPr>
              <w:t xml:space="preserve"> </w:t>
            </w:r>
            <w:r>
              <w:rPr>
                <w:b/>
                <w:bCs/>
                <w:color w:val="333333"/>
              </w:rPr>
              <w:t>force concerned.</w:t>
            </w:r>
          </w:p>
        </w:tc>
      </w:tr>
      <w:tr w:rsidR="00AB3521" w14:paraId="6BA593C3" w14:textId="77777777" w:rsidTr="00AB3521">
        <w:trPr>
          <w:trHeight w:val="292"/>
        </w:trPr>
        <w:tc>
          <w:tcPr>
            <w:tcW w:w="4589" w:type="dxa"/>
            <w:tcBorders>
              <w:top w:val="single" w:sz="4" w:space="0" w:color="000000"/>
              <w:left w:val="single" w:sz="4" w:space="0" w:color="000000"/>
              <w:bottom w:val="single" w:sz="4" w:space="0" w:color="000000"/>
              <w:right w:val="single" w:sz="4" w:space="0" w:color="000000"/>
            </w:tcBorders>
          </w:tcPr>
          <w:p w14:paraId="08DCF9BC" w14:textId="77777777" w:rsidR="00AB3521" w:rsidRDefault="00AB3521" w:rsidP="00AB3521">
            <w:pPr>
              <w:pStyle w:val="TableParagraph"/>
              <w:kinsoku w:val="0"/>
              <w:overflowPunct w:val="0"/>
              <w:spacing w:line="272" w:lineRule="exact"/>
              <w:ind w:left="1704" w:right="1691"/>
              <w:jc w:val="center"/>
              <w:rPr>
                <w:b/>
                <w:bCs/>
              </w:rPr>
            </w:pPr>
            <w:r>
              <w:rPr>
                <w:b/>
                <w:bCs/>
              </w:rPr>
              <w:t>Eligible</w:t>
            </w:r>
          </w:p>
        </w:tc>
        <w:tc>
          <w:tcPr>
            <w:tcW w:w="4589" w:type="dxa"/>
            <w:tcBorders>
              <w:top w:val="single" w:sz="4" w:space="0" w:color="000000"/>
              <w:left w:val="single" w:sz="4" w:space="0" w:color="000000"/>
              <w:bottom w:val="single" w:sz="4" w:space="0" w:color="000000"/>
              <w:right w:val="single" w:sz="4" w:space="0" w:color="000000"/>
            </w:tcBorders>
          </w:tcPr>
          <w:p w14:paraId="20655CCB" w14:textId="77777777" w:rsidR="00AB3521" w:rsidRDefault="00AB3521" w:rsidP="00AB3521">
            <w:pPr>
              <w:pStyle w:val="TableParagraph"/>
              <w:kinsoku w:val="0"/>
              <w:overflowPunct w:val="0"/>
              <w:spacing w:line="272" w:lineRule="exact"/>
              <w:ind w:left="1704" w:right="1694"/>
              <w:jc w:val="center"/>
              <w:rPr>
                <w:b/>
                <w:bCs/>
              </w:rPr>
            </w:pPr>
            <w:r>
              <w:rPr>
                <w:b/>
                <w:bCs/>
              </w:rPr>
              <w:t>Not Eligible</w:t>
            </w:r>
          </w:p>
        </w:tc>
      </w:tr>
      <w:tr w:rsidR="00AB3521" w14:paraId="6F23801B" w14:textId="77777777" w:rsidTr="00AB3521">
        <w:trPr>
          <w:trHeight w:val="585"/>
        </w:trPr>
        <w:tc>
          <w:tcPr>
            <w:tcW w:w="4589" w:type="dxa"/>
            <w:tcBorders>
              <w:top w:val="single" w:sz="4" w:space="0" w:color="000000"/>
              <w:left w:val="single" w:sz="4" w:space="0" w:color="000000"/>
              <w:bottom w:val="single" w:sz="4" w:space="0" w:color="000000"/>
              <w:right w:val="single" w:sz="4" w:space="0" w:color="000000"/>
            </w:tcBorders>
          </w:tcPr>
          <w:p w14:paraId="4A228CA3" w14:textId="77777777" w:rsidR="00AB3521" w:rsidRDefault="00AB3521" w:rsidP="00AB3521">
            <w:pPr>
              <w:pStyle w:val="TableParagraph"/>
              <w:kinsoku w:val="0"/>
              <w:overflowPunct w:val="0"/>
              <w:spacing w:line="292" w:lineRule="exact"/>
            </w:pPr>
            <w:r>
              <w:t>You</w:t>
            </w:r>
            <w:r>
              <w:rPr>
                <w:spacing w:val="-2"/>
              </w:rPr>
              <w:t xml:space="preserve"> </w:t>
            </w:r>
            <w:r>
              <w:t>have</w:t>
            </w:r>
            <w:r>
              <w:rPr>
                <w:spacing w:val="-2"/>
              </w:rPr>
              <w:t xml:space="preserve"> </w:t>
            </w:r>
            <w:r>
              <w:t>been</w:t>
            </w:r>
            <w:r>
              <w:rPr>
                <w:spacing w:val="1"/>
              </w:rPr>
              <w:t xml:space="preserve"> </w:t>
            </w:r>
            <w:r>
              <w:t>issued</w:t>
            </w:r>
            <w:r>
              <w:rPr>
                <w:spacing w:val="-2"/>
              </w:rPr>
              <w:t xml:space="preserve"> </w:t>
            </w:r>
            <w:r>
              <w:t>a</w:t>
            </w:r>
            <w:r>
              <w:rPr>
                <w:spacing w:val="1"/>
              </w:rPr>
              <w:t xml:space="preserve"> </w:t>
            </w:r>
            <w:r>
              <w:t>Penalty</w:t>
            </w:r>
            <w:r>
              <w:rPr>
                <w:spacing w:val="-4"/>
              </w:rPr>
              <w:t xml:space="preserve"> </w:t>
            </w:r>
            <w:r>
              <w:t>Notice</w:t>
            </w:r>
            <w:r>
              <w:rPr>
                <w:spacing w:val="-2"/>
              </w:rPr>
              <w:t xml:space="preserve"> </w:t>
            </w:r>
            <w:r>
              <w:t>for</w:t>
            </w:r>
          </w:p>
          <w:p w14:paraId="2A7A192A" w14:textId="77777777" w:rsidR="00AB3521" w:rsidRDefault="00AB3521" w:rsidP="00AB3521">
            <w:pPr>
              <w:pStyle w:val="TableParagraph"/>
              <w:kinsoku w:val="0"/>
              <w:overflowPunct w:val="0"/>
              <w:spacing w:line="273" w:lineRule="exact"/>
            </w:pPr>
            <w:r>
              <w:t>Disorder</w:t>
            </w:r>
            <w:r>
              <w:rPr>
                <w:spacing w:val="-1"/>
              </w:rPr>
              <w:t xml:space="preserve"> </w:t>
            </w:r>
            <w:r>
              <w:t>(PND)</w:t>
            </w:r>
          </w:p>
        </w:tc>
        <w:tc>
          <w:tcPr>
            <w:tcW w:w="4589" w:type="dxa"/>
            <w:tcBorders>
              <w:top w:val="single" w:sz="4" w:space="0" w:color="000000"/>
              <w:left w:val="single" w:sz="4" w:space="0" w:color="000000"/>
              <w:bottom w:val="single" w:sz="4" w:space="0" w:color="000000"/>
              <w:right w:val="single" w:sz="4" w:space="0" w:color="000000"/>
            </w:tcBorders>
          </w:tcPr>
          <w:p w14:paraId="292432D5" w14:textId="77777777" w:rsidR="00AB3521" w:rsidRDefault="00AB3521" w:rsidP="00AB3521">
            <w:pPr>
              <w:pStyle w:val="TableParagraph"/>
              <w:kinsoku w:val="0"/>
              <w:overflowPunct w:val="0"/>
              <w:spacing w:line="292" w:lineRule="exact"/>
            </w:pPr>
            <w:r>
              <w:t>You</w:t>
            </w:r>
            <w:r>
              <w:rPr>
                <w:spacing w:val="-3"/>
              </w:rPr>
              <w:t xml:space="preserve"> </w:t>
            </w:r>
            <w:r>
              <w:t>have</w:t>
            </w:r>
            <w:r>
              <w:rPr>
                <w:spacing w:val="-2"/>
              </w:rPr>
              <w:t xml:space="preserve"> </w:t>
            </w:r>
            <w:r>
              <w:t>been issued</w:t>
            </w:r>
            <w:r>
              <w:rPr>
                <w:spacing w:val="-3"/>
              </w:rPr>
              <w:t xml:space="preserve"> </w:t>
            </w:r>
            <w:r>
              <w:t>a</w:t>
            </w:r>
            <w:r>
              <w:rPr>
                <w:spacing w:val="-3"/>
              </w:rPr>
              <w:t xml:space="preserve"> </w:t>
            </w:r>
            <w:r>
              <w:t>Court</w:t>
            </w:r>
            <w:r>
              <w:rPr>
                <w:spacing w:val="1"/>
              </w:rPr>
              <w:t xml:space="preserve"> </w:t>
            </w:r>
            <w:r>
              <w:t>Conviction</w:t>
            </w:r>
            <w:r>
              <w:rPr>
                <w:spacing w:val="-1"/>
              </w:rPr>
              <w:t xml:space="preserve"> </w:t>
            </w:r>
            <w:r>
              <w:t>(as</w:t>
            </w:r>
          </w:p>
          <w:p w14:paraId="6CBECF4C" w14:textId="77777777" w:rsidR="00AB3521" w:rsidRDefault="00AB3521" w:rsidP="00AB3521">
            <w:pPr>
              <w:pStyle w:val="TableParagraph"/>
              <w:kinsoku w:val="0"/>
              <w:overflowPunct w:val="0"/>
              <w:spacing w:line="273" w:lineRule="exact"/>
            </w:pPr>
            <w:r>
              <w:t>an adult</w:t>
            </w:r>
            <w:r>
              <w:rPr>
                <w:spacing w:val="1"/>
              </w:rPr>
              <w:t xml:space="preserve"> </w:t>
            </w:r>
            <w:r>
              <w:t>or</w:t>
            </w:r>
            <w:r>
              <w:rPr>
                <w:spacing w:val="-3"/>
              </w:rPr>
              <w:t xml:space="preserve"> </w:t>
            </w:r>
            <w:r>
              <w:t>juvenile)</w:t>
            </w:r>
          </w:p>
        </w:tc>
      </w:tr>
      <w:tr w:rsidR="00AB3521" w14:paraId="07B832F0" w14:textId="77777777" w:rsidTr="00AB3521">
        <w:trPr>
          <w:trHeight w:val="587"/>
        </w:trPr>
        <w:tc>
          <w:tcPr>
            <w:tcW w:w="4589" w:type="dxa"/>
            <w:tcBorders>
              <w:top w:val="single" w:sz="4" w:space="0" w:color="000000"/>
              <w:left w:val="single" w:sz="4" w:space="0" w:color="000000"/>
              <w:bottom w:val="single" w:sz="4" w:space="0" w:color="000000"/>
              <w:right w:val="single" w:sz="4" w:space="0" w:color="000000"/>
            </w:tcBorders>
          </w:tcPr>
          <w:p w14:paraId="3FF6826C" w14:textId="77777777" w:rsidR="00AB3521" w:rsidRDefault="00AB3521" w:rsidP="00AB3521">
            <w:pPr>
              <w:pStyle w:val="TableParagraph"/>
              <w:kinsoku w:val="0"/>
              <w:overflowPunct w:val="0"/>
              <w:spacing w:line="292" w:lineRule="exact"/>
            </w:pPr>
            <w:r>
              <w:t>You</w:t>
            </w:r>
            <w:r>
              <w:rPr>
                <w:spacing w:val="-2"/>
              </w:rPr>
              <w:t xml:space="preserve"> </w:t>
            </w:r>
            <w:r>
              <w:t>have</w:t>
            </w:r>
            <w:r>
              <w:rPr>
                <w:spacing w:val="-2"/>
              </w:rPr>
              <w:t xml:space="preserve"> </w:t>
            </w:r>
            <w:r>
              <w:t>been</w:t>
            </w:r>
            <w:r>
              <w:rPr>
                <w:spacing w:val="1"/>
              </w:rPr>
              <w:t xml:space="preserve"> </w:t>
            </w:r>
            <w:r>
              <w:t>issued</w:t>
            </w:r>
            <w:r>
              <w:rPr>
                <w:spacing w:val="-2"/>
              </w:rPr>
              <w:t xml:space="preserve"> </w:t>
            </w:r>
            <w:r>
              <w:t>a Final Warning</w:t>
            </w:r>
            <w:r>
              <w:rPr>
                <w:spacing w:val="-2"/>
              </w:rPr>
              <w:t xml:space="preserve"> </w:t>
            </w:r>
            <w:r>
              <w:t>as</w:t>
            </w:r>
            <w:r>
              <w:rPr>
                <w:spacing w:val="-1"/>
              </w:rPr>
              <w:t xml:space="preserve"> </w:t>
            </w:r>
            <w:r>
              <w:t>a</w:t>
            </w:r>
          </w:p>
          <w:p w14:paraId="6EF63163" w14:textId="77777777" w:rsidR="00AB3521" w:rsidRDefault="00AB3521" w:rsidP="00AB3521">
            <w:pPr>
              <w:pStyle w:val="TableParagraph"/>
              <w:kinsoku w:val="0"/>
              <w:overflowPunct w:val="0"/>
              <w:spacing w:before="2" w:line="273" w:lineRule="exact"/>
            </w:pPr>
            <w:r>
              <w:t>juvenile</w:t>
            </w:r>
          </w:p>
        </w:tc>
        <w:tc>
          <w:tcPr>
            <w:tcW w:w="4589" w:type="dxa"/>
            <w:tcBorders>
              <w:top w:val="single" w:sz="4" w:space="0" w:color="000000"/>
              <w:left w:val="single" w:sz="4" w:space="0" w:color="000000"/>
              <w:bottom w:val="single" w:sz="4" w:space="0" w:color="000000"/>
              <w:right w:val="single" w:sz="4" w:space="0" w:color="000000"/>
            </w:tcBorders>
          </w:tcPr>
          <w:p w14:paraId="75D1A018" w14:textId="77777777" w:rsidR="00AB3521" w:rsidRDefault="00AB3521" w:rsidP="00AB3521">
            <w:pPr>
              <w:pStyle w:val="TableParagraph"/>
              <w:kinsoku w:val="0"/>
              <w:overflowPunct w:val="0"/>
              <w:spacing w:line="292" w:lineRule="exact"/>
            </w:pPr>
            <w:r>
              <w:t>You</w:t>
            </w:r>
            <w:r>
              <w:rPr>
                <w:spacing w:val="-2"/>
              </w:rPr>
              <w:t xml:space="preserve"> </w:t>
            </w:r>
            <w:r>
              <w:t>have</w:t>
            </w:r>
            <w:r>
              <w:rPr>
                <w:spacing w:val="-2"/>
              </w:rPr>
              <w:t xml:space="preserve"> </w:t>
            </w:r>
            <w:r>
              <w:t>been issued</w:t>
            </w:r>
            <w:r>
              <w:rPr>
                <w:spacing w:val="-2"/>
              </w:rPr>
              <w:t xml:space="preserve"> </w:t>
            </w:r>
            <w:r>
              <w:t>a</w:t>
            </w:r>
            <w:r>
              <w:rPr>
                <w:spacing w:val="-2"/>
              </w:rPr>
              <w:t xml:space="preserve"> </w:t>
            </w:r>
            <w:r>
              <w:t>Conditional</w:t>
            </w:r>
          </w:p>
          <w:p w14:paraId="05F79FC0" w14:textId="77777777" w:rsidR="00AB3521" w:rsidRDefault="00AB3521" w:rsidP="00AB3521">
            <w:pPr>
              <w:pStyle w:val="TableParagraph"/>
              <w:kinsoku w:val="0"/>
              <w:overflowPunct w:val="0"/>
              <w:spacing w:before="2" w:line="273" w:lineRule="exact"/>
            </w:pPr>
            <w:r>
              <w:t>Discharge</w:t>
            </w:r>
            <w:r>
              <w:rPr>
                <w:spacing w:val="-3"/>
              </w:rPr>
              <w:t xml:space="preserve"> </w:t>
            </w:r>
            <w:r>
              <w:t>or</w:t>
            </w:r>
            <w:r>
              <w:rPr>
                <w:spacing w:val="-1"/>
              </w:rPr>
              <w:t xml:space="preserve"> </w:t>
            </w:r>
            <w:r>
              <w:t>an</w:t>
            </w:r>
            <w:r>
              <w:rPr>
                <w:spacing w:val="1"/>
              </w:rPr>
              <w:t xml:space="preserve"> </w:t>
            </w:r>
            <w:r>
              <w:t>Absolute</w:t>
            </w:r>
            <w:r>
              <w:rPr>
                <w:spacing w:val="-3"/>
              </w:rPr>
              <w:t xml:space="preserve"> </w:t>
            </w:r>
            <w:r>
              <w:t>Discharge</w:t>
            </w:r>
            <w:r>
              <w:rPr>
                <w:spacing w:val="-3"/>
              </w:rPr>
              <w:t xml:space="preserve"> </w:t>
            </w:r>
            <w:r>
              <w:t>in</w:t>
            </w:r>
            <w:r>
              <w:rPr>
                <w:spacing w:val="-2"/>
              </w:rPr>
              <w:t xml:space="preserve"> </w:t>
            </w:r>
            <w:r>
              <w:t>Court</w:t>
            </w:r>
          </w:p>
        </w:tc>
      </w:tr>
      <w:tr w:rsidR="00AB3521" w14:paraId="6C507E4B" w14:textId="77777777" w:rsidTr="00AB3521">
        <w:trPr>
          <w:trHeight w:val="878"/>
        </w:trPr>
        <w:tc>
          <w:tcPr>
            <w:tcW w:w="4589" w:type="dxa"/>
            <w:tcBorders>
              <w:top w:val="single" w:sz="4" w:space="0" w:color="000000"/>
              <w:left w:val="single" w:sz="4" w:space="0" w:color="000000"/>
              <w:bottom w:val="single" w:sz="4" w:space="0" w:color="000000"/>
              <w:right w:val="single" w:sz="4" w:space="0" w:color="000000"/>
            </w:tcBorders>
          </w:tcPr>
          <w:p w14:paraId="4086DEC7" w14:textId="77777777" w:rsidR="00AB3521" w:rsidRDefault="00AB3521" w:rsidP="00AB3521">
            <w:pPr>
              <w:pStyle w:val="TableParagraph"/>
              <w:kinsoku w:val="0"/>
              <w:overflowPunct w:val="0"/>
              <w:ind w:right="525"/>
            </w:pPr>
            <w:r>
              <w:t>You have been arrested but not charged</w:t>
            </w:r>
            <w:r>
              <w:rPr>
                <w:spacing w:val="-52"/>
              </w:rPr>
              <w:t xml:space="preserve"> </w:t>
            </w:r>
            <w:r>
              <w:t>and/or convicted</w:t>
            </w:r>
            <w:r>
              <w:rPr>
                <w:spacing w:val="-2"/>
              </w:rPr>
              <w:t xml:space="preserve"> </w:t>
            </w:r>
            <w:r>
              <w:t>of</w:t>
            </w:r>
            <w:r>
              <w:rPr>
                <w:spacing w:val="2"/>
              </w:rPr>
              <w:t xml:space="preserve"> </w:t>
            </w:r>
            <w:r>
              <w:t>a</w:t>
            </w:r>
            <w:r>
              <w:rPr>
                <w:spacing w:val="-3"/>
              </w:rPr>
              <w:t xml:space="preserve"> </w:t>
            </w:r>
            <w:r>
              <w:t>minor</w:t>
            </w:r>
            <w:r>
              <w:rPr>
                <w:spacing w:val="-3"/>
              </w:rPr>
              <w:t xml:space="preserve"> </w:t>
            </w:r>
            <w:r>
              <w:t>offence</w:t>
            </w:r>
          </w:p>
          <w:p w14:paraId="111D5DF9" w14:textId="77777777" w:rsidR="00AB3521" w:rsidRDefault="00AB3521" w:rsidP="00AB3521">
            <w:pPr>
              <w:pStyle w:val="TableParagraph"/>
              <w:kinsoku w:val="0"/>
              <w:overflowPunct w:val="0"/>
              <w:spacing w:line="273" w:lineRule="exact"/>
            </w:pPr>
            <w:r>
              <w:t>(as</w:t>
            </w:r>
            <w:r>
              <w:rPr>
                <w:spacing w:val="-2"/>
              </w:rPr>
              <w:t xml:space="preserve"> </w:t>
            </w:r>
            <w:r>
              <w:t>an adult</w:t>
            </w:r>
            <w:r>
              <w:rPr>
                <w:spacing w:val="1"/>
              </w:rPr>
              <w:t xml:space="preserve"> </w:t>
            </w:r>
            <w:r>
              <w:t>or</w:t>
            </w:r>
            <w:r>
              <w:rPr>
                <w:spacing w:val="-3"/>
              </w:rPr>
              <w:t xml:space="preserve"> </w:t>
            </w:r>
            <w:r>
              <w:t>juvenile)</w:t>
            </w:r>
          </w:p>
        </w:tc>
        <w:tc>
          <w:tcPr>
            <w:tcW w:w="4589" w:type="dxa"/>
            <w:tcBorders>
              <w:top w:val="single" w:sz="4" w:space="0" w:color="000000"/>
              <w:left w:val="single" w:sz="4" w:space="0" w:color="000000"/>
              <w:bottom w:val="single" w:sz="4" w:space="0" w:color="000000"/>
              <w:right w:val="single" w:sz="4" w:space="0" w:color="000000"/>
            </w:tcBorders>
          </w:tcPr>
          <w:p w14:paraId="2EAADF97" w14:textId="77777777" w:rsidR="00AB3521" w:rsidRDefault="00AB3521" w:rsidP="00AB3521">
            <w:pPr>
              <w:pStyle w:val="TableParagraph"/>
              <w:kinsoku w:val="0"/>
              <w:overflowPunct w:val="0"/>
              <w:ind w:right="156"/>
            </w:pPr>
            <w:r>
              <w:t>Your arrest event is owned by Police Service</w:t>
            </w:r>
            <w:r>
              <w:rPr>
                <w:spacing w:val="-52"/>
              </w:rPr>
              <w:t xml:space="preserve"> </w:t>
            </w:r>
            <w:r>
              <w:t>Northern Ireland</w:t>
            </w:r>
          </w:p>
        </w:tc>
      </w:tr>
      <w:tr w:rsidR="00AB3521" w14:paraId="2AF5D975" w14:textId="77777777" w:rsidTr="00AB3521">
        <w:trPr>
          <w:trHeight w:val="585"/>
        </w:trPr>
        <w:tc>
          <w:tcPr>
            <w:tcW w:w="4589" w:type="dxa"/>
            <w:tcBorders>
              <w:top w:val="single" w:sz="4" w:space="0" w:color="000000"/>
              <w:left w:val="single" w:sz="4" w:space="0" w:color="000000"/>
              <w:bottom w:val="single" w:sz="4" w:space="0" w:color="000000"/>
              <w:right w:val="single" w:sz="4" w:space="0" w:color="000000"/>
            </w:tcBorders>
          </w:tcPr>
          <w:p w14:paraId="6709E64D" w14:textId="77777777" w:rsidR="00AB3521" w:rsidRDefault="00AB3521" w:rsidP="00AB3521">
            <w:pPr>
              <w:pStyle w:val="TableParagraph"/>
              <w:kinsoku w:val="0"/>
              <w:overflowPunct w:val="0"/>
              <w:spacing w:line="292" w:lineRule="exact"/>
            </w:pPr>
            <w:r>
              <w:t>You</w:t>
            </w:r>
            <w:r>
              <w:rPr>
                <w:spacing w:val="-2"/>
              </w:rPr>
              <w:t xml:space="preserve"> </w:t>
            </w:r>
            <w:r>
              <w:t>have</w:t>
            </w:r>
            <w:r>
              <w:rPr>
                <w:spacing w:val="-2"/>
              </w:rPr>
              <w:t xml:space="preserve"> </w:t>
            </w:r>
            <w:r>
              <w:t>been</w:t>
            </w:r>
            <w:r>
              <w:rPr>
                <w:spacing w:val="1"/>
              </w:rPr>
              <w:t xml:space="preserve"> </w:t>
            </w:r>
            <w:r>
              <w:t>issued</w:t>
            </w:r>
            <w:r>
              <w:rPr>
                <w:spacing w:val="-2"/>
              </w:rPr>
              <w:t xml:space="preserve"> </w:t>
            </w:r>
            <w:r>
              <w:t>a</w:t>
            </w:r>
            <w:r>
              <w:rPr>
                <w:spacing w:val="-2"/>
              </w:rPr>
              <w:t xml:space="preserve"> </w:t>
            </w:r>
            <w:r>
              <w:t>Caution</w:t>
            </w:r>
            <w:r>
              <w:rPr>
                <w:spacing w:val="-2"/>
              </w:rPr>
              <w:t xml:space="preserve"> </w:t>
            </w:r>
            <w:r>
              <w:t>or</w:t>
            </w:r>
          </w:p>
          <w:p w14:paraId="01D4F6E9" w14:textId="77777777" w:rsidR="00AB3521" w:rsidRDefault="00AB3521" w:rsidP="00AB3521">
            <w:pPr>
              <w:pStyle w:val="TableParagraph"/>
              <w:kinsoku w:val="0"/>
              <w:overflowPunct w:val="0"/>
              <w:spacing w:line="273" w:lineRule="exact"/>
            </w:pPr>
            <w:r>
              <w:t>Conditional</w:t>
            </w:r>
            <w:r>
              <w:rPr>
                <w:spacing w:val="-3"/>
              </w:rPr>
              <w:t xml:space="preserve"> </w:t>
            </w:r>
            <w:r>
              <w:t>Caution</w:t>
            </w:r>
            <w:r>
              <w:rPr>
                <w:spacing w:val="-2"/>
              </w:rPr>
              <w:t xml:space="preserve"> </w:t>
            </w:r>
            <w:r>
              <w:t>(as</w:t>
            </w:r>
            <w:r>
              <w:rPr>
                <w:spacing w:val="-1"/>
              </w:rPr>
              <w:t xml:space="preserve"> </w:t>
            </w:r>
            <w:r>
              <w:t>an adult)</w:t>
            </w:r>
          </w:p>
        </w:tc>
        <w:tc>
          <w:tcPr>
            <w:tcW w:w="4589" w:type="dxa"/>
            <w:tcBorders>
              <w:top w:val="single" w:sz="4" w:space="0" w:color="000000"/>
              <w:left w:val="single" w:sz="4" w:space="0" w:color="000000"/>
              <w:bottom w:val="single" w:sz="4" w:space="0" w:color="000000"/>
              <w:right w:val="single" w:sz="4" w:space="0" w:color="000000"/>
            </w:tcBorders>
          </w:tcPr>
          <w:p w14:paraId="62110170" w14:textId="77777777" w:rsidR="00AB3521" w:rsidRDefault="00AB3521" w:rsidP="00AB3521">
            <w:pPr>
              <w:pStyle w:val="TableParagraph"/>
              <w:kinsoku w:val="0"/>
              <w:overflowPunct w:val="0"/>
              <w:spacing w:line="292" w:lineRule="exact"/>
            </w:pPr>
            <w:r>
              <w:t>Your</w:t>
            </w:r>
            <w:r>
              <w:rPr>
                <w:spacing w:val="-3"/>
              </w:rPr>
              <w:t xml:space="preserve"> </w:t>
            </w:r>
            <w:r>
              <w:t>arrest</w:t>
            </w:r>
            <w:r>
              <w:rPr>
                <w:spacing w:val="-2"/>
              </w:rPr>
              <w:t xml:space="preserve"> </w:t>
            </w:r>
            <w:r>
              <w:t>event</w:t>
            </w:r>
            <w:r>
              <w:rPr>
                <w:spacing w:val="-2"/>
              </w:rPr>
              <w:t xml:space="preserve"> </w:t>
            </w:r>
            <w:r>
              <w:t>is</w:t>
            </w:r>
            <w:r>
              <w:rPr>
                <w:spacing w:val="-1"/>
              </w:rPr>
              <w:t xml:space="preserve"> </w:t>
            </w:r>
            <w:r>
              <w:t>owned</w:t>
            </w:r>
            <w:r>
              <w:rPr>
                <w:spacing w:val="-1"/>
              </w:rPr>
              <w:t xml:space="preserve"> </w:t>
            </w:r>
            <w:r>
              <w:t>by</w:t>
            </w:r>
            <w:r>
              <w:rPr>
                <w:spacing w:val="-1"/>
              </w:rPr>
              <w:t xml:space="preserve"> </w:t>
            </w:r>
            <w:r>
              <w:t>Police</w:t>
            </w:r>
          </w:p>
          <w:p w14:paraId="417119C1" w14:textId="77777777" w:rsidR="00AB3521" w:rsidRDefault="00AB3521" w:rsidP="00AB3521">
            <w:pPr>
              <w:pStyle w:val="TableParagraph"/>
              <w:kinsoku w:val="0"/>
              <w:overflowPunct w:val="0"/>
              <w:spacing w:line="273" w:lineRule="exact"/>
            </w:pPr>
            <w:r>
              <w:t>Scotland</w:t>
            </w:r>
          </w:p>
        </w:tc>
      </w:tr>
      <w:tr w:rsidR="00AB3521" w14:paraId="52136885" w14:textId="77777777" w:rsidTr="00AB3521">
        <w:trPr>
          <w:trHeight w:val="587"/>
        </w:trPr>
        <w:tc>
          <w:tcPr>
            <w:tcW w:w="4589" w:type="dxa"/>
            <w:tcBorders>
              <w:top w:val="single" w:sz="4" w:space="0" w:color="000000"/>
              <w:left w:val="single" w:sz="4" w:space="0" w:color="000000"/>
              <w:bottom w:val="single" w:sz="4" w:space="0" w:color="000000"/>
              <w:right w:val="single" w:sz="4" w:space="0" w:color="000000"/>
            </w:tcBorders>
          </w:tcPr>
          <w:p w14:paraId="34A416E6" w14:textId="77777777" w:rsidR="00AB3521" w:rsidRDefault="00AB3521" w:rsidP="00AB3521">
            <w:pPr>
              <w:pStyle w:val="TableParagraph"/>
              <w:kinsoku w:val="0"/>
              <w:overflowPunct w:val="0"/>
              <w:spacing w:line="292" w:lineRule="exact"/>
            </w:pPr>
            <w:r>
              <w:t>You</w:t>
            </w:r>
            <w:r>
              <w:rPr>
                <w:spacing w:val="-3"/>
              </w:rPr>
              <w:t xml:space="preserve"> </w:t>
            </w:r>
            <w:r>
              <w:t>have</w:t>
            </w:r>
            <w:r>
              <w:rPr>
                <w:spacing w:val="-3"/>
              </w:rPr>
              <w:t xml:space="preserve"> </w:t>
            </w:r>
            <w:r>
              <w:t>been issued</w:t>
            </w:r>
            <w:r>
              <w:rPr>
                <w:spacing w:val="-3"/>
              </w:rPr>
              <w:t xml:space="preserve"> </w:t>
            </w:r>
            <w:r>
              <w:t>a Youth</w:t>
            </w:r>
            <w:r>
              <w:rPr>
                <w:spacing w:val="-1"/>
              </w:rPr>
              <w:t xml:space="preserve"> </w:t>
            </w:r>
            <w:r>
              <w:t>Caution</w:t>
            </w:r>
          </w:p>
          <w:p w14:paraId="160F54A4" w14:textId="77777777" w:rsidR="00AB3521" w:rsidRDefault="00AB3521" w:rsidP="00AB3521">
            <w:pPr>
              <w:pStyle w:val="TableParagraph"/>
              <w:kinsoku w:val="0"/>
              <w:overflowPunct w:val="0"/>
              <w:spacing w:line="275" w:lineRule="exact"/>
            </w:pPr>
            <w:r>
              <w:t>(as</w:t>
            </w:r>
            <w:r>
              <w:rPr>
                <w:spacing w:val="-1"/>
              </w:rPr>
              <w:t xml:space="preserve"> </w:t>
            </w:r>
            <w:r>
              <w:t>a juvenile)</w:t>
            </w:r>
          </w:p>
        </w:tc>
        <w:tc>
          <w:tcPr>
            <w:tcW w:w="4589" w:type="dxa"/>
            <w:tcBorders>
              <w:top w:val="single" w:sz="4" w:space="0" w:color="000000"/>
              <w:left w:val="single" w:sz="4" w:space="0" w:color="000000"/>
              <w:bottom w:val="single" w:sz="4" w:space="0" w:color="000000"/>
              <w:right w:val="single" w:sz="4" w:space="0" w:color="000000"/>
            </w:tcBorders>
          </w:tcPr>
          <w:p w14:paraId="652EDE4F" w14:textId="77777777" w:rsidR="00AB3521" w:rsidRDefault="00AB3521" w:rsidP="00AB3521">
            <w:pPr>
              <w:pStyle w:val="TableParagraph"/>
              <w:kinsoku w:val="0"/>
              <w:overflowPunct w:val="0"/>
              <w:spacing w:line="292" w:lineRule="exact"/>
            </w:pPr>
            <w:r>
              <w:t>Your</w:t>
            </w:r>
            <w:r>
              <w:rPr>
                <w:spacing w:val="-4"/>
              </w:rPr>
              <w:t xml:space="preserve"> </w:t>
            </w:r>
            <w:r>
              <w:t>arrest</w:t>
            </w:r>
            <w:r>
              <w:rPr>
                <w:spacing w:val="-2"/>
              </w:rPr>
              <w:t xml:space="preserve"> </w:t>
            </w:r>
            <w:r>
              <w:t>event</w:t>
            </w:r>
            <w:r>
              <w:rPr>
                <w:spacing w:val="-2"/>
              </w:rPr>
              <w:t xml:space="preserve"> </w:t>
            </w:r>
            <w:r>
              <w:t>is</w:t>
            </w:r>
            <w:r>
              <w:rPr>
                <w:spacing w:val="-1"/>
              </w:rPr>
              <w:t xml:space="preserve"> </w:t>
            </w:r>
            <w:r>
              <w:t>still</w:t>
            </w:r>
            <w:r>
              <w:rPr>
                <w:spacing w:val="-5"/>
              </w:rPr>
              <w:t xml:space="preserve"> </w:t>
            </w:r>
            <w:r>
              <w:t>under investigation</w:t>
            </w:r>
          </w:p>
        </w:tc>
      </w:tr>
      <w:tr w:rsidR="00AB3521" w14:paraId="26F963EC" w14:textId="77777777" w:rsidTr="00AB3521">
        <w:trPr>
          <w:trHeight w:val="1463"/>
        </w:trPr>
        <w:tc>
          <w:tcPr>
            <w:tcW w:w="4589" w:type="dxa"/>
            <w:tcBorders>
              <w:top w:val="single" w:sz="4" w:space="0" w:color="000000"/>
              <w:left w:val="single" w:sz="4" w:space="0" w:color="000000"/>
              <w:bottom w:val="single" w:sz="4" w:space="0" w:color="000000"/>
              <w:right w:val="single" w:sz="4" w:space="0" w:color="000000"/>
            </w:tcBorders>
          </w:tcPr>
          <w:p w14:paraId="4D9D9EC4" w14:textId="77777777" w:rsidR="00AB3521" w:rsidRDefault="00AB3521" w:rsidP="00AB3521">
            <w:pPr>
              <w:pStyle w:val="TableParagraph"/>
              <w:kinsoku w:val="0"/>
              <w:overflowPunct w:val="0"/>
              <w:ind w:right="1048"/>
            </w:pPr>
            <w:r>
              <w:t>You have been issued a Reprimand</w:t>
            </w:r>
            <w:r>
              <w:rPr>
                <w:spacing w:val="-52"/>
              </w:rPr>
              <w:t xml:space="preserve"> </w:t>
            </w:r>
            <w:r>
              <w:t>(as</w:t>
            </w:r>
            <w:r>
              <w:rPr>
                <w:spacing w:val="-1"/>
              </w:rPr>
              <w:t xml:space="preserve"> </w:t>
            </w:r>
            <w:r>
              <w:t>a</w:t>
            </w:r>
            <w:r>
              <w:rPr>
                <w:spacing w:val="1"/>
              </w:rPr>
              <w:t xml:space="preserve"> </w:t>
            </w:r>
            <w:r>
              <w:t>juvenile)</w:t>
            </w:r>
          </w:p>
        </w:tc>
        <w:tc>
          <w:tcPr>
            <w:tcW w:w="4589" w:type="dxa"/>
            <w:tcBorders>
              <w:top w:val="single" w:sz="4" w:space="0" w:color="000000"/>
              <w:left w:val="single" w:sz="4" w:space="0" w:color="000000"/>
              <w:bottom w:val="single" w:sz="4" w:space="0" w:color="000000"/>
              <w:right w:val="single" w:sz="4" w:space="0" w:color="000000"/>
            </w:tcBorders>
          </w:tcPr>
          <w:p w14:paraId="32E0A6FC" w14:textId="77777777" w:rsidR="00AB3521" w:rsidRDefault="00AB3521" w:rsidP="00AB3521">
            <w:pPr>
              <w:pStyle w:val="TableParagraph"/>
              <w:kinsoku w:val="0"/>
              <w:overflowPunct w:val="0"/>
              <w:ind w:right="120"/>
            </w:pPr>
            <w:r>
              <w:t>You were charged with, but not convicted of</w:t>
            </w:r>
            <w:r>
              <w:rPr>
                <w:spacing w:val="-52"/>
              </w:rPr>
              <w:t xml:space="preserve"> </w:t>
            </w:r>
            <w:r>
              <w:t>a qualifying offence, and the</w:t>
            </w:r>
            <w:r>
              <w:rPr>
                <w:spacing w:val="54"/>
              </w:rPr>
              <w:t xml:space="preserve"> </w:t>
            </w:r>
            <w:r>
              <w:t>biometrics</w:t>
            </w:r>
            <w:r>
              <w:rPr>
                <w:spacing w:val="1"/>
              </w:rPr>
              <w:t xml:space="preserve"> </w:t>
            </w:r>
            <w:r>
              <w:t>have been approved for 3 year retention by</w:t>
            </w:r>
            <w:r>
              <w:rPr>
                <w:spacing w:val="1"/>
              </w:rPr>
              <w:t xml:space="preserve"> </w:t>
            </w:r>
            <w:r>
              <w:t>the</w:t>
            </w:r>
            <w:r>
              <w:rPr>
                <w:spacing w:val="-2"/>
              </w:rPr>
              <w:t xml:space="preserve"> </w:t>
            </w:r>
            <w:r>
              <w:t>Biometrics Commissioner</w:t>
            </w:r>
          </w:p>
          <w:p w14:paraId="6F72ECF5" w14:textId="77777777" w:rsidR="00AB3521" w:rsidRDefault="00AB3521" w:rsidP="00AB3521">
            <w:pPr>
              <w:pStyle w:val="TableParagraph"/>
              <w:kinsoku w:val="0"/>
              <w:overflowPunct w:val="0"/>
              <w:spacing w:line="272" w:lineRule="exact"/>
            </w:pPr>
            <w:r>
              <w:t>(as</w:t>
            </w:r>
            <w:r>
              <w:rPr>
                <w:spacing w:val="-2"/>
              </w:rPr>
              <w:t xml:space="preserve"> </w:t>
            </w:r>
            <w:r>
              <w:t>an adult</w:t>
            </w:r>
            <w:r>
              <w:rPr>
                <w:spacing w:val="1"/>
              </w:rPr>
              <w:t xml:space="preserve"> </w:t>
            </w:r>
            <w:r>
              <w:t>or</w:t>
            </w:r>
            <w:r>
              <w:rPr>
                <w:spacing w:val="-3"/>
              </w:rPr>
              <w:t xml:space="preserve"> </w:t>
            </w:r>
            <w:r>
              <w:t>juvenile)</w:t>
            </w:r>
          </w:p>
        </w:tc>
      </w:tr>
      <w:tr w:rsidR="00AB3521" w14:paraId="3B100F87" w14:textId="77777777" w:rsidTr="00AB3521">
        <w:trPr>
          <w:trHeight w:val="1173"/>
        </w:trPr>
        <w:tc>
          <w:tcPr>
            <w:tcW w:w="4589" w:type="dxa"/>
            <w:tcBorders>
              <w:top w:val="single" w:sz="4" w:space="0" w:color="000000"/>
              <w:left w:val="single" w:sz="4" w:space="0" w:color="000000"/>
              <w:bottom w:val="single" w:sz="4" w:space="0" w:color="000000"/>
              <w:right w:val="single" w:sz="4" w:space="0" w:color="000000"/>
            </w:tcBorders>
          </w:tcPr>
          <w:p w14:paraId="487B2462" w14:textId="77777777" w:rsidR="00AB3521" w:rsidRDefault="00AB3521" w:rsidP="00AB3521">
            <w:pPr>
              <w:pStyle w:val="TableParagraph"/>
              <w:kinsoku w:val="0"/>
              <w:overflowPunct w:val="0"/>
              <w:ind w:right="227"/>
              <w:jc w:val="both"/>
              <w:rPr>
                <w:color w:val="000000"/>
              </w:rPr>
            </w:pPr>
            <w:r>
              <w:t>You have been arrested and charged with a</w:t>
            </w:r>
            <w:r>
              <w:rPr>
                <w:spacing w:val="-52"/>
              </w:rPr>
              <w:t xml:space="preserve"> </w:t>
            </w:r>
            <w:hyperlink r:id="rId16" w:history="1">
              <w:r>
                <w:rPr>
                  <w:color w:val="0000FF"/>
                  <w:u w:val="single"/>
                </w:rPr>
                <w:t>qualifying offence</w:t>
              </w:r>
              <w:r>
                <w:rPr>
                  <w:color w:val="0000FF"/>
                </w:rPr>
                <w:t xml:space="preserve"> </w:t>
              </w:r>
            </w:hyperlink>
            <w:r>
              <w:rPr>
                <w:color w:val="000000"/>
              </w:rPr>
              <w:t>(serious offence) but you</w:t>
            </w:r>
            <w:r>
              <w:rPr>
                <w:color w:val="000000"/>
                <w:spacing w:val="-52"/>
              </w:rPr>
              <w:t xml:space="preserve"> </w:t>
            </w:r>
            <w:r>
              <w:rPr>
                <w:color w:val="000000"/>
              </w:rPr>
              <w:t>were not</w:t>
            </w:r>
            <w:r>
              <w:rPr>
                <w:color w:val="000000"/>
                <w:spacing w:val="1"/>
              </w:rPr>
              <w:t xml:space="preserve"> </w:t>
            </w:r>
            <w:r>
              <w:rPr>
                <w:color w:val="000000"/>
              </w:rPr>
              <w:t>subsequently convicted</w:t>
            </w:r>
          </w:p>
          <w:p w14:paraId="372FA0AA" w14:textId="77777777" w:rsidR="00AB3521" w:rsidRDefault="00AB3521" w:rsidP="00AB3521">
            <w:pPr>
              <w:pStyle w:val="TableParagraph"/>
              <w:kinsoku w:val="0"/>
              <w:overflowPunct w:val="0"/>
              <w:spacing w:line="275" w:lineRule="exact"/>
              <w:jc w:val="both"/>
            </w:pPr>
            <w:r>
              <w:t>(as</w:t>
            </w:r>
            <w:r>
              <w:rPr>
                <w:spacing w:val="-2"/>
              </w:rPr>
              <w:t xml:space="preserve"> </w:t>
            </w:r>
            <w:r>
              <w:t>an adult</w:t>
            </w:r>
            <w:r>
              <w:rPr>
                <w:spacing w:val="1"/>
              </w:rPr>
              <w:t xml:space="preserve"> </w:t>
            </w:r>
            <w:r>
              <w:t>or</w:t>
            </w:r>
            <w:r>
              <w:rPr>
                <w:spacing w:val="-3"/>
              </w:rPr>
              <w:t xml:space="preserve"> </w:t>
            </w:r>
            <w:r>
              <w:t>juvenile)</w:t>
            </w:r>
          </w:p>
        </w:tc>
        <w:tc>
          <w:tcPr>
            <w:tcW w:w="4589" w:type="dxa"/>
            <w:tcBorders>
              <w:top w:val="single" w:sz="4" w:space="0" w:color="000000"/>
              <w:left w:val="single" w:sz="4" w:space="0" w:color="000000"/>
              <w:bottom w:val="single" w:sz="4" w:space="0" w:color="000000"/>
              <w:right w:val="single" w:sz="4" w:space="0" w:color="000000"/>
            </w:tcBorders>
          </w:tcPr>
          <w:p w14:paraId="3933642A" w14:textId="77777777" w:rsidR="00AB3521" w:rsidRDefault="00AB3521" w:rsidP="00AB3521">
            <w:pPr>
              <w:pStyle w:val="TableParagraph"/>
              <w:kinsoku w:val="0"/>
              <w:overflowPunct w:val="0"/>
              <w:ind w:right="120"/>
            </w:pPr>
            <w:r>
              <w:t>You were charged with, but not convicted of</w:t>
            </w:r>
            <w:r>
              <w:rPr>
                <w:spacing w:val="-52"/>
              </w:rPr>
              <w:t xml:space="preserve"> </w:t>
            </w:r>
            <w:r>
              <w:t>a qualifying offence, and biometrics have</w:t>
            </w:r>
            <w:r>
              <w:rPr>
                <w:spacing w:val="1"/>
              </w:rPr>
              <w:t xml:space="preserve"> </w:t>
            </w:r>
            <w:r>
              <w:t>been</w:t>
            </w:r>
            <w:r>
              <w:rPr>
                <w:spacing w:val="-2"/>
              </w:rPr>
              <w:t xml:space="preserve"> </w:t>
            </w:r>
            <w:r>
              <w:t>approved</w:t>
            </w:r>
            <w:r>
              <w:rPr>
                <w:spacing w:val="-2"/>
              </w:rPr>
              <w:t xml:space="preserve"> </w:t>
            </w:r>
            <w:r>
              <w:t>for a</w:t>
            </w:r>
            <w:r>
              <w:rPr>
                <w:spacing w:val="50"/>
              </w:rPr>
              <w:t xml:space="preserve"> </w:t>
            </w:r>
            <w:r>
              <w:t>2 year extension</w:t>
            </w:r>
            <w:r>
              <w:rPr>
                <w:spacing w:val="1"/>
              </w:rPr>
              <w:t xml:space="preserve"> </w:t>
            </w:r>
            <w:r>
              <w:t>by</w:t>
            </w:r>
            <w:r>
              <w:rPr>
                <w:spacing w:val="-3"/>
              </w:rPr>
              <w:t xml:space="preserve"> </w:t>
            </w:r>
            <w:r>
              <w:t>a</w:t>
            </w:r>
          </w:p>
          <w:p w14:paraId="039660E6" w14:textId="77777777" w:rsidR="00AB3521" w:rsidRDefault="00AB3521" w:rsidP="00AB3521">
            <w:pPr>
              <w:pStyle w:val="TableParagraph"/>
              <w:kinsoku w:val="0"/>
              <w:overflowPunct w:val="0"/>
              <w:spacing w:line="275" w:lineRule="exact"/>
            </w:pPr>
            <w:r>
              <w:t>District</w:t>
            </w:r>
            <w:r>
              <w:rPr>
                <w:spacing w:val="-3"/>
              </w:rPr>
              <w:t xml:space="preserve"> </w:t>
            </w:r>
            <w:r>
              <w:t>Judge (as</w:t>
            </w:r>
            <w:r>
              <w:rPr>
                <w:spacing w:val="-2"/>
              </w:rPr>
              <w:t xml:space="preserve"> </w:t>
            </w:r>
            <w:r>
              <w:t>an adult or</w:t>
            </w:r>
            <w:r>
              <w:rPr>
                <w:spacing w:val="-3"/>
              </w:rPr>
              <w:t xml:space="preserve"> </w:t>
            </w:r>
            <w:r>
              <w:t>juvenile)</w:t>
            </w:r>
          </w:p>
        </w:tc>
      </w:tr>
      <w:tr w:rsidR="00AB3521" w14:paraId="7F92E23C" w14:textId="77777777" w:rsidTr="00AB3521">
        <w:trPr>
          <w:trHeight w:val="877"/>
        </w:trPr>
        <w:tc>
          <w:tcPr>
            <w:tcW w:w="4589" w:type="dxa"/>
            <w:tcBorders>
              <w:top w:val="single" w:sz="4" w:space="0" w:color="000000"/>
              <w:left w:val="single" w:sz="4" w:space="0" w:color="000000"/>
              <w:bottom w:val="single" w:sz="4" w:space="0" w:color="000000"/>
              <w:right w:val="single" w:sz="4" w:space="0" w:color="000000"/>
            </w:tcBorders>
          </w:tcPr>
          <w:p w14:paraId="72307BD1" w14:textId="77777777" w:rsidR="00AB3521" w:rsidRDefault="00AB3521" w:rsidP="00AB3521">
            <w:pPr>
              <w:pStyle w:val="TableParagraph"/>
              <w:kinsoku w:val="0"/>
              <w:overflowPunct w:val="0"/>
              <w:spacing w:line="292" w:lineRule="exact"/>
            </w:pPr>
            <w:r>
              <w:t>You</w:t>
            </w:r>
            <w:r>
              <w:rPr>
                <w:spacing w:val="-3"/>
              </w:rPr>
              <w:t xml:space="preserve"> </w:t>
            </w:r>
            <w:r>
              <w:t>have</w:t>
            </w:r>
            <w:r>
              <w:rPr>
                <w:spacing w:val="-2"/>
              </w:rPr>
              <w:t xml:space="preserve"> </w:t>
            </w:r>
            <w:r>
              <w:t>been</w:t>
            </w:r>
            <w:r>
              <w:rPr>
                <w:spacing w:val="-1"/>
              </w:rPr>
              <w:t xml:space="preserve"> </w:t>
            </w:r>
            <w:r>
              <w:t>arrested</w:t>
            </w:r>
            <w:r>
              <w:rPr>
                <w:spacing w:val="-2"/>
              </w:rPr>
              <w:t xml:space="preserve"> </w:t>
            </w:r>
            <w:r>
              <w:t>but</w:t>
            </w:r>
            <w:r>
              <w:rPr>
                <w:spacing w:val="-3"/>
              </w:rPr>
              <w:t xml:space="preserve"> </w:t>
            </w:r>
            <w:r>
              <w:t>not</w:t>
            </w:r>
            <w:r>
              <w:rPr>
                <w:spacing w:val="1"/>
              </w:rPr>
              <w:t xml:space="preserve"> </w:t>
            </w:r>
            <w:r>
              <w:t>charged</w:t>
            </w:r>
            <w:r>
              <w:rPr>
                <w:spacing w:val="-2"/>
              </w:rPr>
              <w:t xml:space="preserve"> </w:t>
            </w:r>
            <w:r>
              <w:t>for</w:t>
            </w:r>
          </w:p>
          <w:p w14:paraId="490AEF98" w14:textId="77777777" w:rsidR="00AB3521" w:rsidRDefault="00AB3521" w:rsidP="00AB3521">
            <w:pPr>
              <w:pStyle w:val="TableParagraph"/>
              <w:kinsoku w:val="0"/>
              <w:overflowPunct w:val="0"/>
              <w:spacing w:line="290" w:lineRule="atLeast"/>
              <w:ind w:right="184"/>
            </w:pPr>
            <w:r>
              <w:t>a minor offence and given a Discontinuance</w:t>
            </w:r>
            <w:r>
              <w:rPr>
                <w:spacing w:val="-52"/>
              </w:rPr>
              <w:t xml:space="preserve"> </w:t>
            </w:r>
            <w:r>
              <w:t>(as</w:t>
            </w:r>
            <w:r>
              <w:rPr>
                <w:spacing w:val="-1"/>
              </w:rPr>
              <w:t xml:space="preserve"> </w:t>
            </w:r>
            <w:r>
              <w:t>an</w:t>
            </w:r>
            <w:r>
              <w:rPr>
                <w:spacing w:val="1"/>
              </w:rPr>
              <w:t xml:space="preserve"> </w:t>
            </w:r>
            <w:r>
              <w:t>adult</w:t>
            </w:r>
            <w:r>
              <w:rPr>
                <w:spacing w:val="2"/>
              </w:rPr>
              <w:t xml:space="preserve"> </w:t>
            </w:r>
            <w:r>
              <w:t>or</w:t>
            </w:r>
            <w:r>
              <w:rPr>
                <w:spacing w:val="-2"/>
              </w:rPr>
              <w:t xml:space="preserve"> </w:t>
            </w:r>
            <w:r>
              <w:t>juvenile)</w:t>
            </w:r>
          </w:p>
        </w:tc>
        <w:tc>
          <w:tcPr>
            <w:tcW w:w="4589" w:type="dxa"/>
            <w:tcBorders>
              <w:top w:val="single" w:sz="4" w:space="0" w:color="000000"/>
              <w:left w:val="single" w:sz="4" w:space="0" w:color="000000"/>
              <w:bottom w:val="single" w:sz="4" w:space="0" w:color="000000"/>
              <w:right w:val="single" w:sz="4" w:space="0" w:color="000000"/>
            </w:tcBorders>
          </w:tcPr>
          <w:p w14:paraId="43967EFF" w14:textId="77777777" w:rsidR="00AB3521" w:rsidRDefault="00AB3521" w:rsidP="00AB3521">
            <w:pPr>
              <w:pStyle w:val="TableParagraph"/>
              <w:kinsoku w:val="0"/>
              <w:overflowPunct w:val="0"/>
              <w:ind w:left="0"/>
              <w:rPr>
                <w:rFonts w:ascii="Times New Roman" w:hAnsi="Times New Roman" w:cs="Times New Roman"/>
              </w:rPr>
            </w:pPr>
          </w:p>
        </w:tc>
      </w:tr>
    </w:tbl>
    <w:p w14:paraId="40FE23B0" w14:textId="77777777" w:rsidR="00AB3521" w:rsidRDefault="00AB3521" w:rsidP="00AB3521">
      <w:pPr>
        <w:pStyle w:val="BodyText"/>
        <w:kinsoku w:val="0"/>
        <w:overflowPunct w:val="0"/>
        <w:spacing w:before="7"/>
        <w:rPr>
          <w:b/>
          <w:bCs/>
          <w:sz w:val="23"/>
          <w:szCs w:val="23"/>
        </w:rPr>
      </w:pPr>
    </w:p>
    <w:p w14:paraId="70ABF592" w14:textId="77777777" w:rsidR="00AB3521" w:rsidRPr="00AB3521" w:rsidRDefault="00AB3521" w:rsidP="00AB3521">
      <w:pPr>
        <w:pStyle w:val="Heading1"/>
        <w:kinsoku w:val="0"/>
        <w:overflowPunct w:val="0"/>
        <w:spacing w:before="11"/>
        <w:jc w:val="both"/>
        <w:rPr>
          <w:rFonts w:asciiTheme="minorHAnsi" w:hAnsiTheme="minorHAnsi" w:cstheme="minorHAnsi"/>
          <w:sz w:val="44"/>
          <w:szCs w:val="44"/>
        </w:rPr>
      </w:pPr>
      <w:r w:rsidRPr="00AB3521">
        <w:rPr>
          <w:rFonts w:asciiTheme="minorHAnsi" w:hAnsiTheme="minorHAnsi" w:cstheme="minorHAnsi"/>
          <w:sz w:val="44"/>
          <w:szCs w:val="44"/>
        </w:rPr>
        <w:t>Application</w:t>
      </w:r>
      <w:r w:rsidRPr="00AB3521">
        <w:rPr>
          <w:rFonts w:asciiTheme="minorHAnsi" w:hAnsiTheme="minorHAnsi" w:cstheme="minorHAnsi"/>
          <w:spacing w:val="-5"/>
          <w:sz w:val="44"/>
          <w:szCs w:val="44"/>
        </w:rPr>
        <w:t xml:space="preserve"> </w:t>
      </w:r>
      <w:r w:rsidRPr="00AB3521">
        <w:rPr>
          <w:rFonts w:asciiTheme="minorHAnsi" w:hAnsiTheme="minorHAnsi" w:cstheme="minorHAnsi"/>
          <w:sz w:val="44"/>
          <w:szCs w:val="44"/>
        </w:rPr>
        <w:t>form:</w:t>
      </w:r>
    </w:p>
    <w:p w14:paraId="0FF8CBB1" w14:textId="77777777" w:rsidR="00AB3521" w:rsidRPr="00AB3521" w:rsidRDefault="00AB3521" w:rsidP="00AB3521">
      <w:pPr>
        <w:pStyle w:val="BodyText"/>
        <w:kinsoku w:val="0"/>
        <w:overflowPunct w:val="0"/>
        <w:spacing w:before="292"/>
        <w:ind w:left="256" w:right="674"/>
        <w:jc w:val="both"/>
        <w:rPr>
          <w:rFonts w:asciiTheme="minorHAnsi" w:hAnsiTheme="minorHAnsi" w:cstheme="minorHAnsi"/>
          <w:color w:val="000000"/>
          <w:sz w:val="24"/>
        </w:rPr>
      </w:pPr>
      <w:r w:rsidRPr="00AB3521">
        <w:rPr>
          <w:rFonts w:asciiTheme="minorHAnsi" w:hAnsiTheme="minorHAnsi" w:cstheme="minorHAnsi"/>
          <w:sz w:val="24"/>
        </w:rPr>
        <w:t>All fields marked with a red asterisk (</w:t>
      </w:r>
      <w:r w:rsidRPr="00AB3521">
        <w:rPr>
          <w:rFonts w:asciiTheme="minorHAnsi" w:hAnsiTheme="minorHAnsi" w:cstheme="minorHAnsi"/>
          <w:color w:val="FF0000"/>
          <w:sz w:val="24"/>
        </w:rPr>
        <w:t>*</w:t>
      </w:r>
      <w:r w:rsidRPr="00AB3521">
        <w:rPr>
          <w:rFonts w:asciiTheme="minorHAnsi" w:hAnsiTheme="minorHAnsi" w:cstheme="minorHAnsi"/>
          <w:color w:val="000000"/>
          <w:sz w:val="24"/>
        </w:rPr>
        <w:t>) are mandatory information fields, as they enable us to</w:t>
      </w:r>
      <w:r w:rsidRPr="00AB3521">
        <w:rPr>
          <w:rFonts w:asciiTheme="minorHAnsi" w:hAnsiTheme="minorHAnsi" w:cstheme="minorHAnsi"/>
          <w:color w:val="000000"/>
          <w:spacing w:val="1"/>
          <w:sz w:val="24"/>
        </w:rPr>
        <w:t xml:space="preserve"> </w:t>
      </w:r>
      <w:r w:rsidRPr="00AB3521">
        <w:rPr>
          <w:rFonts w:asciiTheme="minorHAnsi" w:hAnsiTheme="minorHAnsi" w:cstheme="minorHAnsi"/>
          <w:color w:val="000000"/>
          <w:sz w:val="24"/>
        </w:rPr>
        <w:t>establish your identity. If you do not complete all of the mandatory fields, your application will</w:t>
      </w:r>
      <w:r w:rsidRPr="00AB3521">
        <w:rPr>
          <w:rFonts w:asciiTheme="minorHAnsi" w:hAnsiTheme="minorHAnsi" w:cstheme="minorHAnsi"/>
          <w:color w:val="000000"/>
          <w:spacing w:val="1"/>
          <w:sz w:val="24"/>
        </w:rPr>
        <w:t xml:space="preserve"> </w:t>
      </w:r>
      <w:r w:rsidRPr="00AB3521">
        <w:rPr>
          <w:rFonts w:asciiTheme="minorHAnsi" w:hAnsiTheme="minorHAnsi" w:cstheme="minorHAnsi"/>
          <w:color w:val="000000"/>
          <w:sz w:val="24"/>
        </w:rPr>
        <w:t>be returned</w:t>
      </w:r>
      <w:r w:rsidRPr="00AB3521">
        <w:rPr>
          <w:rFonts w:asciiTheme="minorHAnsi" w:hAnsiTheme="minorHAnsi" w:cstheme="minorHAnsi"/>
          <w:color w:val="000000"/>
          <w:spacing w:val="-1"/>
          <w:sz w:val="24"/>
        </w:rPr>
        <w:t xml:space="preserve"> </w:t>
      </w:r>
      <w:r w:rsidRPr="00AB3521">
        <w:rPr>
          <w:rFonts w:asciiTheme="minorHAnsi" w:hAnsiTheme="minorHAnsi" w:cstheme="minorHAnsi"/>
          <w:color w:val="000000"/>
          <w:sz w:val="24"/>
        </w:rPr>
        <w:t>to</w:t>
      </w:r>
      <w:r w:rsidRPr="00AB3521">
        <w:rPr>
          <w:rFonts w:asciiTheme="minorHAnsi" w:hAnsiTheme="minorHAnsi" w:cstheme="minorHAnsi"/>
          <w:color w:val="000000"/>
          <w:spacing w:val="1"/>
          <w:sz w:val="24"/>
        </w:rPr>
        <w:t xml:space="preserve"> </w:t>
      </w:r>
      <w:r w:rsidRPr="00AB3521">
        <w:rPr>
          <w:rFonts w:asciiTheme="minorHAnsi" w:hAnsiTheme="minorHAnsi" w:cstheme="minorHAnsi"/>
          <w:color w:val="000000"/>
          <w:sz w:val="24"/>
        </w:rPr>
        <w:t>you.</w:t>
      </w:r>
    </w:p>
    <w:p w14:paraId="56AAFD45" w14:textId="77777777" w:rsidR="00AB3521" w:rsidRPr="00AB3521" w:rsidRDefault="00AB3521" w:rsidP="00AB3521">
      <w:pPr>
        <w:pStyle w:val="BodyText"/>
        <w:kinsoku w:val="0"/>
        <w:overflowPunct w:val="0"/>
        <w:spacing w:line="259" w:lineRule="auto"/>
        <w:ind w:left="256" w:right="675"/>
        <w:jc w:val="both"/>
        <w:rPr>
          <w:rFonts w:asciiTheme="minorHAnsi" w:hAnsiTheme="minorHAnsi" w:cstheme="minorHAnsi"/>
          <w:sz w:val="24"/>
        </w:rPr>
      </w:pPr>
      <w:r w:rsidRPr="00AB3521">
        <w:rPr>
          <w:rFonts w:asciiTheme="minorHAnsi" w:hAnsiTheme="minorHAnsi" w:cstheme="minorHAnsi"/>
          <w:sz w:val="24"/>
        </w:rPr>
        <w:t>The remaining fields within the application form are not mandatory but please endeavour to</w:t>
      </w:r>
      <w:r w:rsidRPr="00AB3521">
        <w:rPr>
          <w:rFonts w:asciiTheme="minorHAnsi" w:hAnsiTheme="minorHAnsi" w:cstheme="minorHAnsi"/>
          <w:spacing w:val="1"/>
          <w:sz w:val="24"/>
        </w:rPr>
        <w:t xml:space="preserve"> </w:t>
      </w:r>
      <w:r w:rsidRPr="00AB3521">
        <w:rPr>
          <w:rFonts w:asciiTheme="minorHAnsi" w:hAnsiTheme="minorHAnsi" w:cstheme="minorHAnsi"/>
          <w:sz w:val="24"/>
        </w:rPr>
        <w:t>complete all fields as fully as possible as this will help us to process your application in a quicker</w:t>
      </w:r>
      <w:r w:rsidRPr="00AB3521">
        <w:rPr>
          <w:rFonts w:asciiTheme="minorHAnsi" w:hAnsiTheme="minorHAnsi" w:cstheme="minorHAnsi"/>
          <w:spacing w:val="-52"/>
          <w:sz w:val="24"/>
        </w:rPr>
        <w:t xml:space="preserve"> </w:t>
      </w:r>
      <w:r w:rsidRPr="00AB3521">
        <w:rPr>
          <w:rFonts w:asciiTheme="minorHAnsi" w:hAnsiTheme="minorHAnsi" w:cstheme="minorHAnsi"/>
          <w:sz w:val="24"/>
        </w:rPr>
        <w:t>timescale.</w:t>
      </w:r>
    </w:p>
    <w:p w14:paraId="78C33434" w14:textId="77777777" w:rsidR="00AB3521" w:rsidRPr="00AB3521" w:rsidRDefault="00AB3521" w:rsidP="00AB3521">
      <w:pPr>
        <w:pStyle w:val="BodyText"/>
        <w:kinsoku w:val="0"/>
        <w:overflowPunct w:val="0"/>
        <w:spacing w:before="10"/>
        <w:rPr>
          <w:rFonts w:asciiTheme="minorHAnsi" w:hAnsiTheme="minorHAnsi" w:cstheme="minorHAnsi"/>
          <w:sz w:val="23"/>
          <w:szCs w:val="23"/>
        </w:rPr>
      </w:pPr>
    </w:p>
    <w:p w14:paraId="73B69D8F" w14:textId="77777777" w:rsidR="00AB3521" w:rsidRPr="00AB3521" w:rsidRDefault="00AB3521" w:rsidP="00AB3521">
      <w:pPr>
        <w:pStyle w:val="Heading2"/>
        <w:keepNext w:val="0"/>
        <w:keepLines w:val="0"/>
        <w:widowControl w:val="0"/>
        <w:numPr>
          <w:ilvl w:val="0"/>
          <w:numId w:val="33"/>
        </w:numPr>
        <w:tabs>
          <w:tab w:val="left" w:pos="977"/>
        </w:tabs>
        <w:kinsoku w:val="0"/>
        <w:overflowPunct w:val="0"/>
        <w:autoSpaceDE w:val="0"/>
        <w:autoSpaceDN w:val="0"/>
        <w:adjustRightInd w:val="0"/>
        <w:spacing w:before="1"/>
        <w:rPr>
          <w:rFonts w:asciiTheme="minorHAnsi" w:hAnsiTheme="minorHAnsi" w:cstheme="minorHAnsi"/>
          <w:b/>
          <w:color w:val="auto"/>
        </w:rPr>
      </w:pPr>
      <w:r w:rsidRPr="00AB3521">
        <w:rPr>
          <w:rFonts w:asciiTheme="minorHAnsi" w:hAnsiTheme="minorHAnsi" w:cstheme="minorHAnsi"/>
          <w:b/>
          <w:color w:val="auto"/>
          <w:sz w:val="32"/>
        </w:rPr>
        <w:t>Personal</w:t>
      </w:r>
      <w:r w:rsidRPr="00AB3521">
        <w:rPr>
          <w:rFonts w:asciiTheme="minorHAnsi" w:hAnsiTheme="minorHAnsi" w:cstheme="minorHAnsi"/>
          <w:b/>
          <w:color w:val="auto"/>
          <w:spacing w:val="-3"/>
        </w:rPr>
        <w:t xml:space="preserve"> </w:t>
      </w:r>
      <w:r w:rsidRPr="00AB3521">
        <w:rPr>
          <w:rFonts w:asciiTheme="minorHAnsi" w:hAnsiTheme="minorHAnsi" w:cstheme="minorHAnsi"/>
          <w:b/>
          <w:color w:val="auto"/>
          <w:sz w:val="32"/>
        </w:rPr>
        <w:t>information</w:t>
      </w:r>
    </w:p>
    <w:p w14:paraId="3FC75BBA" w14:textId="77777777" w:rsidR="00AB3521" w:rsidRPr="00AB3521" w:rsidRDefault="00AB3521" w:rsidP="00AB3521">
      <w:pPr>
        <w:pStyle w:val="BodyText"/>
        <w:kinsoku w:val="0"/>
        <w:overflowPunct w:val="0"/>
        <w:spacing w:before="11"/>
        <w:rPr>
          <w:rFonts w:asciiTheme="minorHAnsi" w:hAnsiTheme="minorHAnsi" w:cstheme="minorHAnsi"/>
          <w:b/>
          <w:bCs/>
          <w:sz w:val="23"/>
          <w:szCs w:val="23"/>
        </w:rPr>
      </w:pPr>
    </w:p>
    <w:p w14:paraId="5E16D43F" w14:textId="77777777" w:rsidR="00AB3521" w:rsidRPr="00AB3521" w:rsidRDefault="00AB3521" w:rsidP="00AB3521">
      <w:pPr>
        <w:pStyle w:val="BodyText"/>
        <w:kinsoku w:val="0"/>
        <w:overflowPunct w:val="0"/>
        <w:spacing w:before="1"/>
        <w:ind w:left="256"/>
        <w:jc w:val="both"/>
        <w:rPr>
          <w:rFonts w:asciiTheme="minorHAnsi" w:hAnsiTheme="minorHAnsi" w:cstheme="minorHAnsi"/>
          <w:sz w:val="24"/>
        </w:rPr>
      </w:pPr>
      <w:r w:rsidRPr="00AB3521">
        <w:rPr>
          <w:rFonts w:asciiTheme="minorHAnsi" w:hAnsiTheme="minorHAnsi" w:cstheme="minorHAnsi"/>
          <w:sz w:val="24"/>
        </w:rPr>
        <w:t>Please</w:t>
      </w:r>
      <w:r w:rsidRPr="00AB3521">
        <w:rPr>
          <w:rFonts w:asciiTheme="minorHAnsi" w:hAnsiTheme="minorHAnsi" w:cstheme="minorHAnsi"/>
          <w:spacing w:val="-1"/>
          <w:sz w:val="24"/>
        </w:rPr>
        <w:t xml:space="preserve"> </w:t>
      </w:r>
      <w:r w:rsidRPr="00AB3521">
        <w:rPr>
          <w:rFonts w:asciiTheme="minorHAnsi" w:hAnsiTheme="minorHAnsi" w:cstheme="minorHAnsi"/>
          <w:sz w:val="24"/>
        </w:rPr>
        <w:t>complete all</w:t>
      </w:r>
      <w:r w:rsidRPr="00AB3521">
        <w:rPr>
          <w:rFonts w:asciiTheme="minorHAnsi" w:hAnsiTheme="minorHAnsi" w:cstheme="minorHAnsi"/>
          <w:spacing w:val="-4"/>
          <w:sz w:val="24"/>
        </w:rPr>
        <w:t xml:space="preserve"> </w:t>
      </w:r>
      <w:r w:rsidRPr="00AB3521">
        <w:rPr>
          <w:rFonts w:asciiTheme="minorHAnsi" w:hAnsiTheme="minorHAnsi" w:cstheme="minorHAnsi"/>
          <w:sz w:val="24"/>
        </w:rPr>
        <w:t>fields</w:t>
      </w:r>
      <w:r w:rsidRPr="00AB3521">
        <w:rPr>
          <w:rFonts w:asciiTheme="minorHAnsi" w:hAnsiTheme="minorHAnsi" w:cstheme="minorHAnsi"/>
          <w:spacing w:val="-1"/>
          <w:sz w:val="24"/>
        </w:rPr>
        <w:t xml:space="preserve"> </w:t>
      </w:r>
      <w:r w:rsidRPr="00AB3521">
        <w:rPr>
          <w:rFonts w:asciiTheme="minorHAnsi" w:hAnsiTheme="minorHAnsi" w:cstheme="minorHAnsi"/>
          <w:sz w:val="24"/>
        </w:rPr>
        <w:t>in</w:t>
      </w:r>
      <w:r w:rsidRPr="00AB3521">
        <w:rPr>
          <w:rFonts w:asciiTheme="minorHAnsi" w:hAnsiTheme="minorHAnsi" w:cstheme="minorHAnsi"/>
          <w:spacing w:val="-3"/>
          <w:sz w:val="24"/>
        </w:rPr>
        <w:t xml:space="preserve"> </w:t>
      </w:r>
      <w:r w:rsidRPr="00AB3521">
        <w:rPr>
          <w:rFonts w:asciiTheme="minorHAnsi" w:hAnsiTheme="minorHAnsi" w:cstheme="minorHAnsi"/>
          <w:sz w:val="24"/>
        </w:rPr>
        <w:t>this</w:t>
      </w:r>
      <w:r w:rsidRPr="00AB3521">
        <w:rPr>
          <w:rFonts w:asciiTheme="minorHAnsi" w:hAnsiTheme="minorHAnsi" w:cstheme="minorHAnsi"/>
          <w:spacing w:val="-1"/>
          <w:sz w:val="24"/>
        </w:rPr>
        <w:t xml:space="preserve"> </w:t>
      </w:r>
      <w:r w:rsidRPr="00AB3521">
        <w:rPr>
          <w:rFonts w:asciiTheme="minorHAnsi" w:hAnsiTheme="minorHAnsi" w:cstheme="minorHAnsi"/>
          <w:sz w:val="24"/>
        </w:rPr>
        <w:t>section.</w:t>
      </w:r>
    </w:p>
    <w:p w14:paraId="2CD96162" w14:textId="77777777" w:rsidR="00AB3521" w:rsidRPr="00AB3521" w:rsidRDefault="00AB3521" w:rsidP="00AB3521">
      <w:pPr>
        <w:pStyle w:val="BodyText"/>
        <w:kinsoku w:val="0"/>
        <w:overflowPunct w:val="0"/>
        <w:spacing w:before="1"/>
        <w:ind w:left="256"/>
        <w:jc w:val="both"/>
        <w:rPr>
          <w:rFonts w:asciiTheme="minorHAnsi" w:hAnsiTheme="minorHAnsi" w:cstheme="minorHAnsi"/>
        </w:rPr>
        <w:sectPr w:rsidR="00AB3521" w:rsidRPr="00AB3521">
          <w:pgSz w:w="11910" w:h="16840"/>
          <w:pgMar w:top="1220" w:right="600" w:bottom="1540" w:left="1020" w:header="763" w:footer="1355" w:gutter="0"/>
          <w:cols w:space="720"/>
          <w:noEndnote/>
        </w:sectPr>
      </w:pPr>
    </w:p>
    <w:p w14:paraId="2A79C70B" w14:textId="77777777" w:rsidR="00AB3521" w:rsidRPr="00AB3521" w:rsidRDefault="00AB3521" w:rsidP="00AB3521">
      <w:pPr>
        <w:pStyle w:val="Heading3"/>
        <w:kinsoku w:val="0"/>
        <w:overflowPunct w:val="0"/>
        <w:spacing w:before="41"/>
        <w:rPr>
          <w:rFonts w:asciiTheme="minorHAnsi" w:hAnsiTheme="minorHAnsi" w:cstheme="minorHAnsi"/>
          <w:b/>
          <w:color w:val="auto"/>
        </w:rPr>
      </w:pPr>
      <w:r w:rsidRPr="00AB3521">
        <w:rPr>
          <w:rFonts w:asciiTheme="minorHAnsi" w:hAnsiTheme="minorHAnsi" w:cstheme="minorHAnsi"/>
          <w:b/>
          <w:color w:val="auto"/>
        </w:rPr>
        <w:t>Previous</w:t>
      </w:r>
      <w:r w:rsidRPr="00AB3521">
        <w:rPr>
          <w:rFonts w:asciiTheme="minorHAnsi" w:hAnsiTheme="minorHAnsi" w:cstheme="minorHAnsi"/>
          <w:b/>
          <w:color w:val="auto"/>
          <w:spacing w:val="-2"/>
        </w:rPr>
        <w:t xml:space="preserve"> </w:t>
      </w:r>
      <w:r w:rsidRPr="00AB3521">
        <w:rPr>
          <w:rFonts w:asciiTheme="minorHAnsi" w:hAnsiTheme="minorHAnsi" w:cstheme="minorHAnsi"/>
          <w:b/>
          <w:color w:val="auto"/>
        </w:rPr>
        <w:t>Names</w:t>
      </w:r>
    </w:p>
    <w:p w14:paraId="4C7517B9" w14:textId="6A7E7CBA" w:rsidR="00AB3521" w:rsidRPr="00A1456E" w:rsidRDefault="00AB3521" w:rsidP="00A1456E">
      <w:pPr>
        <w:pStyle w:val="BodyText"/>
        <w:kinsoku w:val="0"/>
        <w:overflowPunct w:val="0"/>
        <w:ind w:left="256"/>
        <w:rPr>
          <w:rFonts w:asciiTheme="minorHAnsi" w:hAnsiTheme="minorHAnsi" w:cstheme="minorHAnsi"/>
          <w:sz w:val="24"/>
        </w:rPr>
      </w:pPr>
      <w:r w:rsidRPr="00AB3521">
        <w:rPr>
          <w:rFonts w:asciiTheme="minorHAnsi" w:hAnsiTheme="minorHAnsi" w:cstheme="minorHAnsi"/>
          <w:sz w:val="24"/>
        </w:rPr>
        <w:t>If you</w:t>
      </w:r>
      <w:r w:rsidRPr="00AB3521">
        <w:rPr>
          <w:rFonts w:asciiTheme="minorHAnsi" w:hAnsiTheme="minorHAnsi" w:cstheme="minorHAnsi"/>
          <w:spacing w:val="-3"/>
          <w:sz w:val="24"/>
        </w:rPr>
        <w:t xml:space="preserve"> </w:t>
      </w:r>
      <w:r w:rsidRPr="00AB3521">
        <w:rPr>
          <w:rFonts w:asciiTheme="minorHAnsi" w:hAnsiTheme="minorHAnsi" w:cstheme="minorHAnsi"/>
          <w:sz w:val="24"/>
        </w:rPr>
        <w:t>do</w:t>
      </w:r>
      <w:r w:rsidRPr="00AB3521">
        <w:rPr>
          <w:rFonts w:asciiTheme="minorHAnsi" w:hAnsiTheme="minorHAnsi" w:cstheme="minorHAnsi"/>
          <w:spacing w:val="-2"/>
          <w:sz w:val="24"/>
        </w:rPr>
        <w:t xml:space="preserve"> </w:t>
      </w:r>
      <w:r w:rsidRPr="00AB3521">
        <w:rPr>
          <w:rFonts w:asciiTheme="minorHAnsi" w:hAnsiTheme="minorHAnsi" w:cstheme="minorHAnsi"/>
          <w:sz w:val="24"/>
        </w:rPr>
        <w:t>not</w:t>
      </w:r>
      <w:r w:rsidRPr="00AB3521">
        <w:rPr>
          <w:rFonts w:asciiTheme="minorHAnsi" w:hAnsiTheme="minorHAnsi" w:cstheme="minorHAnsi"/>
          <w:spacing w:val="-3"/>
          <w:sz w:val="24"/>
        </w:rPr>
        <w:t xml:space="preserve"> </w:t>
      </w:r>
      <w:r w:rsidRPr="00AB3521">
        <w:rPr>
          <w:rFonts w:asciiTheme="minorHAnsi" w:hAnsiTheme="minorHAnsi" w:cstheme="minorHAnsi"/>
          <w:sz w:val="24"/>
        </w:rPr>
        <w:t>have</w:t>
      </w:r>
      <w:r w:rsidRPr="00AB3521">
        <w:rPr>
          <w:rFonts w:asciiTheme="minorHAnsi" w:hAnsiTheme="minorHAnsi" w:cstheme="minorHAnsi"/>
          <w:spacing w:val="-1"/>
          <w:sz w:val="24"/>
        </w:rPr>
        <w:t xml:space="preserve"> </w:t>
      </w:r>
      <w:r w:rsidRPr="00AB3521">
        <w:rPr>
          <w:rFonts w:asciiTheme="minorHAnsi" w:hAnsiTheme="minorHAnsi" w:cstheme="minorHAnsi"/>
          <w:sz w:val="24"/>
        </w:rPr>
        <w:t>any</w:t>
      </w:r>
      <w:r w:rsidRPr="00AB3521">
        <w:rPr>
          <w:rFonts w:asciiTheme="minorHAnsi" w:hAnsiTheme="minorHAnsi" w:cstheme="minorHAnsi"/>
          <w:spacing w:val="-1"/>
          <w:sz w:val="24"/>
        </w:rPr>
        <w:t xml:space="preserve"> </w:t>
      </w:r>
      <w:r w:rsidRPr="00AB3521">
        <w:rPr>
          <w:rFonts w:asciiTheme="minorHAnsi" w:hAnsiTheme="minorHAnsi" w:cstheme="minorHAnsi"/>
          <w:sz w:val="24"/>
        </w:rPr>
        <w:t>previous</w:t>
      </w:r>
      <w:r w:rsidRPr="00AB3521">
        <w:rPr>
          <w:rFonts w:asciiTheme="minorHAnsi" w:hAnsiTheme="minorHAnsi" w:cstheme="minorHAnsi"/>
          <w:spacing w:val="-2"/>
          <w:sz w:val="24"/>
        </w:rPr>
        <w:t xml:space="preserve"> </w:t>
      </w:r>
      <w:r w:rsidRPr="00AB3521">
        <w:rPr>
          <w:rFonts w:asciiTheme="minorHAnsi" w:hAnsiTheme="minorHAnsi" w:cstheme="minorHAnsi"/>
          <w:sz w:val="24"/>
        </w:rPr>
        <w:t>or maiden</w:t>
      </w:r>
      <w:r w:rsidRPr="00AB3521">
        <w:rPr>
          <w:rFonts w:asciiTheme="minorHAnsi" w:hAnsiTheme="minorHAnsi" w:cstheme="minorHAnsi"/>
          <w:spacing w:val="-3"/>
          <w:sz w:val="24"/>
        </w:rPr>
        <w:t xml:space="preserve"> </w:t>
      </w:r>
      <w:r w:rsidRPr="00AB3521">
        <w:rPr>
          <w:rFonts w:asciiTheme="minorHAnsi" w:hAnsiTheme="minorHAnsi" w:cstheme="minorHAnsi"/>
          <w:sz w:val="24"/>
        </w:rPr>
        <w:t>names</w:t>
      </w:r>
      <w:r w:rsidRPr="00AB3521">
        <w:rPr>
          <w:rFonts w:asciiTheme="minorHAnsi" w:hAnsiTheme="minorHAnsi" w:cstheme="minorHAnsi"/>
          <w:spacing w:val="-4"/>
          <w:sz w:val="24"/>
        </w:rPr>
        <w:t xml:space="preserve"> </w:t>
      </w:r>
      <w:r w:rsidRPr="00AB3521">
        <w:rPr>
          <w:rFonts w:asciiTheme="minorHAnsi" w:hAnsiTheme="minorHAnsi" w:cstheme="minorHAnsi"/>
          <w:sz w:val="24"/>
        </w:rPr>
        <w:t>please write</w:t>
      </w:r>
      <w:r w:rsidRPr="00AB3521">
        <w:rPr>
          <w:rFonts w:asciiTheme="minorHAnsi" w:hAnsiTheme="minorHAnsi" w:cstheme="minorHAnsi"/>
          <w:spacing w:val="-1"/>
          <w:sz w:val="24"/>
        </w:rPr>
        <w:t xml:space="preserve"> </w:t>
      </w:r>
      <w:r w:rsidRPr="00AB3521">
        <w:rPr>
          <w:rFonts w:asciiTheme="minorHAnsi" w:hAnsiTheme="minorHAnsi" w:cstheme="minorHAnsi"/>
          <w:sz w:val="24"/>
        </w:rPr>
        <w:t>‘Not</w:t>
      </w:r>
      <w:r w:rsidRPr="00AB3521">
        <w:rPr>
          <w:rFonts w:asciiTheme="minorHAnsi" w:hAnsiTheme="minorHAnsi" w:cstheme="minorHAnsi"/>
          <w:spacing w:val="-2"/>
          <w:sz w:val="24"/>
        </w:rPr>
        <w:t xml:space="preserve"> </w:t>
      </w:r>
      <w:r w:rsidRPr="00AB3521">
        <w:rPr>
          <w:rFonts w:asciiTheme="minorHAnsi" w:hAnsiTheme="minorHAnsi" w:cstheme="minorHAnsi"/>
          <w:sz w:val="24"/>
        </w:rPr>
        <w:t>Applicable’</w:t>
      </w:r>
      <w:r w:rsidRPr="00AB3521">
        <w:rPr>
          <w:rFonts w:asciiTheme="minorHAnsi" w:hAnsiTheme="minorHAnsi" w:cstheme="minorHAnsi"/>
          <w:spacing w:val="-1"/>
          <w:sz w:val="24"/>
        </w:rPr>
        <w:t xml:space="preserve"> </w:t>
      </w:r>
      <w:r w:rsidRPr="00AB3521">
        <w:rPr>
          <w:rFonts w:asciiTheme="minorHAnsi" w:hAnsiTheme="minorHAnsi" w:cstheme="minorHAnsi"/>
          <w:sz w:val="24"/>
        </w:rPr>
        <w:t>in</w:t>
      </w:r>
      <w:r w:rsidRPr="00AB3521">
        <w:rPr>
          <w:rFonts w:asciiTheme="minorHAnsi" w:hAnsiTheme="minorHAnsi" w:cstheme="minorHAnsi"/>
          <w:spacing w:val="-3"/>
          <w:sz w:val="24"/>
        </w:rPr>
        <w:t xml:space="preserve"> </w:t>
      </w:r>
      <w:r w:rsidRPr="00AB3521">
        <w:rPr>
          <w:rFonts w:asciiTheme="minorHAnsi" w:hAnsiTheme="minorHAnsi" w:cstheme="minorHAnsi"/>
          <w:sz w:val="24"/>
        </w:rPr>
        <w:t>this</w:t>
      </w:r>
      <w:r w:rsidRPr="00AB3521">
        <w:rPr>
          <w:rFonts w:asciiTheme="minorHAnsi" w:hAnsiTheme="minorHAnsi" w:cstheme="minorHAnsi"/>
          <w:spacing w:val="-3"/>
          <w:sz w:val="24"/>
        </w:rPr>
        <w:t xml:space="preserve"> </w:t>
      </w:r>
      <w:r w:rsidR="00A1456E">
        <w:rPr>
          <w:rFonts w:asciiTheme="minorHAnsi" w:hAnsiTheme="minorHAnsi" w:cstheme="minorHAnsi"/>
          <w:sz w:val="24"/>
        </w:rPr>
        <w:t>field.</w:t>
      </w:r>
    </w:p>
    <w:p w14:paraId="431BE56E" w14:textId="77777777" w:rsidR="00AB3521" w:rsidRPr="00AB3521" w:rsidRDefault="00AB3521" w:rsidP="00AB3521">
      <w:pPr>
        <w:pStyle w:val="Heading3"/>
        <w:kinsoku w:val="0"/>
        <w:overflowPunct w:val="0"/>
        <w:rPr>
          <w:rFonts w:asciiTheme="minorHAnsi" w:hAnsiTheme="minorHAnsi" w:cstheme="minorHAnsi"/>
          <w:b/>
          <w:color w:val="auto"/>
        </w:rPr>
      </w:pPr>
      <w:r w:rsidRPr="00AB3521">
        <w:rPr>
          <w:rFonts w:asciiTheme="minorHAnsi" w:hAnsiTheme="minorHAnsi" w:cstheme="minorHAnsi"/>
          <w:b/>
          <w:color w:val="auto"/>
        </w:rPr>
        <w:t>Email Address</w:t>
      </w:r>
    </w:p>
    <w:p w14:paraId="72D3BEDE" w14:textId="0CC93FB2" w:rsidR="00AB3521" w:rsidRDefault="00AB3521" w:rsidP="00A1456E">
      <w:pPr>
        <w:pStyle w:val="BodyText"/>
        <w:kinsoku w:val="0"/>
        <w:overflowPunct w:val="0"/>
        <w:ind w:left="256" w:right="85"/>
        <w:rPr>
          <w:rFonts w:asciiTheme="minorHAnsi" w:hAnsiTheme="minorHAnsi" w:cstheme="minorHAnsi"/>
          <w:sz w:val="24"/>
        </w:rPr>
      </w:pPr>
      <w:r w:rsidRPr="00AB3521">
        <w:rPr>
          <w:rFonts w:asciiTheme="minorHAnsi" w:hAnsiTheme="minorHAnsi" w:cstheme="minorHAnsi"/>
          <w:sz w:val="24"/>
        </w:rPr>
        <w:t>All</w:t>
      </w:r>
      <w:r w:rsidRPr="00AB3521">
        <w:rPr>
          <w:rFonts w:asciiTheme="minorHAnsi" w:hAnsiTheme="minorHAnsi" w:cstheme="minorHAnsi"/>
          <w:spacing w:val="31"/>
          <w:sz w:val="24"/>
        </w:rPr>
        <w:t xml:space="preserve"> </w:t>
      </w:r>
      <w:r w:rsidRPr="00AB3521">
        <w:rPr>
          <w:rFonts w:asciiTheme="minorHAnsi" w:hAnsiTheme="minorHAnsi" w:cstheme="minorHAnsi"/>
          <w:sz w:val="24"/>
        </w:rPr>
        <w:t>correspondence,</w:t>
      </w:r>
      <w:r w:rsidRPr="00AB3521">
        <w:rPr>
          <w:rFonts w:asciiTheme="minorHAnsi" w:hAnsiTheme="minorHAnsi" w:cstheme="minorHAnsi"/>
          <w:spacing w:val="30"/>
          <w:sz w:val="24"/>
        </w:rPr>
        <w:t xml:space="preserve"> </w:t>
      </w:r>
      <w:r w:rsidRPr="00AB3521">
        <w:rPr>
          <w:rFonts w:asciiTheme="minorHAnsi" w:hAnsiTheme="minorHAnsi" w:cstheme="minorHAnsi"/>
          <w:sz w:val="24"/>
        </w:rPr>
        <w:t>unless</w:t>
      </w:r>
      <w:r w:rsidRPr="00AB3521">
        <w:rPr>
          <w:rFonts w:asciiTheme="minorHAnsi" w:hAnsiTheme="minorHAnsi" w:cstheme="minorHAnsi"/>
          <w:spacing w:val="32"/>
          <w:sz w:val="24"/>
        </w:rPr>
        <w:t xml:space="preserve"> </w:t>
      </w:r>
      <w:r w:rsidRPr="00AB3521">
        <w:rPr>
          <w:rFonts w:asciiTheme="minorHAnsi" w:hAnsiTheme="minorHAnsi" w:cstheme="minorHAnsi"/>
          <w:sz w:val="24"/>
        </w:rPr>
        <w:t>indicated</w:t>
      </w:r>
      <w:r w:rsidRPr="00AB3521">
        <w:rPr>
          <w:rFonts w:asciiTheme="minorHAnsi" w:hAnsiTheme="minorHAnsi" w:cstheme="minorHAnsi"/>
          <w:spacing w:val="29"/>
          <w:sz w:val="24"/>
        </w:rPr>
        <w:t xml:space="preserve"> </w:t>
      </w:r>
      <w:r w:rsidRPr="00AB3521">
        <w:rPr>
          <w:rFonts w:asciiTheme="minorHAnsi" w:hAnsiTheme="minorHAnsi" w:cstheme="minorHAnsi"/>
          <w:sz w:val="24"/>
        </w:rPr>
        <w:t>otherwise,</w:t>
      </w:r>
      <w:r w:rsidRPr="00AB3521">
        <w:rPr>
          <w:rFonts w:asciiTheme="minorHAnsi" w:hAnsiTheme="minorHAnsi" w:cstheme="minorHAnsi"/>
          <w:spacing w:val="30"/>
          <w:sz w:val="24"/>
        </w:rPr>
        <w:t xml:space="preserve"> </w:t>
      </w:r>
      <w:r w:rsidRPr="00AB3521">
        <w:rPr>
          <w:rFonts w:asciiTheme="minorHAnsi" w:hAnsiTheme="minorHAnsi" w:cstheme="minorHAnsi"/>
          <w:sz w:val="24"/>
        </w:rPr>
        <w:t>will</w:t>
      </w:r>
      <w:r w:rsidRPr="00AB3521">
        <w:rPr>
          <w:rFonts w:asciiTheme="minorHAnsi" w:hAnsiTheme="minorHAnsi" w:cstheme="minorHAnsi"/>
          <w:spacing w:val="29"/>
          <w:sz w:val="24"/>
        </w:rPr>
        <w:t xml:space="preserve"> </w:t>
      </w:r>
      <w:r w:rsidRPr="00AB3521">
        <w:rPr>
          <w:rFonts w:asciiTheme="minorHAnsi" w:hAnsiTheme="minorHAnsi" w:cstheme="minorHAnsi"/>
          <w:sz w:val="24"/>
        </w:rPr>
        <w:t>be</w:t>
      </w:r>
      <w:r w:rsidRPr="00AB3521">
        <w:rPr>
          <w:rFonts w:asciiTheme="minorHAnsi" w:hAnsiTheme="minorHAnsi" w:cstheme="minorHAnsi"/>
          <w:spacing w:val="30"/>
          <w:sz w:val="24"/>
        </w:rPr>
        <w:t xml:space="preserve"> </w:t>
      </w:r>
      <w:r w:rsidRPr="00AB3521">
        <w:rPr>
          <w:rFonts w:asciiTheme="minorHAnsi" w:hAnsiTheme="minorHAnsi" w:cstheme="minorHAnsi"/>
          <w:sz w:val="24"/>
        </w:rPr>
        <w:t>sent</w:t>
      </w:r>
      <w:r w:rsidRPr="00AB3521">
        <w:rPr>
          <w:rFonts w:asciiTheme="minorHAnsi" w:hAnsiTheme="minorHAnsi" w:cstheme="minorHAnsi"/>
          <w:spacing w:val="30"/>
          <w:sz w:val="24"/>
        </w:rPr>
        <w:t xml:space="preserve"> </w:t>
      </w:r>
      <w:r w:rsidRPr="00AB3521">
        <w:rPr>
          <w:rFonts w:asciiTheme="minorHAnsi" w:hAnsiTheme="minorHAnsi" w:cstheme="minorHAnsi"/>
          <w:sz w:val="24"/>
        </w:rPr>
        <w:t>via</w:t>
      </w:r>
      <w:r w:rsidRPr="00AB3521">
        <w:rPr>
          <w:rFonts w:asciiTheme="minorHAnsi" w:hAnsiTheme="minorHAnsi" w:cstheme="minorHAnsi"/>
          <w:spacing w:val="30"/>
          <w:sz w:val="24"/>
        </w:rPr>
        <w:t xml:space="preserve"> </w:t>
      </w:r>
      <w:r w:rsidRPr="00AB3521">
        <w:rPr>
          <w:rFonts w:asciiTheme="minorHAnsi" w:hAnsiTheme="minorHAnsi" w:cstheme="minorHAnsi"/>
          <w:sz w:val="24"/>
        </w:rPr>
        <w:t>this</w:t>
      </w:r>
      <w:r w:rsidRPr="00AB3521">
        <w:rPr>
          <w:rFonts w:asciiTheme="minorHAnsi" w:hAnsiTheme="minorHAnsi" w:cstheme="minorHAnsi"/>
          <w:spacing w:val="31"/>
          <w:sz w:val="24"/>
        </w:rPr>
        <w:t xml:space="preserve"> </w:t>
      </w:r>
      <w:r w:rsidRPr="00AB3521">
        <w:rPr>
          <w:rFonts w:asciiTheme="minorHAnsi" w:hAnsiTheme="minorHAnsi" w:cstheme="minorHAnsi"/>
          <w:sz w:val="24"/>
        </w:rPr>
        <w:t>email</w:t>
      </w:r>
      <w:r w:rsidRPr="00AB3521">
        <w:rPr>
          <w:rFonts w:asciiTheme="minorHAnsi" w:hAnsiTheme="minorHAnsi" w:cstheme="minorHAnsi"/>
          <w:spacing w:val="31"/>
          <w:sz w:val="24"/>
        </w:rPr>
        <w:t xml:space="preserve"> </w:t>
      </w:r>
      <w:r w:rsidRPr="00AB3521">
        <w:rPr>
          <w:rFonts w:asciiTheme="minorHAnsi" w:hAnsiTheme="minorHAnsi" w:cstheme="minorHAnsi"/>
          <w:sz w:val="24"/>
        </w:rPr>
        <w:t>address</w:t>
      </w:r>
      <w:r w:rsidRPr="00AB3521">
        <w:rPr>
          <w:rFonts w:asciiTheme="minorHAnsi" w:hAnsiTheme="minorHAnsi" w:cstheme="minorHAnsi"/>
          <w:spacing w:val="31"/>
          <w:sz w:val="24"/>
        </w:rPr>
        <w:t xml:space="preserve"> </w:t>
      </w:r>
      <w:r w:rsidRPr="00AB3521">
        <w:rPr>
          <w:rFonts w:asciiTheme="minorHAnsi" w:hAnsiTheme="minorHAnsi" w:cstheme="minorHAnsi"/>
          <w:sz w:val="24"/>
        </w:rPr>
        <w:t>so</w:t>
      </w:r>
      <w:r w:rsidRPr="00AB3521">
        <w:rPr>
          <w:rFonts w:asciiTheme="minorHAnsi" w:hAnsiTheme="minorHAnsi" w:cstheme="minorHAnsi"/>
          <w:spacing w:val="28"/>
          <w:sz w:val="24"/>
        </w:rPr>
        <w:t xml:space="preserve"> </w:t>
      </w:r>
      <w:r w:rsidRPr="00AB3521">
        <w:rPr>
          <w:rFonts w:asciiTheme="minorHAnsi" w:hAnsiTheme="minorHAnsi" w:cstheme="minorHAnsi"/>
          <w:sz w:val="24"/>
        </w:rPr>
        <w:t>please</w:t>
      </w:r>
      <w:r w:rsidRPr="00AB3521">
        <w:rPr>
          <w:rFonts w:asciiTheme="minorHAnsi" w:hAnsiTheme="minorHAnsi" w:cstheme="minorHAnsi"/>
          <w:spacing w:val="-51"/>
          <w:sz w:val="24"/>
        </w:rPr>
        <w:t xml:space="preserve"> </w:t>
      </w:r>
      <w:r w:rsidRPr="00AB3521">
        <w:rPr>
          <w:rFonts w:asciiTheme="minorHAnsi" w:hAnsiTheme="minorHAnsi" w:cstheme="minorHAnsi"/>
          <w:sz w:val="24"/>
        </w:rPr>
        <w:t>ensure</w:t>
      </w:r>
      <w:r w:rsidRPr="00AB3521">
        <w:rPr>
          <w:rFonts w:asciiTheme="minorHAnsi" w:hAnsiTheme="minorHAnsi" w:cstheme="minorHAnsi"/>
          <w:spacing w:val="-2"/>
          <w:sz w:val="24"/>
        </w:rPr>
        <w:t xml:space="preserve"> </w:t>
      </w:r>
      <w:r w:rsidRPr="00AB3521">
        <w:rPr>
          <w:rFonts w:asciiTheme="minorHAnsi" w:hAnsiTheme="minorHAnsi" w:cstheme="minorHAnsi"/>
          <w:sz w:val="24"/>
        </w:rPr>
        <w:t>that it</w:t>
      </w:r>
      <w:r w:rsidRPr="00AB3521">
        <w:rPr>
          <w:rFonts w:asciiTheme="minorHAnsi" w:hAnsiTheme="minorHAnsi" w:cstheme="minorHAnsi"/>
          <w:spacing w:val="-1"/>
          <w:sz w:val="24"/>
        </w:rPr>
        <w:t xml:space="preserve"> </w:t>
      </w:r>
      <w:r w:rsidR="00A1456E">
        <w:rPr>
          <w:rFonts w:asciiTheme="minorHAnsi" w:hAnsiTheme="minorHAnsi" w:cstheme="minorHAnsi"/>
          <w:sz w:val="24"/>
        </w:rPr>
        <w:t>is correct.</w:t>
      </w:r>
    </w:p>
    <w:p w14:paraId="1F9D4145" w14:textId="77777777" w:rsidR="00A1456E" w:rsidRPr="00A1456E" w:rsidRDefault="00A1456E" w:rsidP="00A1456E">
      <w:pPr>
        <w:pStyle w:val="BodyText"/>
        <w:kinsoku w:val="0"/>
        <w:overflowPunct w:val="0"/>
        <w:ind w:left="256" w:right="85"/>
        <w:rPr>
          <w:rFonts w:asciiTheme="minorHAnsi" w:hAnsiTheme="minorHAnsi" w:cstheme="minorHAnsi"/>
          <w:sz w:val="24"/>
        </w:rPr>
      </w:pPr>
    </w:p>
    <w:p w14:paraId="404E3A84" w14:textId="77777777" w:rsidR="00AB3521" w:rsidRPr="00AB3521" w:rsidRDefault="00AB3521" w:rsidP="00AB3521">
      <w:pPr>
        <w:pStyle w:val="Heading2"/>
        <w:keepNext w:val="0"/>
        <w:keepLines w:val="0"/>
        <w:widowControl w:val="0"/>
        <w:numPr>
          <w:ilvl w:val="0"/>
          <w:numId w:val="33"/>
        </w:numPr>
        <w:tabs>
          <w:tab w:val="left" w:pos="977"/>
        </w:tabs>
        <w:kinsoku w:val="0"/>
        <w:overflowPunct w:val="0"/>
        <w:autoSpaceDE w:val="0"/>
        <w:autoSpaceDN w:val="0"/>
        <w:adjustRightInd w:val="0"/>
        <w:spacing w:before="0"/>
        <w:ind w:hanging="721"/>
        <w:rPr>
          <w:rFonts w:asciiTheme="minorHAnsi" w:hAnsiTheme="minorHAnsi" w:cstheme="minorHAnsi"/>
          <w:b/>
          <w:color w:val="auto"/>
          <w:sz w:val="32"/>
        </w:rPr>
      </w:pPr>
      <w:r w:rsidRPr="00AB3521">
        <w:rPr>
          <w:rFonts w:asciiTheme="minorHAnsi" w:hAnsiTheme="minorHAnsi" w:cstheme="minorHAnsi"/>
          <w:b/>
          <w:color w:val="auto"/>
          <w:sz w:val="32"/>
        </w:rPr>
        <w:t>Proof</w:t>
      </w:r>
      <w:r w:rsidRPr="00AB3521">
        <w:rPr>
          <w:rFonts w:asciiTheme="minorHAnsi" w:hAnsiTheme="minorHAnsi" w:cstheme="minorHAnsi"/>
          <w:b/>
          <w:color w:val="auto"/>
          <w:spacing w:val="-3"/>
          <w:sz w:val="32"/>
        </w:rPr>
        <w:t xml:space="preserve"> </w:t>
      </w:r>
      <w:r w:rsidRPr="00AB3521">
        <w:rPr>
          <w:rFonts w:asciiTheme="minorHAnsi" w:hAnsiTheme="minorHAnsi" w:cstheme="minorHAnsi"/>
          <w:b/>
          <w:color w:val="auto"/>
          <w:sz w:val="32"/>
        </w:rPr>
        <w:t>of</w:t>
      </w:r>
      <w:r w:rsidRPr="00AB3521">
        <w:rPr>
          <w:rFonts w:asciiTheme="minorHAnsi" w:hAnsiTheme="minorHAnsi" w:cstheme="minorHAnsi"/>
          <w:b/>
          <w:color w:val="auto"/>
          <w:spacing w:val="-3"/>
          <w:sz w:val="32"/>
        </w:rPr>
        <w:t xml:space="preserve"> </w:t>
      </w:r>
      <w:r w:rsidRPr="00AB3521">
        <w:rPr>
          <w:rFonts w:asciiTheme="minorHAnsi" w:hAnsiTheme="minorHAnsi" w:cstheme="minorHAnsi"/>
          <w:b/>
          <w:color w:val="auto"/>
          <w:sz w:val="32"/>
        </w:rPr>
        <w:t>identity and</w:t>
      </w:r>
      <w:r w:rsidRPr="00AB3521">
        <w:rPr>
          <w:rFonts w:asciiTheme="minorHAnsi" w:hAnsiTheme="minorHAnsi" w:cstheme="minorHAnsi"/>
          <w:b/>
          <w:color w:val="auto"/>
          <w:spacing w:val="-2"/>
          <w:sz w:val="32"/>
        </w:rPr>
        <w:t xml:space="preserve"> </w:t>
      </w:r>
      <w:r w:rsidRPr="00AB3521">
        <w:rPr>
          <w:rFonts w:asciiTheme="minorHAnsi" w:hAnsiTheme="minorHAnsi" w:cstheme="minorHAnsi"/>
          <w:b/>
          <w:color w:val="auto"/>
          <w:sz w:val="32"/>
        </w:rPr>
        <w:t>proof</w:t>
      </w:r>
      <w:r w:rsidRPr="00AB3521">
        <w:rPr>
          <w:rFonts w:asciiTheme="minorHAnsi" w:hAnsiTheme="minorHAnsi" w:cstheme="minorHAnsi"/>
          <w:b/>
          <w:color w:val="auto"/>
          <w:spacing w:val="-2"/>
          <w:sz w:val="32"/>
        </w:rPr>
        <w:t xml:space="preserve"> </w:t>
      </w:r>
      <w:r w:rsidRPr="00AB3521">
        <w:rPr>
          <w:rFonts w:asciiTheme="minorHAnsi" w:hAnsiTheme="minorHAnsi" w:cstheme="minorHAnsi"/>
          <w:b/>
          <w:color w:val="auto"/>
          <w:sz w:val="32"/>
        </w:rPr>
        <w:t>of</w:t>
      </w:r>
      <w:r w:rsidRPr="00AB3521">
        <w:rPr>
          <w:rFonts w:asciiTheme="minorHAnsi" w:hAnsiTheme="minorHAnsi" w:cstheme="minorHAnsi"/>
          <w:b/>
          <w:color w:val="auto"/>
          <w:spacing w:val="-3"/>
          <w:sz w:val="32"/>
        </w:rPr>
        <w:t xml:space="preserve"> </w:t>
      </w:r>
      <w:r w:rsidRPr="00AB3521">
        <w:rPr>
          <w:rFonts w:asciiTheme="minorHAnsi" w:hAnsiTheme="minorHAnsi" w:cstheme="minorHAnsi"/>
          <w:b/>
          <w:color w:val="auto"/>
          <w:sz w:val="32"/>
        </w:rPr>
        <w:t>address</w:t>
      </w:r>
    </w:p>
    <w:p w14:paraId="1427BB23" w14:textId="77777777" w:rsidR="00AB3521" w:rsidRPr="00AB3521" w:rsidRDefault="00AB3521" w:rsidP="00AB3521">
      <w:pPr>
        <w:pStyle w:val="BodyText"/>
        <w:kinsoku w:val="0"/>
        <w:overflowPunct w:val="0"/>
        <w:spacing w:before="11"/>
        <w:rPr>
          <w:rFonts w:asciiTheme="minorHAnsi" w:hAnsiTheme="minorHAnsi" w:cstheme="minorHAnsi"/>
          <w:b/>
          <w:bCs/>
          <w:sz w:val="23"/>
          <w:szCs w:val="23"/>
        </w:rPr>
      </w:pPr>
    </w:p>
    <w:p w14:paraId="5342F7BE" w14:textId="77777777" w:rsidR="00AB3521" w:rsidRPr="00AB3521" w:rsidRDefault="00AB3521" w:rsidP="00AB3521">
      <w:pPr>
        <w:pStyle w:val="Heading3"/>
        <w:kinsoku w:val="0"/>
        <w:overflowPunct w:val="0"/>
        <w:spacing w:before="1"/>
        <w:rPr>
          <w:rFonts w:asciiTheme="minorHAnsi" w:hAnsiTheme="minorHAnsi" w:cstheme="minorHAnsi"/>
          <w:b/>
          <w:color w:val="auto"/>
        </w:rPr>
      </w:pPr>
      <w:r w:rsidRPr="00AB3521">
        <w:rPr>
          <w:rFonts w:asciiTheme="minorHAnsi" w:hAnsiTheme="minorHAnsi" w:cstheme="minorHAnsi"/>
          <w:b/>
          <w:color w:val="auto"/>
        </w:rPr>
        <w:t>Proof</w:t>
      </w:r>
      <w:r w:rsidRPr="00AB3521">
        <w:rPr>
          <w:rFonts w:asciiTheme="minorHAnsi" w:hAnsiTheme="minorHAnsi" w:cstheme="minorHAnsi"/>
          <w:b/>
          <w:color w:val="auto"/>
          <w:spacing w:val="-2"/>
        </w:rPr>
        <w:t xml:space="preserve"> </w:t>
      </w:r>
      <w:r w:rsidRPr="00AB3521">
        <w:rPr>
          <w:rFonts w:asciiTheme="minorHAnsi" w:hAnsiTheme="minorHAnsi" w:cstheme="minorHAnsi"/>
          <w:b/>
          <w:color w:val="auto"/>
        </w:rPr>
        <w:t>of</w:t>
      </w:r>
      <w:r w:rsidRPr="00AB3521">
        <w:rPr>
          <w:rFonts w:asciiTheme="minorHAnsi" w:hAnsiTheme="minorHAnsi" w:cstheme="minorHAnsi"/>
          <w:b/>
          <w:color w:val="auto"/>
          <w:spacing w:val="-2"/>
        </w:rPr>
        <w:t xml:space="preserve"> </w:t>
      </w:r>
      <w:r w:rsidRPr="00AB3521">
        <w:rPr>
          <w:rFonts w:asciiTheme="minorHAnsi" w:hAnsiTheme="minorHAnsi" w:cstheme="minorHAnsi"/>
          <w:b/>
          <w:color w:val="auto"/>
        </w:rPr>
        <w:t>Identity</w:t>
      </w:r>
    </w:p>
    <w:p w14:paraId="4B271F8C" w14:textId="77777777" w:rsidR="00AB3521" w:rsidRPr="00AB3521" w:rsidRDefault="00AB3521" w:rsidP="00AB3521">
      <w:pPr>
        <w:pStyle w:val="BodyText"/>
        <w:kinsoku w:val="0"/>
        <w:overflowPunct w:val="0"/>
        <w:jc w:val="both"/>
        <w:rPr>
          <w:rFonts w:asciiTheme="minorHAnsi" w:hAnsiTheme="minorHAnsi" w:cstheme="minorHAnsi"/>
          <w:sz w:val="24"/>
        </w:rPr>
      </w:pPr>
      <w:r w:rsidRPr="00AB3521">
        <w:rPr>
          <w:rFonts w:asciiTheme="minorHAnsi" w:hAnsiTheme="minorHAnsi" w:cstheme="minorHAnsi"/>
          <w:sz w:val="24"/>
        </w:rPr>
        <w:t>Please</w:t>
      </w:r>
      <w:r w:rsidRPr="00AB3521">
        <w:rPr>
          <w:rFonts w:asciiTheme="minorHAnsi" w:hAnsiTheme="minorHAnsi" w:cstheme="minorHAnsi"/>
          <w:spacing w:val="-3"/>
          <w:sz w:val="24"/>
        </w:rPr>
        <w:t xml:space="preserve"> </w:t>
      </w:r>
      <w:r w:rsidRPr="00AB3521">
        <w:rPr>
          <w:rFonts w:asciiTheme="minorHAnsi" w:hAnsiTheme="minorHAnsi" w:cstheme="minorHAnsi"/>
          <w:sz w:val="24"/>
        </w:rPr>
        <w:t>provide:</w:t>
      </w:r>
    </w:p>
    <w:p w14:paraId="244618C5" w14:textId="239C7125" w:rsidR="00AB3521" w:rsidRDefault="00AB3521" w:rsidP="00A1456E">
      <w:pPr>
        <w:pStyle w:val="ListParagraph"/>
        <w:widowControl w:val="0"/>
        <w:numPr>
          <w:ilvl w:val="0"/>
          <w:numId w:val="34"/>
        </w:numPr>
        <w:tabs>
          <w:tab w:val="left" w:pos="965"/>
        </w:tabs>
        <w:kinsoku w:val="0"/>
        <w:overflowPunct w:val="0"/>
        <w:autoSpaceDE w:val="0"/>
        <w:autoSpaceDN w:val="0"/>
        <w:adjustRightInd w:val="0"/>
        <w:ind w:right="672"/>
        <w:contextualSpacing w:val="0"/>
        <w:jc w:val="both"/>
        <w:rPr>
          <w:rFonts w:asciiTheme="minorHAnsi" w:hAnsiTheme="minorHAnsi" w:cstheme="minorHAnsi"/>
          <w:sz w:val="24"/>
        </w:rPr>
      </w:pPr>
      <w:r w:rsidRPr="00AB3521">
        <w:rPr>
          <w:rFonts w:asciiTheme="minorHAnsi" w:hAnsiTheme="minorHAnsi" w:cstheme="minorHAnsi"/>
          <w:sz w:val="24"/>
        </w:rPr>
        <w:t>A copy of an official proof of identity, which clearly shows your name, date of birth and</w:t>
      </w:r>
      <w:r w:rsidRPr="00AB3521">
        <w:rPr>
          <w:rFonts w:asciiTheme="minorHAnsi" w:hAnsiTheme="minorHAnsi" w:cstheme="minorHAnsi"/>
          <w:spacing w:val="1"/>
          <w:sz w:val="24"/>
        </w:rPr>
        <w:t xml:space="preserve"> </w:t>
      </w:r>
      <w:r w:rsidRPr="00AB3521">
        <w:rPr>
          <w:rFonts w:asciiTheme="minorHAnsi" w:hAnsiTheme="minorHAnsi" w:cstheme="minorHAnsi"/>
          <w:sz w:val="24"/>
        </w:rPr>
        <w:t>current</w:t>
      </w:r>
      <w:r w:rsidRPr="00AB3521">
        <w:rPr>
          <w:rFonts w:asciiTheme="minorHAnsi" w:hAnsiTheme="minorHAnsi" w:cstheme="minorHAnsi"/>
          <w:spacing w:val="-11"/>
          <w:sz w:val="24"/>
        </w:rPr>
        <w:t xml:space="preserve"> </w:t>
      </w:r>
      <w:r w:rsidRPr="00AB3521">
        <w:rPr>
          <w:rFonts w:asciiTheme="minorHAnsi" w:hAnsiTheme="minorHAnsi" w:cstheme="minorHAnsi"/>
          <w:sz w:val="24"/>
        </w:rPr>
        <w:t>address.</w:t>
      </w:r>
      <w:r w:rsidRPr="00AB3521">
        <w:rPr>
          <w:rFonts w:asciiTheme="minorHAnsi" w:hAnsiTheme="minorHAnsi" w:cstheme="minorHAnsi"/>
          <w:spacing w:val="-11"/>
          <w:sz w:val="24"/>
        </w:rPr>
        <w:t xml:space="preserve"> </w:t>
      </w:r>
      <w:r w:rsidRPr="00AB3521">
        <w:rPr>
          <w:rFonts w:asciiTheme="minorHAnsi" w:hAnsiTheme="minorHAnsi" w:cstheme="minorHAnsi"/>
          <w:sz w:val="24"/>
        </w:rPr>
        <w:t>An</w:t>
      </w:r>
      <w:r w:rsidRPr="00AB3521">
        <w:rPr>
          <w:rFonts w:asciiTheme="minorHAnsi" w:hAnsiTheme="minorHAnsi" w:cstheme="minorHAnsi"/>
          <w:spacing w:val="-12"/>
          <w:sz w:val="24"/>
        </w:rPr>
        <w:t xml:space="preserve"> </w:t>
      </w:r>
      <w:r w:rsidRPr="00AB3521">
        <w:rPr>
          <w:rFonts w:asciiTheme="minorHAnsi" w:hAnsiTheme="minorHAnsi" w:cstheme="minorHAnsi"/>
          <w:sz w:val="24"/>
        </w:rPr>
        <w:t>identity</w:t>
      </w:r>
      <w:r w:rsidRPr="00AB3521">
        <w:rPr>
          <w:rFonts w:asciiTheme="minorHAnsi" w:hAnsiTheme="minorHAnsi" w:cstheme="minorHAnsi"/>
          <w:spacing w:val="-13"/>
          <w:sz w:val="24"/>
        </w:rPr>
        <w:t xml:space="preserve"> </w:t>
      </w:r>
      <w:r w:rsidRPr="00AB3521">
        <w:rPr>
          <w:rFonts w:asciiTheme="minorHAnsi" w:hAnsiTheme="minorHAnsi" w:cstheme="minorHAnsi"/>
          <w:sz w:val="24"/>
        </w:rPr>
        <w:t>document</w:t>
      </w:r>
      <w:r w:rsidRPr="00AB3521">
        <w:rPr>
          <w:rFonts w:asciiTheme="minorHAnsi" w:hAnsiTheme="minorHAnsi" w:cstheme="minorHAnsi"/>
          <w:spacing w:val="-12"/>
          <w:sz w:val="24"/>
        </w:rPr>
        <w:t xml:space="preserve"> </w:t>
      </w:r>
      <w:r w:rsidRPr="00AB3521">
        <w:rPr>
          <w:rFonts w:asciiTheme="minorHAnsi" w:hAnsiTheme="minorHAnsi" w:cstheme="minorHAnsi"/>
          <w:sz w:val="24"/>
        </w:rPr>
        <w:t>with</w:t>
      </w:r>
      <w:r w:rsidRPr="00AB3521">
        <w:rPr>
          <w:rFonts w:asciiTheme="minorHAnsi" w:hAnsiTheme="minorHAnsi" w:cstheme="minorHAnsi"/>
          <w:spacing w:val="-12"/>
          <w:sz w:val="24"/>
        </w:rPr>
        <w:t xml:space="preserve"> </w:t>
      </w:r>
      <w:r w:rsidRPr="00AB3521">
        <w:rPr>
          <w:rFonts w:asciiTheme="minorHAnsi" w:hAnsiTheme="minorHAnsi" w:cstheme="minorHAnsi"/>
          <w:sz w:val="24"/>
        </w:rPr>
        <w:t>your</w:t>
      </w:r>
      <w:r w:rsidRPr="00AB3521">
        <w:rPr>
          <w:rFonts w:asciiTheme="minorHAnsi" w:hAnsiTheme="minorHAnsi" w:cstheme="minorHAnsi"/>
          <w:spacing w:val="-13"/>
          <w:sz w:val="24"/>
        </w:rPr>
        <w:t xml:space="preserve"> </w:t>
      </w:r>
      <w:r w:rsidRPr="00AB3521">
        <w:rPr>
          <w:rFonts w:asciiTheme="minorHAnsi" w:hAnsiTheme="minorHAnsi" w:cstheme="minorHAnsi"/>
          <w:sz w:val="24"/>
        </w:rPr>
        <w:t>photograph</w:t>
      </w:r>
      <w:r w:rsidRPr="00AB3521">
        <w:rPr>
          <w:rFonts w:asciiTheme="minorHAnsi" w:hAnsiTheme="minorHAnsi" w:cstheme="minorHAnsi"/>
          <w:spacing w:val="-10"/>
          <w:sz w:val="24"/>
        </w:rPr>
        <w:t xml:space="preserve"> </w:t>
      </w:r>
      <w:r w:rsidRPr="00AB3521">
        <w:rPr>
          <w:rFonts w:asciiTheme="minorHAnsi" w:hAnsiTheme="minorHAnsi" w:cstheme="minorHAnsi"/>
          <w:sz w:val="24"/>
        </w:rPr>
        <w:t>will</w:t>
      </w:r>
      <w:r w:rsidRPr="00AB3521">
        <w:rPr>
          <w:rFonts w:asciiTheme="minorHAnsi" w:hAnsiTheme="minorHAnsi" w:cstheme="minorHAnsi"/>
          <w:spacing w:val="-12"/>
          <w:sz w:val="24"/>
        </w:rPr>
        <w:t xml:space="preserve"> </w:t>
      </w:r>
      <w:r w:rsidRPr="00AB3521">
        <w:rPr>
          <w:rFonts w:asciiTheme="minorHAnsi" w:hAnsiTheme="minorHAnsi" w:cstheme="minorHAnsi"/>
          <w:sz w:val="24"/>
        </w:rPr>
        <w:t>assist</w:t>
      </w:r>
      <w:r w:rsidRPr="00AB3521">
        <w:rPr>
          <w:rFonts w:asciiTheme="minorHAnsi" w:hAnsiTheme="minorHAnsi" w:cstheme="minorHAnsi"/>
          <w:spacing w:val="-12"/>
          <w:sz w:val="24"/>
        </w:rPr>
        <w:t xml:space="preserve"> </w:t>
      </w:r>
      <w:r w:rsidRPr="00AB3521">
        <w:rPr>
          <w:rFonts w:asciiTheme="minorHAnsi" w:hAnsiTheme="minorHAnsi" w:cstheme="minorHAnsi"/>
          <w:sz w:val="24"/>
        </w:rPr>
        <w:t>us</w:t>
      </w:r>
      <w:r w:rsidRPr="00AB3521">
        <w:rPr>
          <w:rFonts w:asciiTheme="minorHAnsi" w:hAnsiTheme="minorHAnsi" w:cstheme="minorHAnsi"/>
          <w:spacing w:val="-10"/>
          <w:sz w:val="24"/>
        </w:rPr>
        <w:t xml:space="preserve"> </w:t>
      </w:r>
      <w:r w:rsidRPr="00AB3521">
        <w:rPr>
          <w:rFonts w:asciiTheme="minorHAnsi" w:hAnsiTheme="minorHAnsi" w:cstheme="minorHAnsi"/>
          <w:sz w:val="24"/>
        </w:rPr>
        <w:t>to</w:t>
      </w:r>
      <w:r w:rsidRPr="00AB3521">
        <w:rPr>
          <w:rFonts w:asciiTheme="minorHAnsi" w:hAnsiTheme="minorHAnsi" w:cstheme="minorHAnsi"/>
          <w:spacing w:val="-12"/>
          <w:sz w:val="24"/>
        </w:rPr>
        <w:t xml:space="preserve"> </w:t>
      </w:r>
      <w:r w:rsidRPr="00AB3521">
        <w:rPr>
          <w:rFonts w:asciiTheme="minorHAnsi" w:hAnsiTheme="minorHAnsi" w:cstheme="minorHAnsi"/>
          <w:sz w:val="24"/>
        </w:rPr>
        <w:t>process</w:t>
      </w:r>
      <w:r w:rsidRPr="00AB3521">
        <w:rPr>
          <w:rFonts w:asciiTheme="minorHAnsi" w:hAnsiTheme="minorHAnsi" w:cstheme="minorHAnsi"/>
          <w:spacing w:val="-11"/>
          <w:sz w:val="24"/>
        </w:rPr>
        <w:t xml:space="preserve"> </w:t>
      </w:r>
      <w:r w:rsidRPr="00AB3521">
        <w:rPr>
          <w:rFonts w:asciiTheme="minorHAnsi" w:hAnsiTheme="minorHAnsi" w:cstheme="minorHAnsi"/>
          <w:sz w:val="24"/>
        </w:rPr>
        <w:t>your</w:t>
      </w:r>
      <w:r w:rsidRPr="00AB3521">
        <w:rPr>
          <w:rFonts w:asciiTheme="minorHAnsi" w:hAnsiTheme="minorHAnsi" w:cstheme="minorHAnsi"/>
          <w:spacing w:val="-52"/>
          <w:sz w:val="24"/>
        </w:rPr>
        <w:t xml:space="preserve"> </w:t>
      </w:r>
      <w:r w:rsidRPr="00AB3521">
        <w:rPr>
          <w:rFonts w:asciiTheme="minorHAnsi" w:hAnsiTheme="minorHAnsi" w:cstheme="minorHAnsi"/>
          <w:sz w:val="24"/>
        </w:rPr>
        <w:t>request</w:t>
      </w:r>
      <w:r w:rsidRPr="00AB3521">
        <w:rPr>
          <w:rFonts w:asciiTheme="minorHAnsi" w:hAnsiTheme="minorHAnsi" w:cstheme="minorHAnsi"/>
          <w:spacing w:val="-2"/>
          <w:sz w:val="24"/>
        </w:rPr>
        <w:t xml:space="preserve"> </w:t>
      </w:r>
      <w:r w:rsidRPr="00AB3521">
        <w:rPr>
          <w:rFonts w:asciiTheme="minorHAnsi" w:hAnsiTheme="minorHAnsi" w:cstheme="minorHAnsi"/>
          <w:sz w:val="24"/>
        </w:rPr>
        <w:t>but</w:t>
      </w:r>
      <w:r w:rsidRPr="00AB3521">
        <w:rPr>
          <w:rFonts w:asciiTheme="minorHAnsi" w:hAnsiTheme="minorHAnsi" w:cstheme="minorHAnsi"/>
          <w:spacing w:val="2"/>
          <w:sz w:val="24"/>
        </w:rPr>
        <w:t xml:space="preserve"> </w:t>
      </w:r>
      <w:r w:rsidRPr="00AB3521">
        <w:rPr>
          <w:rFonts w:asciiTheme="minorHAnsi" w:hAnsiTheme="minorHAnsi" w:cstheme="minorHAnsi"/>
          <w:sz w:val="24"/>
        </w:rPr>
        <w:t>is</w:t>
      </w:r>
      <w:r w:rsidRPr="00AB3521">
        <w:rPr>
          <w:rFonts w:asciiTheme="minorHAnsi" w:hAnsiTheme="minorHAnsi" w:cstheme="minorHAnsi"/>
          <w:spacing w:val="-2"/>
          <w:sz w:val="24"/>
        </w:rPr>
        <w:t xml:space="preserve"> </w:t>
      </w:r>
      <w:r w:rsidRPr="00AB3521">
        <w:rPr>
          <w:rFonts w:asciiTheme="minorHAnsi" w:hAnsiTheme="minorHAnsi" w:cstheme="minorHAnsi"/>
          <w:sz w:val="24"/>
        </w:rPr>
        <w:t>not</w:t>
      </w:r>
      <w:r w:rsidRPr="00AB3521">
        <w:rPr>
          <w:rFonts w:asciiTheme="minorHAnsi" w:hAnsiTheme="minorHAnsi" w:cstheme="minorHAnsi"/>
          <w:spacing w:val="2"/>
          <w:sz w:val="24"/>
        </w:rPr>
        <w:t xml:space="preserve"> </w:t>
      </w:r>
      <w:r w:rsidRPr="00AB3521">
        <w:rPr>
          <w:rFonts w:asciiTheme="minorHAnsi" w:hAnsiTheme="minorHAnsi" w:cstheme="minorHAnsi"/>
          <w:sz w:val="24"/>
        </w:rPr>
        <w:t>essential.</w:t>
      </w:r>
    </w:p>
    <w:p w14:paraId="43AD5F66" w14:textId="77777777" w:rsidR="00A1456E" w:rsidRPr="00A1456E" w:rsidRDefault="00A1456E" w:rsidP="00A1456E">
      <w:pPr>
        <w:widowControl w:val="0"/>
        <w:tabs>
          <w:tab w:val="left" w:pos="965"/>
        </w:tabs>
        <w:kinsoku w:val="0"/>
        <w:overflowPunct w:val="0"/>
        <w:autoSpaceDE w:val="0"/>
        <w:autoSpaceDN w:val="0"/>
        <w:adjustRightInd w:val="0"/>
        <w:ind w:right="672"/>
        <w:jc w:val="both"/>
        <w:rPr>
          <w:rFonts w:asciiTheme="minorHAnsi" w:hAnsiTheme="minorHAnsi" w:cstheme="minorHAnsi"/>
          <w:sz w:val="24"/>
        </w:rPr>
      </w:pPr>
    </w:p>
    <w:p w14:paraId="30311635" w14:textId="77777777" w:rsidR="00AB3521" w:rsidRPr="00AB3521" w:rsidRDefault="00AB3521" w:rsidP="00AB3521">
      <w:pPr>
        <w:pStyle w:val="BodyText"/>
        <w:kinsoku w:val="0"/>
        <w:overflowPunct w:val="0"/>
        <w:rPr>
          <w:rFonts w:asciiTheme="minorHAnsi" w:hAnsiTheme="minorHAnsi" w:cstheme="minorHAnsi"/>
          <w:sz w:val="24"/>
        </w:rPr>
      </w:pPr>
      <w:r w:rsidRPr="00AB3521">
        <w:rPr>
          <w:rFonts w:asciiTheme="minorHAnsi" w:hAnsiTheme="minorHAnsi" w:cstheme="minorHAnsi"/>
          <w:sz w:val="24"/>
        </w:rPr>
        <w:t>Examples:</w:t>
      </w:r>
      <w:r w:rsidRPr="00AB3521">
        <w:rPr>
          <w:rFonts w:asciiTheme="minorHAnsi" w:hAnsiTheme="minorHAnsi" w:cstheme="minorHAnsi"/>
          <w:spacing w:val="-3"/>
          <w:sz w:val="24"/>
        </w:rPr>
        <w:t xml:space="preserve"> </w:t>
      </w:r>
      <w:r w:rsidRPr="00AB3521">
        <w:rPr>
          <w:rFonts w:asciiTheme="minorHAnsi" w:hAnsiTheme="minorHAnsi" w:cstheme="minorHAnsi"/>
          <w:sz w:val="24"/>
        </w:rPr>
        <w:t>Passport (photo</w:t>
      </w:r>
      <w:r w:rsidRPr="00AB3521">
        <w:rPr>
          <w:rFonts w:asciiTheme="minorHAnsi" w:hAnsiTheme="minorHAnsi" w:cstheme="minorHAnsi"/>
          <w:spacing w:val="-3"/>
          <w:sz w:val="24"/>
        </w:rPr>
        <w:t xml:space="preserve"> </w:t>
      </w:r>
      <w:r w:rsidRPr="00AB3521">
        <w:rPr>
          <w:rFonts w:asciiTheme="minorHAnsi" w:hAnsiTheme="minorHAnsi" w:cstheme="minorHAnsi"/>
          <w:sz w:val="24"/>
        </w:rPr>
        <w:t>page), Photo</w:t>
      </w:r>
      <w:r w:rsidRPr="00AB3521">
        <w:rPr>
          <w:rFonts w:asciiTheme="minorHAnsi" w:hAnsiTheme="minorHAnsi" w:cstheme="minorHAnsi"/>
          <w:spacing w:val="-3"/>
          <w:sz w:val="24"/>
        </w:rPr>
        <w:t xml:space="preserve"> </w:t>
      </w:r>
      <w:r w:rsidRPr="00AB3521">
        <w:rPr>
          <w:rFonts w:asciiTheme="minorHAnsi" w:hAnsiTheme="minorHAnsi" w:cstheme="minorHAnsi"/>
          <w:sz w:val="24"/>
        </w:rPr>
        <w:t>driving</w:t>
      </w:r>
      <w:r w:rsidRPr="00AB3521">
        <w:rPr>
          <w:rFonts w:asciiTheme="minorHAnsi" w:hAnsiTheme="minorHAnsi" w:cstheme="minorHAnsi"/>
          <w:spacing w:val="-4"/>
          <w:sz w:val="24"/>
        </w:rPr>
        <w:t xml:space="preserve"> </w:t>
      </w:r>
      <w:r w:rsidRPr="00AB3521">
        <w:rPr>
          <w:rFonts w:asciiTheme="minorHAnsi" w:hAnsiTheme="minorHAnsi" w:cstheme="minorHAnsi"/>
          <w:sz w:val="24"/>
        </w:rPr>
        <w:t>licence</w:t>
      </w:r>
      <w:r w:rsidRPr="00AB3521">
        <w:rPr>
          <w:rFonts w:asciiTheme="minorHAnsi" w:hAnsiTheme="minorHAnsi" w:cstheme="minorHAnsi"/>
          <w:spacing w:val="-1"/>
          <w:sz w:val="24"/>
        </w:rPr>
        <w:t xml:space="preserve"> </w:t>
      </w:r>
      <w:r w:rsidRPr="00AB3521">
        <w:rPr>
          <w:rFonts w:asciiTheme="minorHAnsi" w:hAnsiTheme="minorHAnsi" w:cstheme="minorHAnsi"/>
          <w:sz w:val="24"/>
        </w:rPr>
        <w:t>or</w:t>
      </w:r>
      <w:r w:rsidRPr="00AB3521">
        <w:rPr>
          <w:rFonts w:asciiTheme="minorHAnsi" w:hAnsiTheme="minorHAnsi" w:cstheme="minorHAnsi"/>
          <w:spacing w:val="-3"/>
          <w:sz w:val="24"/>
        </w:rPr>
        <w:t xml:space="preserve"> </w:t>
      </w:r>
      <w:r w:rsidRPr="00AB3521">
        <w:rPr>
          <w:rFonts w:asciiTheme="minorHAnsi" w:hAnsiTheme="minorHAnsi" w:cstheme="minorHAnsi"/>
          <w:sz w:val="24"/>
        </w:rPr>
        <w:t>Birth</w:t>
      </w:r>
      <w:r w:rsidRPr="00AB3521">
        <w:rPr>
          <w:rFonts w:asciiTheme="minorHAnsi" w:hAnsiTheme="minorHAnsi" w:cstheme="minorHAnsi"/>
          <w:spacing w:val="-3"/>
          <w:sz w:val="24"/>
        </w:rPr>
        <w:t xml:space="preserve"> </w:t>
      </w:r>
      <w:r w:rsidRPr="00AB3521">
        <w:rPr>
          <w:rFonts w:asciiTheme="minorHAnsi" w:hAnsiTheme="minorHAnsi" w:cstheme="minorHAnsi"/>
          <w:sz w:val="24"/>
        </w:rPr>
        <w:t>certificate.</w:t>
      </w:r>
    </w:p>
    <w:p w14:paraId="662DC485" w14:textId="77777777" w:rsidR="00AB3521" w:rsidRPr="00AB3521" w:rsidRDefault="00AB3521" w:rsidP="00AB3521">
      <w:pPr>
        <w:pStyle w:val="BodyText"/>
        <w:kinsoku w:val="0"/>
        <w:overflowPunct w:val="0"/>
        <w:spacing w:before="2"/>
        <w:rPr>
          <w:rFonts w:asciiTheme="minorHAnsi" w:hAnsiTheme="minorHAnsi" w:cstheme="minorHAnsi"/>
          <w:sz w:val="24"/>
        </w:rPr>
      </w:pPr>
    </w:p>
    <w:p w14:paraId="04D91749" w14:textId="77777777" w:rsidR="00AB3521" w:rsidRPr="00AB3521" w:rsidRDefault="00AB3521" w:rsidP="00AB3521">
      <w:pPr>
        <w:pStyle w:val="BodyText"/>
        <w:kinsoku w:val="0"/>
        <w:overflowPunct w:val="0"/>
        <w:rPr>
          <w:rFonts w:asciiTheme="minorHAnsi" w:hAnsiTheme="minorHAnsi" w:cstheme="minorHAnsi"/>
          <w:sz w:val="24"/>
        </w:rPr>
      </w:pPr>
      <w:r w:rsidRPr="00AB3521">
        <w:rPr>
          <w:rFonts w:asciiTheme="minorHAnsi" w:hAnsiTheme="minorHAnsi" w:cstheme="minorHAnsi"/>
          <w:sz w:val="24"/>
        </w:rPr>
        <w:t>Please</w:t>
      </w:r>
      <w:r w:rsidRPr="00AB3521">
        <w:rPr>
          <w:rFonts w:asciiTheme="minorHAnsi" w:hAnsiTheme="minorHAnsi" w:cstheme="minorHAnsi"/>
          <w:spacing w:val="2"/>
          <w:sz w:val="24"/>
        </w:rPr>
        <w:t xml:space="preserve"> </w:t>
      </w:r>
      <w:r w:rsidRPr="00AB3521">
        <w:rPr>
          <w:rFonts w:asciiTheme="minorHAnsi" w:hAnsiTheme="minorHAnsi" w:cstheme="minorHAnsi"/>
          <w:sz w:val="24"/>
        </w:rPr>
        <w:t>note</w:t>
      </w:r>
      <w:r w:rsidRPr="00AB3521">
        <w:rPr>
          <w:rFonts w:asciiTheme="minorHAnsi" w:hAnsiTheme="minorHAnsi" w:cstheme="minorHAnsi"/>
          <w:spacing w:val="2"/>
          <w:sz w:val="24"/>
        </w:rPr>
        <w:t xml:space="preserve"> </w:t>
      </w:r>
      <w:r w:rsidRPr="00AB3521">
        <w:rPr>
          <w:rFonts w:asciiTheme="minorHAnsi" w:hAnsiTheme="minorHAnsi" w:cstheme="minorHAnsi"/>
          <w:sz w:val="24"/>
        </w:rPr>
        <w:t>if</w:t>
      </w:r>
      <w:r w:rsidRPr="00AB3521">
        <w:rPr>
          <w:rFonts w:asciiTheme="minorHAnsi" w:hAnsiTheme="minorHAnsi" w:cstheme="minorHAnsi"/>
          <w:spacing w:val="2"/>
          <w:sz w:val="24"/>
        </w:rPr>
        <w:t xml:space="preserve"> </w:t>
      </w:r>
      <w:r w:rsidRPr="00AB3521">
        <w:rPr>
          <w:rFonts w:asciiTheme="minorHAnsi" w:hAnsiTheme="minorHAnsi" w:cstheme="minorHAnsi"/>
          <w:sz w:val="24"/>
        </w:rPr>
        <w:t>your</w:t>
      </w:r>
      <w:r w:rsidRPr="00AB3521">
        <w:rPr>
          <w:rFonts w:asciiTheme="minorHAnsi" w:hAnsiTheme="minorHAnsi" w:cstheme="minorHAnsi"/>
          <w:spacing w:val="1"/>
          <w:sz w:val="24"/>
        </w:rPr>
        <w:t xml:space="preserve"> </w:t>
      </w:r>
      <w:r w:rsidRPr="00AB3521">
        <w:rPr>
          <w:rFonts w:asciiTheme="minorHAnsi" w:hAnsiTheme="minorHAnsi" w:cstheme="minorHAnsi"/>
          <w:sz w:val="24"/>
        </w:rPr>
        <w:t>proof</w:t>
      </w:r>
      <w:r w:rsidRPr="00AB3521">
        <w:rPr>
          <w:rFonts w:asciiTheme="minorHAnsi" w:hAnsiTheme="minorHAnsi" w:cstheme="minorHAnsi"/>
          <w:spacing w:val="3"/>
          <w:sz w:val="24"/>
        </w:rPr>
        <w:t xml:space="preserve"> </w:t>
      </w:r>
      <w:r w:rsidRPr="00AB3521">
        <w:rPr>
          <w:rFonts w:asciiTheme="minorHAnsi" w:hAnsiTheme="minorHAnsi" w:cstheme="minorHAnsi"/>
          <w:sz w:val="24"/>
        </w:rPr>
        <w:t>of</w:t>
      </w:r>
      <w:r w:rsidRPr="00AB3521">
        <w:rPr>
          <w:rFonts w:asciiTheme="minorHAnsi" w:hAnsiTheme="minorHAnsi" w:cstheme="minorHAnsi"/>
          <w:spacing w:val="4"/>
          <w:sz w:val="24"/>
        </w:rPr>
        <w:t xml:space="preserve"> </w:t>
      </w:r>
      <w:r w:rsidRPr="00AB3521">
        <w:rPr>
          <w:rFonts w:asciiTheme="minorHAnsi" w:hAnsiTheme="minorHAnsi" w:cstheme="minorHAnsi"/>
          <w:sz w:val="24"/>
        </w:rPr>
        <w:t>identity</w:t>
      </w:r>
      <w:r w:rsidRPr="00AB3521">
        <w:rPr>
          <w:rFonts w:asciiTheme="minorHAnsi" w:hAnsiTheme="minorHAnsi" w:cstheme="minorHAnsi"/>
          <w:spacing w:val="3"/>
          <w:sz w:val="24"/>
        </w:rPr>
        <w:t xml:space="preserve"> </w:t>
      </w:r>
      <w:r w:rsidRPr="00AB3521">
        <w:rPr>
          <w:rFonts w:asciiTheme="minorHAnsi" w:hAnsiTheme="minorHAnsi" w:cstheme="minorHAnsi"/>
          <w:sz w:val="24"/>
        </w:rPr>
        <w:t>includes</w:t>
      </w:r>
      <w:r w:rsidRPr="00AB3521">
        <w:rPr>
          <w:rFonts w:asciiTheme="minorHAnsi" w:hAnsiTheme="minorHAnsi" w:cstheme="minorHAnsi"/>
          <w:spacing w:val="3"/>
          <w:sz w:val="24"/>
        </w:rPr>
        <w:t xml:space="preserve"> </w:t>
      </w:r>
      <w:r w:rsidRPr="00AB3521">
        <w:rPr>
          <w:rFonts w:asciiTheme="minorHAnsi" w:hAnsiTheme="minorHAnsi" w:cstheme="minorHAnsi"/>
          <w:sz w:val="24"/>
        </w:rPr>
        <w:t>your</w:t>
      </w:r>
      <w:r w:rsidRPr="00AB3521">
        <w:rPr>
          <w:rFonts w:asciiTheme="minorHAnsi" w:hAnsiTheme="minorHAnsi" w:cstheme="minorHAnsi"/>
          <w:spacing w:val="2"/>
          <w:sz w:val="24"/>
        </w:rPr>
        <w:t xml:space="preserve"> </w:t>
      </w:r>
      <w:r w:rsidRPr="00AB3521">
        <w:rPr>
          <w:rFonts w:asciiTheme="minorHAnsi" w:hAnsiTheme="minorHAnsi" w:cstheme="minorHAnsi"/>
          <w:sz w:val="24"/>
        </w:rPr>
        <w:t>current</w:t>
      </w:r>
      <w:r w:rsidRPr="00AB3521">
        <w:rPr>
          <w:rFonts w:asciiTheme="minorHAnsi" w:hAnsiTheme="minorHAnsi" w:cstheme="minorHAnsi"/>
          <w:spacing w:val="2"/>
          <w:sz w:val="24"/>
        </w:rPr>
        <w:t xml:space="preserve"> </w:t>
      </w:r>
      <w:r w:rsidRPr="00AB3521">
        <w:rPr>
          <w:rFonts w:asciiTheme="minorHAnsi" w:hAnsiTheme="minorHAnsi" w:cstheme="minorHAnsi"/>
          <w:sz w:val="24"/>
        </w:rPr>
        <w:t>address</w:t>
      </w:r>
      <w:r w:rsidRPr="00AB3521">
        <w:rPr>
          <w:rFonts w:asciiTheme="minorHAnsi" w:hAnsiTheme="minorHAnsi" w:cstheme="minorHAnsi"/>
          <w:spacing w:val="3"/>
          <w:sz w:val="24"/>
        </w:rPr>
        <w:t xml:space="preserve"> </w:t>
      </w:r>
      <w:r w:rsidRPr="00AB3521">
        <w:rPr>
          <w:rFonts w:asciiTheme="minorHAnsi" w:hAnsiTheme="minorHAnsi" w:cstheme="minorHAnsi"/>
          <w:b/>
          <w:bCs/>
          <w:sz w:val="24"/>
          <w:u w:val="single"/>
        </w:rPr>
        <w:t>and</w:t>
      </w:r>
      <w:r w:rsidRPr="00AB3521">
        <w:rPr>
          <w:rFonts w:asciiTheme="minorHAnsi" w:hAnsiTheme="minorHAnsi" w:cstheme="minorHAnsi"/>
          <w:b/>
          <w:bCs/>
          <w:spacing w:val="3"/>
          <w:sz w:val="24"/>
        </w:rPr>
        <w:t xml:space="preserve"> </w:t>
      </w:r>
      <w:r w:rsidRPr="00AB3521">
        <w:rPr>
          <w:rFonts w:asciiTheme="minorHAnsi" w:hAnsiTheme="minorHAnsi" w:cstheme="minorHAnsi"/>
          <w:sz w:val="24"/>
        </w:rPr>
        <w:t>is</w:t>
      </w:r>
      <w:r w:rsidRPr="00AB3521">
        <w:rPr>
          <w:rFonts w:asciiTheme="minorHAnsi" w:hAnsiTheme="minorHAnsi" w:cstheme="minorHAnsi"/>
          <w:spacing w:val="2"/>
          <w:sz w:val="24"/>
        </w:rPr>
        <w:t xml:space="preserve"> </w:t>
      </w:r>
      <w:r w:rsidRPr="00AB3521">
        <w:rPr>
          <w:rFonts w:asciiTheme="minorHAnsi" w:hAnsiTheme="minorHAnsi" w:cstheme="minorHAnsi"/>
          <w:sz w:val="24"/>
        </w:rPr>
        <w:t>dated</w:t>
      </w:r>
      <w:r w:rsidRPr="00AB3521">
        <w:rPr>
          <w:rFonts w:asciiTheme="minorHAnsi" w:hAnsiTheme="minorHAnsi" w:cstheme="minorHAnsi"/>
          <w:spacing w:val="2"/>
          <w:sz w:val="24"/>
        </w:rPr>
        <w:t xml:space="preserve"> </w:t>
      </w:r>
      <w:r w:rsidRPr="00AB3521">
        <w:rPr>
          <w:rFonts w:asciiTheme="minorHAnsi" w:hAnsiTheme="minorHAnsi" w:cstheme="minorHAnsi"/>
          <w:sz w:val="24"/>
        </w:rPr>
        <w:t>within</w:t>
      </w:r>
      <w:r w:rsidRPr="00AB3521">
        <w:rPr>
          <w:rFonts w:asciiTheme="minorHAnsi" w:hAnsiTheme="minorHAnsi" w:cstheme="minorHAnsi"/>
          <w:spacing w:val="2"/>
          <w:sz w:val="24"/>
        </w:rPr>
        <w:t xml:space="preserve"> </w:t>
      </w:r>
      <w:r w:rsidRPr="00AB3521">
        <w:rPr>
          <w:rFonts w:asciiTheme="minorHAnsi" w:hAnsiTheme="minorHAnsi" w:cstheme="minorHAnsi"/>
          <w:sz w:val="24"/>
        </w:rPr>
        <w:t>the</w:t>
      </w:r>
      <w:r w:rsidRPr="00AB3521">
        <w:rPr>
          <w:rFonts w:asciiTheme="minorHAnsi" w:hAnsiTheme="minorHAnsi" w:cstheme="minorHAnsi"/>
          <w:spacing w:val="1"/>
          <w:sz w:val="24"/>
        </w:rPr>
        <w:t xml:space="preserve"> </w:t>
      </w:r>
      <w:r w:rsidRPr="00AB3521">
        <w:rPr>
          <w:rFonts w:asciiTheme="minorHAnsi" w:hAnsiTheme="minorHAnsi" w:cstheme="minorHAnsi"/>
          <w:sz w:val="24"/>
        </w:rPr>
        <w:t>last</w:t>
      </w:r>
      <w:r w:rsidRPr="00AB3521">
        <w:rPr>
          <w:rFonts w:asciiTheme="minorHAnsi" w:hAnsiTheme="minorHAnsi" w:cstheme="minorHAnsi"/>
          <w:spacing w:val="1"/>
          <w:sz w:val="24"/>
        </w:rPr>
        <w:t xml:space="preserve"> </w:t>
      </w:r>
      <w:r w:rsidRPr="00AB3521">
        <w:rPr>
          <w:rFonts w:asciiTheme="minorHAnsi" w:hAnsiTheme="minorHAnsi" w:cstheme="minorHAnsi"/>
          <w:sz w:val="24"/>
        </w:rPr>
        <w:t>6</w:t>
      </w:r>
      <w:r w:rsidRPr="00AB3521">
        <w:rPr>
          <w:rFonts w:asciiTheme="minorHAnsi" w:hAnsiTheme="minorHAnsi" w:cstheme="minorHAnsi"/>
          <w:spacing w:val="-52"/>
          <w:sz w:val="24"/>
        </w:rPr>
        <w:t xml:space="preserve"> </w:t>
      </w:r>
      <w:r w:rsidRPr="00AB3521">
        <w:rPr>
          <w:rFonts w:asciiTheme="minorHAnsi" w:hAnsiTheme="minorHAnsi" w:cstheme="minorHAnsi"/>
          <w:sz w:val="24"/>
        </w:rPr>
        <w:t>months</w:t>
      </w:r>
      <w:r w:rsidRPr="00AB3521">
        <w:rPr>
          <w:rFonts w:asciiTheme="minorHAnsi" w:hAnsiTheme="minorHAnsi" w:cstheme="minorHAnsi"/>
          <w:spacing w:val="-1"/>
          <w:sz w:val="24"/>
        </w:rPr>
        <w:t xml:space="preserve"> </w:t>
      </w:r>
      <w:r w:rsidRPr="00AB3521">
        <w:rPr>
          <w:rFonts w:asciiTheme="minorHAnsi" w:hAnsiTheme="minorHAnsi" w:cstheme="minorHAnsi"/>
          <w:sz w:val="24"/>
        </w:rPr>
        <w:t>you</w:t>
      </w:r>
      <w:r w:rsidRPr="00AB3521">
        <w:rPr>
          <w:rFonts w:asciiTheme="minorHAnsi" w:hAnsiTheme="minorHAnsi" w:cstheme="minorHAnsi"/>
          <w:spacing w:val="2"/>
          <w:sz w:val="24"/>
        </w:rPr>
        <w:t xml:space="preserve"> </w:t>
      </w:r>
      <w:r w:rsidRPr="00AB3521">
        <w:rPr>
          <w:rFonts w:asciiTheme="minorHAnsi" w:hAnsiTheme="minorHAnsi" w:cstheme="minorHAnsi"/>
          <w:b/>
          <w:bCs/>
          <w:sz w:val="24"/>
          <w:u w:val="single"/>
        </w:rPr>
        <w:t>do</w:t>
      </w:r>
      <w:r w:rsidRPr="00AB3521">
        <w:rPr>
          <w:rFonts w:asciiTheme="minorHAnsi" w:hAnsiTheme="minorHAnsi" w:cstheme="minorHAnsi"/>
          <w:b/>
          <w:bCs/>
          <w:spacing w:val="-1"/>
          <w:sz w:val="24"/>
          <w:u w:val="single"/>
        </w:rPr>
        <w:t xml:space="preserve"> </w:t>
      </w:r>
      <w:r w:rsidRPr="00AB3521">
        <w:rPr>
          <w:rFonts w:asciiTheme="minorHAnsi" w:hAnsiTheme="minorHAnsi" w:cstheme="minorHAnsi"/>
          <w:b/>
          <w:bCs/>
          <w:sz w:val="24"/>
          <w:u w:val="single"/>
        </w:rPr>
        <w:t>not</w:t>
      </w:r>
      <w:r w:rsidRPr="00AB3521">
        <w:rPr>
          <w:rFonts w:asciiTheme="minorHAnsi" w:hAnsiTheme="minorHAnsi" w:cstheme="minorHAnsi"/>
          <w:b/>
          <w:bCs/>
          <w:spacing w:val="1"/>
          <w:sz w:val="24"/>
        </w:rPr>
        <w:t xml:space="preserve"> </w:t>
      </w:r>
      <w:r w:rsidRPr="00AB3521">
        <w:rPr>
          <w:rFonts w:asciiTheme="minorHAnsi" w:hAnsiTheme="minorHAnsi" w:cstheme="minorHAnsi"/>
          <w:sz w:val="24"/>
        </w:rPr>
        <w:t>need</w:t>
      </w:r>
      <w:r w:rsidRPr="00AB3521">
        <w:rPr>
          <w:rFonts w:asciiTheme="minorHAnsi" w:hAnsiTheme="minorHAnsi" w:cstheme="minorHAnsi"/>
          <w:spacing w:val="-2"/>
          <w:sz w:val="24"/>
        </w:rPr>
        <w:t xml:space="preserve"> </w:t>
      </w:r>
      <w:r w:rsidRPr="00AB3521">
        <w:rPr>
          <w:rFonts w:asciiTheme="minorHAnsi" w:hAnsiTheme="minorHAnsi" w:cstheme="minorHAnsi"/>
          <w:sz w:val="24"/>
        </w:rPr>
        <w:t>to</w:t>
      </w:r>
      <w:r w:rsidRPr="00AB3521">
        <w:rPr>
          <w:rFonts w:asciiTheme="minorHAnsi" w:hAnsiTheme="minorHAnsi" w:cstheme="minorHAnsi"/>
          <w:spacing w:val="-1"/>
          <w:sz w:val="24"/>
        </w:rPr>
        <w:t xml:space="preserve"> </w:t>
      </w:r>
      <w:r w:rsidRPr="00AB3521">
        <w:rPr>
          <w:rFonts w:asciiTheme="minorHAnsi" w:hAnsiTheme="minorHAnsi" w:cstheme="minorHAnsi"/>
          <w:sz w:val="24"/>
        </w:rPr>
        <w:t>provide</w:t>
      </w:r>
      <w:r w:rsidRPr="00AB3521">
        <w:rPr>
          <w:rFonts w:asciiTheme="minorHAnsi" w:hAnsiTheme="minorHAnsi" w:cstheme="minorHAnsi"/>
          <w:spacing w:val="1"/>
          <w:sz w:val="24"/>
        </w:rPr>
        <w:t xml:space="preserve"> </w:t>
      </w:r>
      <w:r w:rsidRPr="00AB3521">
        <w:rPr>
          <w:rFonts w:asciiTheme="minorHAnsi" w:hAnsiTheme="minorHAnsi" w:cstheme="minorHAnsi"/>
          <w:sz w:val="24"/>
        </w:rPr>
        <w:t>a</w:t>
      </w:r>
      <w:r w:rsidRPr="00AB3521">
        <w:rPr>
          <w:rFonts w:asciiTheme="minorHAnsi" w:hAnsiTheme="minorHAnsi" w:cstheme="minorHAnsi"/>
          <w:spacing w:val="-2"/>
          <w:sz w:val="24"/>
        </w:rPr>
        <w:t xml:space="preserve"> </w:t>
      </w:r>
      <w:r w:rsidRPr="00AB3521">
        <w:rPr>
          <w:rFonts w:asciiTheme="minorHAnsi" w:hAnsiTheme="minorHAnsi" w:cstheme="minorHAnsi"/>
          <w:sz w:val="24"/>
        </w:rPr>
        <w:t>separate proof</w:t>
      </w:r>
      <w:r w:rsidRPr="00AB3521">
        <w:rPr>
          <w:rFonts w:asciiTheme="minorHAnsi" w:hAnsiTheme="minorHAnsi" w:cstheme="minorHAnsi"/>
          <w:spacing w:val="-1"/>
          <w:sz w:val="24"/>
        </w:rPr>
        <w:t xml:space="preserve"> </w:t>
      </w:r>
      <w:r w:rsidRPr="00AB3521">
        <w:rPr>
          <w:rFonts w:asciiTheme="minorHAnsi" w:hAnsiTheme="minorHAnsi" w:cstheme="minorHAnsi"/>
          <w:sz w:val="24"/>
        </w:rPr>
        <w:t>of</w:t>
      </w:r>
      <w:r w:rsidRPr="00AB3521">
        <w:rPr>
          <w:rFonts w:asciiTheme="minorHAnsi" w:hAnsiTheme="minorHAnsi" w:cstheme="minorHAnsi"/>
          <w:spacing w:val="-1"/>
          <w:sz w:val="24"/>
        </w:rPr>
        <w:t xml:space="preserve"> </w:t>
      </w:r>
      <w:r w:rsidRPr="00AB3521">
        <w:rPr>
          <w:rFonts w:asciiTheme="minorHAnsi" w:hAnsiTheme="minorHAnsi" w:cstheme="minorHAnsi"/>
          <w:sz w:val="24"/>
        </w:rPr>
        <w:t>address.</w:t>
      </w:r>
    </w:p>
    <w:p w14:paraId="175EED64" w14:textId="77777777" w:rsidR="00AB3521" w:rsidRPr="00AB3521" w:rsidRDefault="00AB3521" w:rsidP="00AB3521">
      <w:pPr>
        <w:pStyle w:val="BodyText"/>
        <w:kinsoku w:val="0"/>
        <w:overflowPunct w:val="0"/>
        <w:spacing w:before="9"/>
        <w:rPr>
          <w:rFonts w:asciiTheme="minorHAnsi" w:hAnsiTheme="minorHAnsi" w:cstheme="minorHAnsi"/>
          <w:sz w:val="19"/>
          <w:szCs w:val="19"/>
        </w:rPr>
      </w:pPr>
    </w:p>
    <w:p w14:paraId="2FC5CCB4" w14:textId="77777777" w:rsidR="00AB3521" w:rsidRPr="00AB3521" w:rsidRDefault="00AB3521" w:rsidP="00AB3521">
      <w:pPr>
        <w:pStyle w:val="Heading3"/>
        <w:kinsoku w:val="0"/>
        <w:overflowPunct w:val="0"/>
        <w:spacing w:before="51"/>
        <w:rPr>
          <w:rFonts w:asciiTheme="minorHAnsi" w:hAnsiTheme="minorHAnsi" w:cstheme="minorHAnsi"/>
          <w:b/>
          <w:color w:val="auto"/>
        </w:rPr>
      </w:pPr>
      <w:r w:rsidRPr="00AB3521">
        <w:rPr>
          <w:rFonts w:asciiTheme="minorHAnsi" w:hAnsiTheme="minorHAnsi" w:cstheme="minorHAnsi"/>
          <w:b/>
          <w:color w:val="auto"/>
        </w:rPr>
        <w:t>Proof</w:t>
      </w:r>
      <w:r w:rsidRPr="00AB3521">
        <w:rPr>
          <w:rFonts w:asciiTheme="minorHAnsi" w:hAnsiTheme="minorHAnsi" w:cstheme="minorHAnsi"/>
          <w:b/>
          <w:color w:val="auto"/>
          <w:spacing w:val="-2"/>
        </w:rPr>
        <w:t xml:space="preserve"> </w:t>
      </w:r>
      <w:r w:rsidRPr="00AB3521">
        <w:rPr>
          <w:rFonts w:asciiTheme="minorHAnsi" w:hAnsiTheme="minorHAnsi" w:cstheme="minorHAnsi"/>
          <w:b/>
          <w:color w:val="auto"/>
        </w:rPr>
        <w:t>of</w:t>
      </w:r>
      <w:r w:rsidRPr="00AB3521">
        <w:rPr>
          <w:rFonts w:asciiTheme="minorHAnsi" w:hAnsiTheme="minorHAnsi" w:cstheme="minorHAnsi"/>
          <w:b/>
          <w:color w:val="auto"/>
          <w:spacing w:val="-2"/>
        </w:rPr>
        <w:t xml:space="preserve"> </w:t>
      </w:r>
      <w:r w:rsidRPr="00AB3521">
        <w:rPr>
          <w:rFonts w:asciiTheme="minorHAnsi" w:hAnsiTheme="minorHAnsi" w:cstheme="minorHAnsi"/>
          <w:b/>
          <w:color w:val="auto"/>
        </w:rPr>
        <w:t>Address</w:t>
      </w:r>
    </w:p>
    <w:p w14:paraId="524AD1C8" w14:textId="77777777" w:rsidR="00AB3521" w:rsidRPr="00AB3521" w:rsidRDefault="00AB3521" w:rsidP="00AB3521">
      <w:pPr>
        <w:pStyle w:val="BodyText"/>
        <w:kinsoku w:val="0"/>
        <w:overflowPunct w:val="0"/>
        <w:rPr>
          <w:rFonts w:asciiTheme="minorHAnsi" w:hAnsiTheme="minorHAnsi" w:cstheme="minorHAnsi"/>
          <w:sz w:val="24"/>
        </w:rPr>
      </w:pPr>
      <w:r w:rsidRPr="00AB3521">
        <w:rPr>
          <w:rFonts w:asciiTheme="minorHAnsi" w:hAnsiTheme="minorHAnsi" w:cstheme="minorHAnsi"/>
          <w:sz w:val="24"/>
        </w:rPr>
        <w:t>Please</w:t>
      </w:r>
      <w:r w:rsidRPr="00AB3521">
        <w:rPr>
          <w:rFonts w:asciiTheme="minorHAnsi" w:hAnsiTheme="minorHAnsi" w:cstheme="minorHAnsi"/>
          <w:spacing w:val="-3"/>
          <w:sz w:val="24"/>
        </w:rPr>
        <w:t xml:space="preserve"> </w:t>
      </w:r>
      <w:r w:rsidRPr="00AB3521">
        <w:rPr>
          <w:rFonts w:asciiTheme="minorHAnsi" w:hAnsiTheme="minorHAnsi" w:cstheme="minorHAnsi"/>
          <w:sz w:val="24"/>
        </w:rPr>
        <w:t>provide:</w:t>
      </w:r>
    </w:p>
    <w:p w14:paraId="1B5ECEEF" w14:textId="77777777" w:rsidR="00AB3521" w:rsidRPr="00AB3521" w:rsidRDefault="00AB3521" w:rsidP="00AB3521">
      <w:pPr>
        <w:pStyle w:val="BodyText"/>
        <w:kinsoku w:val="0"/>
        <w:overflowPunct w:val="0"/>
        <w:rPr>
          <w:rFonts w:asciiTheme="minorHAnsi" w:hAnsiTheme="minorHAnsi" w:cstheme="minorHAnsi"/>
          <w:sz w:val="24"/>
        </w:rPr>
      </w:pPr>
    </w:p>
    <w:p w14:paraId="5E03E010" w14:textId="5E05954C" w:rsidR="00AB3521" w:rsidRDefault="00AB3521" w:rsidP="00A1456E">
      <w:pPr>
        <w:pStyle w:val="ListParagraph"/>
        <w:widowControl w:val="0"/>
        <w:numPr>
          <w:ilvl w:val="0"/>
          <w:numId w:val="34"/>
        </w:numPr>
        <w:tabs>
          <w:tab w:val="left" w:pos="965"/>
        </w:tabs>
        <w:kinsoku w:val="0"/>
        <w:overflowPunct w:val="0"/>
        <w:autoSpaceDE w:val="0"/>
        <w:autoSpaceDN w:val="0"/>
        <w:adjustRightInd w:val="0"/>
        <w:ind w:hanging="709"/>
        <w:contextualSpacing w:val="0"/>
        <w:rPr>
          <w:rFonts w:asciiTheme="minorHAnsi" w:hAnsiTheme="minorHAnsi" w:cstheme="minorHAnsi"/>
          <w:sz w:val="24"/>
        </w:rPr>
      </w:pPr>
      <w:r w:rsidRPr="00AB3521">
        <w:rPr>
          <w:rFonts w:asciiTheme="minorHAnsi" w:hAnsiTheme="minorHAnsi" w:cstheme="minorHAnsi"/>
          <w:sz w:val="24"/>
        </w:rPr>
        <w:t>A</w:t>
      </w:r>
      <w:r w:rsidRPr="00AB3521">
        <w:rPr>
          <w:rFonts w:asciiTheme="minorHAnsi" w:hAnsiTheme="minorHAnsi" w:cstheme="minorHAnsi"/>
          <w:spacing w:val="-2"/>
          <w:sz w:val="24"/>
        </w:rPr>
        <w:t xml:space="preserve"> </w:t>
      </w:r>
      <w:r w:rsidRPr="00AB3521">
        <w:rPr>
          <w:rFonts w:asciiTheme="minorHAnsi" w:hAnsiTheme="minorHAnsi" w:cstheme="minorHAnsi"/>
          <w:sz w:val="24"/>
        </w:rPr>
        <w:t>copy</w:t>
      </w:r>
      <w:r w:rsidRPr="00AB3521">
        <w:rPr>
          <w:rFonts w:asciiTheme="minorHAnsi" w:hAnsiTheme="minorHAnsi" w:cstheme="minorHAnsi"/>
          <w:spacing w:val="-2"/>
          <w:sz w:val="24"/>
        </w:rPr>
        <w:t xml:space="preserve"> </w:t>
      </w:r>
      <w:r w:rsidRPr="00AB3521">
        <w:rPr>
          <w:rFonts w:asciiTheme="minorHAnsi" w:hAnsiTheme="minorHAnsi" w:cstheme="minorHAnsi"/>
          <w:sz w:val="24"/>
        </w:rPr>
        <w:t>of an</w:t>
      </w:r>
      <w:r w:rsidRPr="00AB3521">
        <w:rPr>
          <w:rFonts w:asciiTheme="minorHAnsi" w:hAnsiTheme="minorHAnsi" w:cstheme="minorHAnsi"/>
          <w:spacing w:val="-1"/>
          <w:sz w:val="24"/>
        </w:rPr>
        <w:t xml:space="preserve"> </w:t>
      </w:r>
      <w:r w:rsidRPr="00AB3521">
        <w:rPr>
          <w:rFonts w:asciiTheme="minorHAnsi" w:hAnsiTheme="minorHAnsi" w:cstheme="minorHAnsi"/>
          <w:sz w:val="24"/>
        </w:rPr>
        <w:t>official</w:t>
      </w:r>
      <w:r w:rsidRPr="00AB3521">
        <w:rPr>
          <w:rFonts w:asciiTheme="minorHAnsi" w:hAnsiTheme="minorHAnsi" w:cstheme="minorHAnsi"/>
          <w:spacing w:val="-4"/>
          <w:sz w:val="24"/>
        </w:rPr>
        <w:t xml:space="preserve"> </w:t>
      </w:r>
      <w:r w:rsidRPr="00AB3521">
        <w:rPr>
          <w:rFonts w:asciiTheme="minorHAnsi" w:hAnsiTheme="minorHAnsi" w:cstheme="minorHAnsi"/>
          <w:sz w:val="24"/>
        </w:rPr>
        <w:t>proof</w:t>
      </w:r>
      <w:r w:rsidRPr="00AB3521">
        <w:rPr>
          <w:rFonts w:asciiTheme="minorHAnsi" w:hAnsiTheme="minorHAnsi" w:cstheme="minorHAnsi"/>
          <w:spacing w:val="-1"/>
          <w:sz w:val="24"/>
        </w:rPr>
        <w:t xml:space="preserve"> </w:t>
      </w:r>
      <w:r w:rsidRPr="00AB3521">
        <w:rPr>
          <w:rFonts w:asciiTheme="minorHAnsi" w:hAnsiTheme="minorHAnsi" w:cstheme="minorHAnsi"/>
          <w:sz w:val="24"/>
        </w:rPr>
        <w:t>of current address,</w:t>
      </w:r>
      <w:r w:rsidRPr="00AB3521">
        <w:rPr>
          <w:rFonts w:asciiTheme="minorHAnsi" w:hAnsiTheme="minorHAnsi" w:cstheme="minorHAnsi"/>
          <w:spacing w:val="-4"/>
          <w:sz w:val="24"/>
        </w:rPr>
        <w:t xml:space="preserve"> </w:t>
      </w:r>
      <w:r w:rsidRPr="00AB3521">
        <w:rPr>
          <w:rFonts w:asciiTheme="minorHAnsi" w:hAnsiTheme="minorHAnsi" w:cstheme="minorHAnsi"/>
          <w:sz w:val="24"/>
        </w:rPr>
        <w:t>dated</w:t>
      </w:r>
      <w:r w:rsidRPr="00AB3521">
        <w:rPr>
          <w:rFonts w:asciiTheme="minorHAnsi" w:hAnsiTheme="minorHAnsi" w:cstheme="minorHAnsi"/>
          <w:spacing w:val="-2"/>
          <w:sz w:val="24"/>
        </w:rPr>
        <w:t xml:space="preserve"> </w:t>
      </w:r>
      <w:r w:rsidRPr="00AB3521">
        <w:rPr>
          <w:rFonts w:asciiTheme="minorHAnsi" w:hAnsiTheme="minorHAnsi" w:cstheme="minorHAnsi"/>
          <w:sz w:val="24"/>
        </w:rPr>
        <w:t>within</w:t>
      </w:r>
      <w:r w:rsidRPr="00AB3521">
        <w:rPr>
          <w:rFonts w:asciiTheme="minorHAnsi" w:hAnsiTheme="minorHAnsi" w:cstheme="minorHAnsi"/>
          <w:spacing w:val="-3"/>
          <w:sz w:val="24"/>
        </w:rPr>
        <w:t xml:space="preserve"> </w:t>
      </w:r>
      <w:r w:rsidRPr="00AB3521">
        <w:rPr>
          <w:rFonts w:asciiTheme="minorHAnsi" w:hAnsiTheme="minorHAnsi" w:cstheme="minorHAnsi"/>
          <w:sz w:val="24"/>
        </w:rPr>
        <w:t>the</w:t>
      </w:r>
      <w:r w:rsidRPr="00AB3521">
        <w:rPr>
          <w:rFonts w:asciiTheme="minorHAnsi" w:hAnsiTheme="minorHAnsi" w:cstheme="minorHAnsi"/>
          <w:spacing w:val="-1"/>
          <w:sz w:val="24"/>
        </w:rPr>
        <w:t xml:space="preserve"> </w:t>
      </w:r>
      <w:r w:rsidRPr="00AB3521">
        <w:rPr>
          <w:rFonts w:asciiTheme="minorHAnsi" w:hAnsiTheme="minorHAnsi" w:cstheme="minorHAnsi"/>
          <w:sz w:val="24"/>
        </w:rPr>
        <w:t>last 6</w:t>
      </w:r>
      <w:r w:rsidRPr="00AB3521">
        <w:rPr>
          <w:rFonts w:asciiTheme="minorHAnsi" w:hAnsiTheme="minorHAnsi" w:cstheme="minorHAnsi"/>
          <w:spacing w:val="-3"/>
          <w:sz w:val="24"/>
        </w:rPr>
        <w:t xml:space="preserve"> </w:t>
      </w:r>
      <w:r w:rsidRPr="00AB3521">
        <w:rPr>
          <w:rFonts w:asciiTheme="minorHAnsi" w:hAnsiTheme="minorHAnsi" w:cstheme="minorHAnsi"/>
          <w:sz w:val="24"/>
        </w:rPr>
        <w:t>months.</w:t>
      </w:r>
    </w:p>
    <w:p w14:paraId="173D6558" w14:textId="77777777" w:rsidR="00A1456E" w:rsidRPr="00A1456E" w:rsidRDefault="00A1456E" w:rsidP="00A1456E">
      <w:pPr>
        <w:widowControl w:val="0"/>
        <w:tabs>
          <w:tab w:val="left" w:pos="965"/>
        </w:tabs>
        <w:kinsoku w:val="0"/>
        <w:overflowPunct w:val="0"/>
        <w:autoSpaceDE w:val="0"/>
        <w:autoSpaceDN w:val="0"/>
        <w:adjustRightInd w:val="0"/>
        <w:rPr>
          <w:rFonts w:asciiTheme="minorHAnsi" w:hAnsiTheme="minorHAnsi" w:cstheme="minorHAnsi"/>
          <w:sz w:val="24"/>
        </w:rPr>
      </w:pPr>
    </w:p>
    <w:p w14:paraId="55B7BAD9" w14:textId="77777777" w:rsidR="00AB3521" w:rsidRPr="00AB3521" w:rsidRDefault="00AB3521" w:rsidP="00AB3521">
      <w:pPr>
        <w:pStyle w:val="BodyText"/>
        <w:kinsoku w:val="0"/>
        <w:overflowPunct w:val="0"/>
        <w:ind w:right="1170"/>
        <w:rPr>
          <w:rFonts w:asciiTheme="minorHAnsi" w:hAnsiTheme="minorHAnsi" w:cstheme="minorHAnsi"/>
          <w:sz w:val="24"/>
        </w:rPr>
      </w:pPr>
      <w:r w:rsidRPr="00AB3521">
        <w:rPr>
          <w:rFonts w:asciiTheme="minorHAnsi" w:hAnsiTheme="minorHAnsi" w:cstheme="minorHAnsi"/>
          <w:sz w:val="24"/>
        </w:rPr>
        <w:t>Examples: Utility bill (gas, electric, TV, landline phone bill), local authority council tax bill or</w:t>
      </w:r>
      <w:r w:rsidRPr="00AB3521">
        <w:rPr>
          <w:rFonts w:asciiTheme="minorHAnsi" w:hAnsiTheme="minorHAnsi" w:cstheme="minorHAnsi"/>
          <w:spacing w:val="-52"/>
          <w:sz w:val="24"/>
        </w:rPr>
        <w:t xml:space="preserve"> </w:t>
      </w:r>
      <w:r w:rsidRPr="00AB3521">
        <w:rPr>
          <w:rFonts w:asciiTheme="minorHAnsi" w:hAnsiTheme="minorHAnsi" w:cstheme="minorHAnsi"/>
          <w:sz w:val="24"/>
        </w:rPr>
        <w:t>bank</w:t>
      </w:r>
      <w:r w:rsidRPr="00AB3521">
        <w:rPr>
          <w:rFonts w:asciiTheme="minorHAnsi" w:hAnsiTheme="minorHAnsi" w:cstheme="minorHAnsi"/>
          <w:spacing w:val="-1"/>
          <w:sz w:val="24"/>
        </w:rPr>
        <w:t xml:space="preserve"> </w:t>
      </w:r>
      <w:r w:rsidRPr="00AB3521">
        <w:rPr>
          <w:rFonts w:asciiTheme="minorHAnsi" w:hAnsiTheme="minorHAnsi" w:cstheme="minorHAnsi"/>
          <w:sz w:val="24"/>
        </w:rPr>
        <w:t>statement.</w:t>
      </w:r>
    </w:p>
    <w:p w14:paraId="7250584E" w14:textId="77777777" w:rsidR="00AB3521" w:rsidRPr="00AB3521" w:rsidRDefault="00AB3521" w:rsidP="00AB3521">
      <w:pPr>
        <w:pStyle w:val="BodyText"/>
        <w:kinsoku w:val="0"/>
        <w:overflowPunct w:val="0"/>
        <w:ind w:right="675"/>
        <w:jc w:val="both"/>
        <w:rPr>
          <w:rFonts w:asciiTheme="minorHAnsi" w:hAnsiTheme="minorHAnsi" w:cstheme="minorHAnsi"/>
          <w:sz w:val="24"/>
        </w:rPr>
      </w:pPr>
      <w:r w:rsidRPr="00AB3521">
        <w:rPr>
          <w:rFonts w:asciiTheme="minorHAnsi" w:hAnsiTheme="minorHAnsi" w:cstheme="minorHAnsi"/>
          <w:b/>
          <w:bCs/>
          <w:sz w:val="24"/>
        </w:rPr>
        <w:t>PLEASE</w:t>
      </w:r>
      <w:r w:rsidRPr="00AB3521">
        <w:rPr>
          <w:rFonts w:asciiTheme="minorHAnsi" w:hAnsiTheme="minorHAnsi" w:cstheme="minorHAnsi"/>
          <w:b/>
          <w:bCs/>
          <w:spacing w:val="1"/>
          <w:sz w:val="24"/>
        </w:rPr>
        <w:t xml:space="preserve"> </w:t>
      </w:r>
      <w:r w:rsidRPr="00AB3521">
        <w:rPr>
          <w:rFonts w:asciiTheme="minorHAnsi" w:hAnsiTheme="minorHAnsi" w:cstheme="minorHAnsi"/>
          <w:b/>
          <w:bCs/>
          <w:sz w:val="24"/>
        </w:rPr>
        <w:t>NOTE</w:t>
      </w:r>
      <w:r w:rsidRPr="00AB3521">
        <w:rPr>
          <w:rFonts w:asciiTheme="minorHAnsi" w:hAnsiTheme="minorHAnsi" w:cstheme="minorHAnsi"/>
          <w:sz w:val="24"/>
        </w:rPr>
        <w:t>: If</w:t>
      </w:r>
      <w:r w:rsidRPr="00AB3521">
        <w:rPr>
          <w:rFonts w:asciiTheme="minorHAnsi" w:hAnsiTheme="minorHAnsi" w:cstheme="minorHAnsi"/>
          <w:spacing w:val="1"/>
          <w:sz w:val="24"/>
        </w:rPr>
        <w:t xml:space="preserve"> </w:t>
      </w:r>
      <w:r w:rsidRPr="00AB3521">
        <w:rPr>
          <w:rFonts w:asciiTheme="minorHAnsi" w:hAnsiTheme="minorHAnsi" w:cstheme="minorHAnsi"/>
          <w:sz w:val="24"/>
        </w:rPr>
        <w:t>submitting your application</w:t>
      </w:r>
      <w:r w:rsidRPr="00AB3521">
        <w:rPr>
          <w:rFonts w:asciiTheme="minorHAnsi" w:hAnsiTheme="minorHAnsi" w:cstheme="minorHAnsi"/>
          <w:spacing w:val="1"/>
          <w:sz w:val="24"/>
        </w:rPr>
        <w:t xml:space="preserve"> </w:t>
      </w:r>
      <w:r w:rsidRPr="00AB3521">
        <w:rPr>
          <w:rFonts w:asciiTheme="minorHAnsi" w:hAnsiTheme="minorHAnsi" w:cstheme="minorHAnsi"/>
          <w:sz w:val="24"/>
        </w:rPr>
        <w:t>via email, each file</w:t>
      </w:r>
      <w:r w:rsidRPr="00AB3521">
        <w:rPr>
          <w:rFonts w:asciiTheme="minorHAnsi" w:hAnsiTheme="minorHAnsi" w:cstheme="minorHAnsi"/>
          <w:spacing w:val="1"/>
          <w:sz w:val="24"/>
        </w:rPr>
        <w:t xml:space="preserve"> </w:t>
      </w:r>
      <w:r w:rsidRPr="00AB3521">
        <w:rPr>
          <w:rFonts w:asciiTheme="minorHAnsi" w:hAnsiTheme="minorHAnsi" w:cstheme="minorHAnsi"/>
          <w:sz w:val="24"/>
        </w:rPr>
        <w:t>you</w:t>
      </w:r>
      <w:r w:rsidRPr="00AB3521">
        <w:rPr>
          <w:rFonts w:asciiTheme="minorHAnsi" w:hAnsiTheme="minorHAnsi" w:cstheme="minorHAnsi"/>
          <w:spacing w:val="54"/>
          <w:sz w:val="24"/>
        </w:rPr>
        <w:t xml:space="preserve"> </w:t>
      </w:r>
      <w:r w:rsidRPr="00AB3521">
        <w:rPr>
          <w:rFonts w:asciiTheme="minorHAnsi" w:hAnsiTheme="minorHAnsi" w:cstheme="minorHAnsi"/>
          <w:sz w:val="24"/>
        </w:rPr>
        <w:t>send</w:t>
      </w:r>
      <w:r w:rsidRPr="00AB3521">
        <w:rPr>
          <w:rFonts w:asciiTheme="minorHAnsi" w:hAnsiTheme="minorHAnsi" w:cstheme="minorHAnsi"/>
          <w:spacing w:val="54"/>
          <w:sz w:val="24"/>
        </w:rPr>
        <w:t xml:space="preserve"> </w:t>
      </w:r>
      <w:r w:rsidRPr="00AB3521">
        <w:rPr>
          <w:rFonts w:asciiTheme="minorHAnsi" w:hAnsiTheme="minorHAnsi" w:cstheme="minorHAnsi"/>
          <w:b/>
          <w:bCs/>
          <w:sz w:val="24"/>
          <w:u w:val="single"/>
        </w:rPr>
        <w:t>must</w:t>
      </w:r>
      <w:r w:rsidRPr="00AB3521">
        <w:rPr>
          <w:rFonts w:asciiTheme="minorHAnsi" w:hAnsiTheme="minorHAnsi" w:cstheme="minorHAnsi"/>
          <w:b/>
          <w:bCs/>
          <w:sz w:val="24"/>
        </w:rPr>
        <w:t xml:space="preserve"> </w:t>
      </w:r>
      <w:r w:rsidRPr="00AB3521">
        <w:rPr>
          <w:rFonts w:asciiTheme="minorHAnsi" w:hAnsiTheme="minorHAnsi" w:cstheme="minorHAnsi"/>
          <w:sz w:val="24"/>
        </w:rPr>
        <w:t>be no more</w:t>
      </w:r>
      <w:r w:rsidRPr="00AB3521">
        <w:rPr>
          <w:rFonts w:asciiTheme="minorHAnsi" w:hAnsiTheme="minorHAnsi" w:cstheme="minorHAnsi"/>
          <w:spacing w:val="1"/>
          <w:sz w:val="24"/>
        </w:rPr>
        <w:t xml:space="preserve"> </w:t>
      </w:r>
      <w:r w:rsidRPr="00AB3521">
        <w:rPr>
          <w:rFonts w:asciiTheme="minorHAnsi" w:hAnsiTheme="minorHAnsi" w:cstheme="minorHAnsi"/>
          <w:sz w:val="24"/>
        </w:rPr>
        <w:t xml:space="preserve">than 2MB in size and </w:t>
      </w:r>
      <w:r w:rsidRPr="00AB3521">
        <w:rPr>
          <w:rFonts w:asciiTheme="minorHAnsi" w:hAnsiTheme="minorHAnsi" w:cstheme="minorHAnsi"/>
          <w:b/>
          <w:bCs/>
          <w:sz w:val="24"/>
          <w:u w:val="single"/>
        </w:rPr>
        <w:t>must</w:t>
      </w:r>
      <w:r w:rsidRPr="00AB3521">
        <w:rPr>
          <w:rFonts w:asciiTheme="minorHAnsi" w:hAnsiTheme="minorHAnsi" w:cstheme="minorHAnsi"/>
          <w:b/>
          <w:bCs/>
          <w:sz w:val="24"/>
        </w:rPr>
        <w:t xml:space="preserve"> </w:t>
      </w:r>
      <w:r w:rsidRPr="00AB3521">
        <w:rPr>
          <w:rFonts w:asciiTheme="minorHAnsi" w:hAnsiTheme="minorHAnsi" w:cstheme="minorHAnsi"/>
          <w:sz w:val="24"/>
        </w:rPr>
        <w:t>be in JPG, GIF, TIF or PDF format. Please note that if we cannot read</w:t>
      </w:r>
      <w:r w:rsidRPr="00AB3521">
        <w:rPr>
          <w:rFonts w:asciiTheme="minorHAnsi" w:hAnsiTheme="minorHAnsi" w:cstheme="minorHAnsi"/>
          <w:spacing w:val="1"/>
          <w:sz w:val="24"/>
        </w:rPr>
        <w:t xml:space="preserve"> </w:t>
      </w:r>
      <w:r w:rsidRPr="00AB3521">
        <w:rPr>
          <w:rFonts w:asciiTheme="minorHAnsi" w:hAnsiTheme="minorHAnsi" w:cstheme="minorHAnsi"/>
          <w:sz w:val="24"/>
        </w:rPr>
        <w:t>your documents</w:t>
      </w:r>
      <w:r w:rsidRPr="00AB3521">
        <w:rPr>
          <w:rFonts w:asciiTheme="minorHAnsi" w:hAnsiTheme="minorHAnsi" w:cstheme="minorHAnsi"/>
          <w:spacing w:val="-2"/>
          <w:sz w:val="24"/>
        </w:rPr>
        <w:t xml:space="preserve"> </w:t>
      </w:r>
      <w:r w:rsidRPr="00AB3521">
        <w:rPr>
          <w:rFonts w:asciiTheme="minorHAnsi" w:hAnsiTheme="minorHAnsi" w:cstheme="minorHAnsi"/>
          <w:sz w:val="24"/>
        </w:rPr>
        <w:t>due to</w:t>
      </w:r>
      <w:r w:rsidRPr="00AB3521">
        <w:rPr>
          <w:rFonts w:asciiTheme="minorHAnsi" w:hAnsiTheme="minorHAnsi" w:cstheme="minorHAnsi"/>
          <w:spacing w:val="1"/>
          <w:sz w:val="24"/>
        </w:rPr>
        <w:t xml:space="preserve"> </w:t>
      </w:r>
      <w:r w:rsidRPr="00AB3521">
        <w:rPr>
          <w:rFonts w:asciiTheme="minorHAnsi" w:hAnsiTheme="minorHAnsi" w:cstheme="minorHAnsi"/>
          <w:sz w:val="24"/>
        </w:rPr>
        <w:t>low</w:t>
      </w:r>
      <w:r w:rsidRPr="00AB3521">
        <w:rPr>
          <w:rFonts w:asciiTheme="minorHAnsi" w:hAnsiTheme="minorHAnsi" w:cstheme="minorHAnsi"/>
          <w:spacing w:val="-2"/>
          <w:sz w:val="24"/>
        </w:rPr>
        <w:t xml:space="preserve"> </w:t>
      </w:r>
      <w:r w:rsidRPr="00AB3521">
        <w:rPr>
          <w:rFonts w:asciiTheme="minorHAnsi" w:hAnsiTheme="minorHAnsi" w:cstheme="minorHAnsi"/>
          <w:sz w:val="24"/>
        </w:rPr>
        <w:t>image</w:t>
      </w:r>
      <w:r w:rsidRPr="00AB3521">
        <w:rPr>
          <w:rFonts w:asciiTheme="minorHAnsi" w:hAnsiTheme="minorHAnsi" w:cstheme="minorHAnsi"/>
          <w:spacing w:val="1"/>
          <w:sz w:val="24"/>
        </w:rPr>
        <w:t xml:space="preserve"> </w:t>
      </w:r>
      <w:r w:rsidRPr="00AB3521">
        <w:rPr>
          <w:rFonts w:asciiTheme="minorHAnsi" w:hAnsiTheme="minorHAnsi" w:cstheme="minorHAnsi"/>
          <w:sz w:val="24"/>
        </w:rPr>
        <w:t>quality</w:t>
      </w:r>
      <w:r w:rsidRPr="00AB3521">
        <w:rPr>
          <w:rFonts w:asciiTheme="minorHAnsi" w:hAnsiTheme="minorHAnsi" w:cstheme="minorHAnsi"/>
          <w:spacing w:val="-1"/>
          <w:sz w:val="24"/>
        </w:rPr>
        <w:t xml:space="preserve"> </w:t>
      </w:r>
      <w:r w:rsidRPr="00AB3521">
        <w:rPr>
          <w:rFonts w:asciiTheme="minorHAnsi" w:hAnsiTheme="minorHAnsi" w:cstheme="minorHAnsi"/>
          <w:sz w:val="24"/>
        </w:rPr>
        <w:t>then</w:t>
      </w:r>
      <w:r w:rsidRPr="00AB3521">
        <w:rPr>
          <w:rFonts w:asciiTheme="minorHAnsi" w:hAnsiTheme="minorHAnsi" w:cstheme="minorHAnsi"/>
          <w:spacing w:val="-1"/>
          <w:sz w:val="24"/>
        </w:rPr>
        <w:t xml:space="preserve"> </w:t>
      </w:r>
      <w:r w:rsidRPr="00AB3521">
        <w:rPr>
          <w:rFonts w:asciiTheme="minorHAnsi" w:hAnsiTheme="minorHAnsi" w:cstheme="minorHAnsi"/>
          <w:sz w:val="24"/>
        </w:rPr>
        <w:t>your application</w:t>
      </w:r>
      <w:r w:rsidRPr="00AB3521">
        <w:rPr>
          <w:rFonts w:asciiTheme="minorHAnsi" w:hAnsiTheme="minorHAnsi" w:cstheme="minorHAnsi"/>
          <w:spacing w:val="-1"/>
          <w:sz w:val="24"/>
        </w:rPr>
        <w:t xml:space="preserve"> </w:t>
      </w:r>
      <w:r w:rsidRPr="00AB3521">
        <w:rPr>
          <w:rFonts w:asciiTheme="minorHAnsi" w:hAnsiTheme="minorHAnsi" w:cstheme="minorHAnsi"/>
          <w:sz w:val="24"/>
        </w:rPr>
        <w:t>may</w:t>
      </w:r>
      <w:r w:rsidRPr="00AB3521">
        <w:rPr>
          <w:rFonts w:asciiTheme="minorHAnsi" w:hAnsiTheme="minorHAnsi" w:cstheme="minorHAnsi"/>
          <w:spacing w:val="-3"/>
          <w:sz w:val="24"/>
        </w:rPr>
        <w:t xml:space="preserve"> </w:t>
      </w:r>
      <w:r w:rsidRPr="00AB3521">
        <w:rPr>
          <w:rFonts w:asciiTheme="minorHAnsi" w:hAnsiTheme="minorHAnsi" w:cstheme="minorHAnsi"/>
          <w:sz w:val="24"/>
        </w:rPr>
        <w:t>be</w:t>
      </w:r>
      <w:r w:rsidRPr="00AB3521">
        <w:rPr>
          <w:rFonts w:asciiTheme="minorHAnsi" w:hAnsiTheme="minorHAnsi" w:cstheme="minorHAnsi"/>
          <w:spacing w:val="-2"/>
          <w:sz w:val="24"/>
        </w:rPr>
        <w:t xml:space="preserve"> </w:t>
      </w:r>
      <w:r w:rsidRPr="00AB3521">
        <w:rPr>
          <w:rFonts w:asciiTheme="minorHAnsi" w:hAnsiTheme="minorHAnsi" w:cstheme="minorHAnsi"/>
          <w:sz w:val="24"/>
        </w:rPr>
        <w:t>delayed.</w:t>
      </w:r>
    </w:p>
    <w:p w14:paraId="0F588B78" w14:textId="77777777" w:rsidR="00AB3521" w:rsidRPr="00AB3521" w:rsidRDefault="00AB3521" w:rsidP="00AB3521">
      <w:pPr>
        <w:pStyle w:val="BodyText"/>
        <w:kinsoku w:val="0"/>
        <w:overflowPunct w:val="0"/>
        <w:rPr>
          <w:rFonts w:asciiTheme="minorHAnsi" w:hAnsiTheme="minorHAnsi" w:cstheme="minorHAnsi"/>
        </w:rPr>
      </w:pPr>
    </w:p>
    <w:p w14:paraId="251F2585" w14:textId="7683906F" w:rsidR="00AB3521" w:rsidRDefault="00AB3521" w:rsidP="00A1456E">
      <w:pPr>
        <w:pStyle w:val="Heading2"/>
        <w:keepNext w:val="0"/>
        <w:keepLines w:val="0"/>
        <w:widowControl w:val="0"/>
        <w:numPr>
          <w:ilvl w:val="0"/>
          <w:numId w:val="33"/>
        </w:numPr>
        <w:tabs>
          <w:tab w:val="left" w:pos="977"/>
        </w:tabs>
        <w:kinsoku w:val="0"/>
        <w:overflowPunct w:val="0"/>
        <w:autoSpaceDE w:val="0"/>
        <w:autoSpaceDN w:val="0"/>
        <w:adjustRightInd w:val="0"/>
        <w:spacing w:before="0"/>
        <w:ind w:hanging="721"/>
        <w:rPr>
          <w:rFonts w:asciiTheme="minorHAnsi" w:hAnsiTheme="minorHAnsi" w:cstheme="minorHAnsi"/>
          <w:b/>
          <w:color w:val="auto"/>
          <w:sz w:val="32"/>
          <w:szCs w:val="32"/>
        </w:rPr>
      </w:pPr>
      <w:r w:rsidRPr="00AB3521">
        <w:rPr>
          <w:rFonts w:asciiTheme="minorHAnsi" w:hAnsiTheme="minorHAnsi" w:cstheme="minorHAnsi"/>
          <w:b/>
          <w:color w:val="auto"/>
          <w:sz w:val="32"/>
          <w:szCs w:val="32"/>
        </w:rPr>
        <w:t>Event</w:t>
      </w:r>
      <w:r w:rsidRPr="00AB3521">
        <w:rPr>
          <w:rFonts w:asciiTheme="minorHAnsi" w:hAnsiTheme="minorHAnsi" w:cstheme="minorHAnsi"/>
          <w:b/>
          <w:color w:val="auto"/>
          <w:spacing w:val="-1"/>
          <w:sz w:val="32"/>
          <w:szCs w:val="32"/>
        </w:rPr>
        <w:t xml:space="preserve"> </w:t>
      </w:r>
      <w:r w:rsidRPr="00AB3521">
        <w:rPr>
          <w:rFonts w:asciiTheme="minorHAnsi" w:hAnsiTheme="minorHAnsi" w:cstheme="minorHAnsi"/>
          <w:b/>
          <w:color w:val="auto"/>
          <w:sz w:val="32"/>
          <w:szCs w:val="32"/>
        </w:rPr>
        <w:t>1</w:t>
      </w:r>
    </w:p>
    <w:p w14:paraId="3048F586" w14:textId="77777777" w:rsidR="00A1456E" w:rsidRPr="00A1456E" w:rsidRDefault="00A1456E" w:rsidP="00A1456E"/>
    <w:p w14:paraId="36EF3183" w14:textId="77777777" w:rsidR="00AB3521" w:rsidRPr="00AB3521" w:rsidRDefault="00AB3521" w:rsidP="00AB3521">
      <w:pPr>
        <w:pStyle w:val="Heading3"/>
        <w:kinsoku w:val="0"/>
        <w:overflowPunct w:val="0"/>
        <w:rPr>
          <w:rFonts w:asciiTheme="minorHAnsi" w:hAnsiTheme="minorHAnsi" w:cstheme="minorHAnsi"/>
          <w:b/>
          <w:color w:val="auto"/>
        </w:rPr>
      </w:pPr>
      <w:r w:rsidRPr="00AB3521">
        <w:rPr>
          <w:rFonts w:asciiTheme="minorHAnsi" w:hAnsiTheme="minorHAnsi" w:cstheme="minorHAnsi"/>
          <w:b/>
          <w:color w:val="auto"/>
        </w:rPr>
        <w:t>Address</w:t>
      </w:r>
      <w:r w:rsidRPr="00AB3521">
        <w:rPr>
          <w:rFonts w:asciiTheme="minorHAnsi" w:hAnsiTheme="minorHAnsi" w:cstheme="minorHAnsi"/>
          <w:b/>
          <w:color w:val="auto"/>
          <w:spacing w:val="-1"/>
        </w:rPr>
        <w:t xml:space="preserve"> </w:t>
      </w:r>
      <w:r w:rsidRPr="00AB3521">
        <w:rPr>
          <w:rFonts w:asciiTheme="minorHAnsi" w:hAnsiTheme="minorHAnsi" w:cstheme="minorHAnsi"/>
          <w:b/>
          <w:color w:val="auto"/>
        </w:rPr>
        <w:t>provided</w:t>
      </w:r>
      <w:r w:rsidRPr="00AB3521">
        <w:rPr>
          <w:rFonts w:asciiTheme="minorHAnsi" w:hAnsiTheme="minorHAnsi" w:cstheme="minorHAnsi"/>
          <w:b/>
          <w:color w:val="auto"/>
          <w:spacing w:val="-3"/>
        </w:rPr>
        <w:t xml:space="preserve"> </w:t>
      </w:r>
      <w:r w:rsidRPr="00AB3521">
        <w:rPr>
          <w:rFonts w:asciiTheme="minorHAnsi" w:hAnsiTheme="minorHAnsi" w:cstheme="minorHAnsi"/>
          <w:b/>
          <w:color w:val="auto"/>
        </w:rPr>
        <w:t>when</w:t>
      </w:r>
      <w:r w:rsidRPr="00AB3521">
        <w:rPr>
          <w:rFonts w:asciiTheme="minorHAnsi" w:hAnsiTheme="minorHAnsi" w:cstheme="minorHAnsi"/>
          <w:b/>
          <w:color w:val="auto"/>
          <w:spacing w:val="-6"/>
        </w:rPr>
        <w:t xml:space="preserve"> </w:t>
      </w:r>
      <w:r w:rsidRPr="00AB3521">
        <w:rPr>
          <w:rFonts w:asciiTheme="minorHAnsi" w:hAnsiTheme="minorHAnsi" w:cstheme="minorHAnsi"/>
          <w:b/>
          <w:color w:val="auto"/>
        </w:rPr>
        <w:t>arrested</w:t>
      </w:r>
      <w:r w:rsidRPr="00AB3521">
        <w:rPr>
          <w:rFonts w:asciiTheme="minorHAnsi" w:hAnsiTheme="minorHAnsi" w:cstheme="minorHAnsi"/>
          <w:b/>
          <w:color w:val="auto"/>
          <w:spacing w:val="-1"/>
        </w:rPr>
        <w:t xml:space="preserve"> </w:t>
      </w:r>
      <w:r w:rsidRPr="00AB3521">
        <w:rPr>
          <w:rFonts w:asciiTheme="minorHAnsi" w:hAnsiTheme="minorHAnsi" w:cstheme="minorHAnsi"/>
          <w:b/>
          <w:color w:val="auto"/>
        </w:rPr>
        <w:t>/</w:t>
      </w:r>
      <w:r w:rsidRPr="00AB3521">
        <w:rPr>
          <w:rFonts w:asciiTheme="minorHAnsi" w:hAnsiTheme="minorHAnsi" w:cstheme="minorHAnsi"/>
          <w:b/>
          <w:color w:val="auto"/>
          <w:spacing w:val="-4"/>
        </w:rPr>
        <w:t xml:space="preserve"> </w:t>
      </w:r>
      <w:r w:rsidRPr="00AB3521">
        <w:rPr>
          <w:rFonts w:asciiTheme="minorHAnsi" w:hAnsiTheme="minorHAnsi" w:cstheme="minorHAnsi"/>
          <w:b/>
          <w:color w:val="auto"/>
        </w:rPr>
        <w:t>charged,</w:t>
      </w:r>
      <w:r w:rsidRPr="00AB3521">
        <w:rPr>
          <w:rFonts w:asciiTheme="minorHAnsi" w:hAnsiTheme="minorHAnsi" w:cstheme="minorHAnsi"/>
          <w:b/>
          <w:color w:val="auto"/>
          <w:spacing w:val="-3"/>
        </w:rPr>
        <w:t xml:space="preserve"> </w:t>
      </w:r>
      <w:r w:rsidRPr="00AB3521">
        <w:rPr>
          <w:rFonts w:asciiTheme="minorHAnsi" w:hAnsiTheme="minorHAnsi" w:cstheme="minorHAnsi"/>
          <w:b/>
          <w:color w:val="auto"/>
        </w:rPr>
        <w:t>if</w:t>
      </w:r>
      <w:r w:rsidRPr="00AB3521">
        <w:rPr>
          <w:rFonts w:asciiTheme="minorHAnsi" w:hAnsiTheme="minorHAnsi" w:cstheme="minorHAnsi"/>
          <w:b/>
          <w:color w:val="auto"/>
          <w:spacing w:val="-3"/>
        </w:rPr>
        <w:t xml:space="preserve"> </w:t>
      </w:r>
      <w:r w:rsidRPr="00AB3521">
        <w:rPr>
          <w:rFonts w:asciiTheme="minorHAnsi" w:hAnsiTheme="minorHAnsi" w:cstheme="minorHAnsi"/>
          <w:b/>
          <w:color w:val="auto"/>
        </w:rPr>
        <w:t>different</w:t>
      </w:r>
      <w:r w:rsidRPr="00AB3521">
        <w:rPr>
          <w:rFonts w:asciiTheme="minorHAnsi" w:hAnsiTheme="minorHAnsi" w:cstheme="minorHAnsi"/>
          <w:b/>
          <w:color w:val="auto"/>
          <w:spacing w:val="-2"/>
        </w:rPr>
        <w:t xml:space="preserve"> </w:t>
      </w:r>
      <w:r w:rsidRPr="00AB3521">
        <w:rPr>
          <w:rFonts w:asciiTheme="minorHAnsi" w:hAnsiTheme="minorHAnsi" w:cstheme="minorHAnsi"/>
          <w:b/>
          <w:color w:val="auto"/>
        </w:rPr>
        <w:t>to</w:t>
      </w:r>
      <w:r w:rsidRPr="00AB3521">
        <w:rPr>
          <w:rFonts w:asciiTheme="minorHAnsi" w:hAnsiTheme="minorHAnsi" w:cstheme="minorHAnsi"/>
          <w:b/>
          <w:color w:val="auto"/>
          <w:spacing w:val="-1"/>
        </w:rPr>
        <w:t xml:space="preserve"> </w:t>
      </w:r>
      <w:r w:rsidRPr="00AB3521">
        <w:rPr>
          <w:rFonts w:asciiTheme="minorHAnsi" w:hAnsiTheme="minorHAnsi" w:cstheme="minorHAnsi"/>
          <w:b/>
          <w:color w:val="auto"/>
        </w:rPr>
        <w:t>current</w:t>
      </w:r>
      <w:r w:rsidRPr="00AB3521">
        <w:rPr>
          <w:rFonts w:asciiTheme="minorHAnsi" w:hAnsiTheme="minorHAnsi" w:cstheme="minorHAnsi"/>
          <w:b/>
          <w:color w:val="auto"/>
          <w:spacing w:val="-1"/>
        </w:rPr>
        <w:t xml:space="preserve"> </w:t>
      </w:r>
      <w:r w:rsidRPr="00AB3521">
        <w:rPr>
          <w:rFonts w:asciiTheme="minorHAnsi" w:hAnsiTheme="minorHAnsi" w:cstheme="minorHAnsi"/>
          <w:b/>
          <w:color w:val="auto"/>
        </w:rPr>
        <w:t>address:</w:t>
      </w:r>
    </w:p>
    <w:p w14:paraId="11A4C470" w14:textId="7E07CB6C" w:rsidR="00AB3521" w:rsidRPr="00A1456E" w:rsidRDefault="00AB3521" w:rsidP="00A1456E">
      <w:pPr>
        <w:pStyle w:val="BodyText"/>
        <w:kinsoku w:val="0"/>
        <w:overflowPunct w:val="0"/>
        <w:rPr>
          <w:rFonts w:asciiTheme="minorHAnsi" w:hAnsiTheme="minorHAnsi" w:cstheme="minorHAnsi"/>
          <w:sz w:val="24"/>
        </w:rPr>
      </w:pPr>
      <w:r w:rsidRPr="00AB3521">
        <w:rPr>
          <w:rFonts w:asciiTheme="minorHAnsi" w:hAnsiTheme="minorHAnsi" w:cstheme="minorHAnsi"/>
          <w:sz w:val="24"/>
        </w:rPr>
        <w:t>If your</w:t>
      </w:r>
      <w:r w:rsidRPr="00AB3521">
        <w:rPr>
          <w:rFonts w:asciiTheme="minorHAnsi" w:hAnsiTheme="minorHAnsi" w:cstheme="minorHAnsi"/>
          <w:spacing w:val="-4"/>
          <w:sz w:val="24"/>
        </w:rPr>
        <w:t xml:space="preserve"> </w:t>
      </w:r>
      <w:r w:rsidRPr="00AB3521">
        <w:rPr>
          <w:rFonts w:asciiTheme="minorHAnsi" w:hAnsiTheme="minorHAnsi" w:cstheme="minorHAnsi"/>
          <w:sz w:val="24"/>
        </w:rPr>
        <w:t>address</w:t>
      </w:r>
      <w:r w:rsidRPr="00AB3521">
        <w:rPr>
          <w:rFonts w:asciiTheme="minorHAnsi" w:hAnsiTheme="minorHAnsi" w:cstheme="minorHAnsi"/>
          <w:spacing w:val="-1"/>
          <w:sz w:val="24"/>
        </w:rPr>
        <w:t xml:space="preserve"> </w:t>
      </w:r>
      <w:r w:rsidRPr="00AB3521">
        <w:rPr>
          <w:rFonts w:asciiTheme="minorHAnsi" w:hAnsiTheme="minorHAnsi" w:cstheme="minorHAnsi"/>
          <w:sz w:val="24"/>
        </w:rPr>
        <w:t>is</w:t>
      </w:r>
      <w:r w:rsidRPr="00AB3521">
        <w:rPr>
          <w:rFonts w:asciiTheme="minorHAnsi" w:hAnsiTheme="minorHAnsi" w:cstheme="minorHAnsi"/>
          <w:spacing w:val="-4"/>
          <w:sz w:val="24"/>
        </w:rPr>
        <w:t xml:space="preserve"> </w:t>
      </w:r>
      <w:r w:rsidRPr="00AB3521">
        <w:rPr>
          <w:rFonts w:asciiTheme="minorHAnsi" w:hAnsiTheme="minorHAnsi" w:cstheme="minorHAnsi"/>
          <w:sz w:val="24"/>
        </w:rPr>
        <w:t>the same</w:t>
      </w:r>
      <w:r w:rsidRPr="00AB3521">
        <w:rPr>
          <w:rFonts w:asciiTheme="minorHAnsi" w:hAnsiTheme="minorHAnsi" w:cstheme="minorHAnsi"/>
          <w:spacing w:val="-1"/>
          <w:sz w:val="24"/>
        </w:rPr>
        <w:t xml:space="preserve"> </w:t>
      </w:r>
      <w:r w:rsidRPr="00AB3521">
        <w:rPr>
          <w:rFonts w:asciiTheme="minorHAnsi" w:hAnsiTheme="minorHAnsi" w:cstheme="minorHAnsi"/>
          <w:sz w:val="24"/>
        </w:rPr>
        <w:t>as</w:t>
      </w:r>
      <w:r w:rsidRPr="00AB3521">
        <w:rPr>
          <w:rFonts w:asciiTheme="minorHAnsi" w:hAnsiTheme="minorHAnsi" w:cstheme="minorHAnsi"/>
          <w:spacing w:val="-2"/>
          <w:sz w:val="24"/>
        </w:rPr>
        <w:t xml:space="preserve"> </w:t>
      </w:r>
      <w:r w:rsidRPr="00AB3521">
        <w:rPr>
          <w:rFonts w:asciiTheme="minorHAnsi" w:hAnsiTheme="minorHAnsi" w:cstheme="minorHAnsi"/>
          <w:sz w:val="24"/>
        </w:rPr>
        <w:t>your current address,</w:t>
      </w:r>
      <w:r w:rsidRPr="00AB3521">
        <w:rPr>
          <w:rFonts w:asciiTheme="minorHAnsi" w:hAnsiTheme="minorHAnsi" w:cstheme="minorHAnsi"/>
          <w:spacing w:val="-1"/>
          <w:sz w:val="24"/>
        </w:rPr>
        <w:t xml:space="preserve"> </w:t>
      </w:r>
      <w:r w:rsidRPr="00AB3521">
        <w:rPr>
          <w:rFonts w:asciiTheme="minorHAnsi" w:hAnsiTheme="minorHAnsi" w:cstheme="minorHAnsi"/>
          <w:sz w:val="24"/>
        </w:rPr>
        <w:t>please</w:t>
      </w:r>
      <w:r w:rsidRPr="00AB3521">
        <w:rPr>
          <w:rFonts w:asciiTheme="minorHAnsi" w:hAnsiTheme="minorHAnsi" w:cstheme="minorHAnsi"/>
          <w:spacing w:val="-2"/>
          <w:sz w:val="24"/>
        </w:rPr>
        <w:t xml:space="preserve"> </w:t>
      </w:r>
      <w:r w:rsidRPr="00AB3521">
        <w:rPr>
          <w:rFonts w:asciiTheme="minorHAnsi" w:hAnsiTheme="minorHAnsi" w:cstheme="minorHAnsi"/>
          <w:sz w:val="24"/>
        </w:rPr>
        <w:t>place</w:t>
      </w:r>
      <w:r w:rsidRPr="00AB3521">
        <w:rPr>
          <w:rFonts w:asciiTheme="minorHAnsi" w:hAnsiTheme="minorHAnsi" w:cstheme="minorHAnsi"/>
          <w:spacing w:val="-3"/>
          <w:sz w:val="24"/>
        </w:rPr>
        <w:t xml:space="preserve"> </w:t>
      </w:r>
      <w:r w:rsidRPr="00AB3521">
        <w:rPr>
          <w:rFonts w:asciiTheme="minorHAnsi" w:hAnsiTheme="minorHAnsi" w:cstheme="minorHAnsi"/>
          <w:sz w:val="24"/>
        </w:rPr>
        <w:t>an</w:t>
      </w:r>
      <w:r w:rsidRPr="00AB3521">
        <w:rPr>
          <w:rFonts w:asciiTheme="minorHAnsi" w:hAnsiTheme="minorHAnsi" w:cstheme="minorHAnsi"/>
          <w:spacing w:val="-2"/>
          <w:sz w:val="24"/>
        </w:rPr>
        <w:t xml:space="preserve"> </w:t>
      </w:r>
      <w:r w:rsidRPr="00AB3521">
        <w:rPr>
          <w:rFonts w:asciiTheme="minorHAnsi" w:hAnsiTheme="minorHAnsi" w:cstheme="minorHAnsi"/>
          <w:sz w:val="24"/>
        </w:rPr>
        <w:t>’X’</w:t>
      </w:r>
      <w:r w:rsidRPr="00AB3521">
        <w:rPr>
          <w:rFonts w:asciiTheme="minorHAnsi" w:hAnsiTheme="minorHAnsi" w:cstheme="minorHAnsi"/>
          <w:spacing w:val="-2"/>
          <w:sz w:val="24"/>
        </w:rPr>
        <w:t xml:space="preserve"> </w:t>
      </w:r>
      <w:r w:rsidRPr="00AB3521">
        <w:rPr>
          <w:rFonts w:asciiTheme="minorHAnsi" w:hAnsiTheme="minorHAnsi" w:cstheme="minorHAnsi"/>
          <w:sz w:val="24"/>
        </w:rPr>
        <w:t>in</w:t>
      </w:r>
      <w:r w:rsidRPr="00AB3521">
        <w:rPr>
          <w:rFonts w:asciiTheme="minorHAnsi" w:hAnsiTheme="minorHAnsi" w:cstheme="minorHAnsi"/>
          <w:spacing w:val="-2"/>
          <w:sz w:val="24"/>
        </w:rPr>
        <w:t xml:space="preserve"> </w:t>
      </w:r>
      <w:r w:rsidRPr="00AB3521">
        <w:rPr>
          <w:rFonts w:asciiTheme="minorHAnsi" w:hAnsiTheme="minorHAnsi" w:cstheme="minorHAnsi"/>
          <w:sz w:val="24"/>
        </w:rPr>
        <w:t>the</w:t>
      </w:r>
      <w:r w:rsidRPr="00AB3521">
        <w:rPr>
          <w:rFonts w:asciiTheme="minorHAnsi" w:hAnsiTheme="minorHAnsi" w:cstheme="minorHAnsi"/>
          <w:spacing w:val="-1"/>
          <w:sz w:val="24"/>
        </w:rPr>
        <w:t xml:space="preserve"> </w:t>
      </w:r>
      <w:r w:rsidRPr="00AB3521">
        <w:rPr>
          <w:rFonts w:asciiTheme="minorHAnsi" w:hAnsiTheme="minorHAnsi" w:cstheme="minorHAnsi"/>
          <w:sz w:val="24"/>
        </w:rPr>
        <w:t>‘Not</w:t>
      </w:r>
      <w:r w:rsidRPr="00AB3521">
        <w:rPr>
          <w:rFonts w:asciiTheme="minorHAnsi" w:hAnsiTheme="minorHAnsi" w:cstheme="minorHAnsi"/>
          <w:spacing w:val="-3"/>
          <w:sz w:val="24"/>
        </w:rPr>
        <w:t xml:space="preserve"> </w:t>
      </w:r>
      <w:r w:rsidRPr="00AB3521">
        <w:rPr>
          <w:rFonts w:asciiTheme="minorHAnsi" w:hAnsiTheme="minorHAnsi" w:cstheme="minorHAnsi"/>
          <w:sz w:val="24"/>
        </w:rPr>
        <w:t>Applicable’</w:t>
      </w:r>
      <w:r w:rsidRPr="00AB3521">
        <w:rPr>
          <w:rFonts w:asciiTheme="minorHAnsi" w:hAnsiTheme="minorHAnsi" w:cstheme="minorHAnsi"/>
          <w:spacing w:val="-3"/>
          <w:sz w:val="24"/>
        </w:rPr>
        <w:t xml:space="preserve"> </w:t>
      </w:r>
      <w:r w:rsidR="00A1456E">
        <w:rPr>
          <w:rFonts w:asciiTheme="minorHAnsi" w:hAnsiTheme="minorHAnsi" w:cstheme="minorHAnsi"/>
          <w:sz w:val="24"/>
        </w:rPr>
        <w:t>box.</w:t>
      </w:r>
    </w:p>
    <w:p w14:paraId="7910A4B2" w14:textId="77777777" w:rsidR="00AB3521" w:rsidRPr="00A1456E" w:rsidRDefault="00AB3521" w:rsidP="00AB3521">
      <w:pPr>
        <w:pStyle w:val="Heading3"/>
        <w:kinsoku w:val="0"/>
        <w:overflowPunct w:val="0"/>
        <w:spacing w:before="1"/>
        <w:rPr>
          <w:rFonts w:asciiTheme="minorHAnsi" w:hAnsiTheme="minorHAnsi" w:cstheme="minorHAnsi"/>
          <w:b/>
          <w:color w:val="auto"/>
        </w:rPr>
      </w:pPr>
      <w:r w:rsidRPr="00A1456E">
        <w:rPr>
          <w:rFonts w:asciiTheme="minorHAnsi" w:hAnsiTheme="minorHAnsi" w:cstheme="minorHAnsi"/>
          <w:b/>
          <w:color w:val="auto"/>
        </w:rPr>
        <w:t>Name</w:t>
      </w:r>
      <w:r w:rsidRPr="00A1456E">
        <w:rPr>
          <w:rFonts w:asciiTheme="minorHAnsi" w:hAnsiTheme="minorHAnsi" w:cstheme="minorHAnsi"/>
          <w:b/>
          <w:color w:val="auto"/>
          <w:spacing w:val="-2"/>
        </w:rPr>
        <w:t xml:space="preserve"> </w:t>
      </w:r>
      <w:r w:rsidRPr="00A1456E">
        <w:rPr>
          <w:rFonts w:asciiTheme="minorHAnsi" w:hAnsiTheme="minorHAnsi" w:cstheme="minorHAnsi"/>
          <w:b/>
          <w:color w:val="auto"/>
        </w:rPr>
        <w:t>of</w:t>
      </w:r>
      <w:r w:rsidRPr="00A1456E">
        <w:rPr>
          <w:rFonts w:asciiTheme="minorHAnsi" w:hAnsiTheme="minorHAnsi" w:cstheme="minorHAnsi"/>
          <w:b/>
          <w:color w:val="auto"/>
          <w:spacing w:val="-1"/>
        </w:rPr>
        <w:t xml:space="preserve"> </w:t>
      </w:r>
      <w:r w:rsidRPr="00A1456E">
        <w:rPr>
          <w:rFonts w:asciiTheme="minorHAnsi" w:hAnsiTheme="minorHAnsi" w:cstheme="minorHAnsi"/>
          <w:b/>
          <w:color w:val="auto"/>
        </w:rPr>
        <w:t>the</w:t>
      </w:r>
      <w:r w:rsidRPr="00A1456E">
        <w:rPr>
          <w:rFonts w:asciiTheme="minorHAnsi" w:hAnsiTheme="minorHAnsi" w:cstheme="minorHAnsi"/>
          <w:b/>
          <w:color w:val="auto"/>
          <w:spacing w:val="-2"/>
        </w:rPr>
        <w:t xml:space="preserve"> </w:t>
      </w:r>
      <w:r w:rsidRPr="00A1456E">
        <w:rPr>
          <w:rFonts w:asciiTheme="minorHAnsi" w:hAnsiTheme="minorHAnsi" w:cstheme="minorHAnsi"/>
          <w:b/>
          <w:color w:val="auto"/>
        </w:rPr>
        <w:t>police</w:t>
      </w:r>
      <w:r w:rsidRPr="00A1456E">
        <w:rPr>
          <w:rFonts w:asciiTheme="minorHAnsi" w:hAnsiTheme="minorHAnsi" w:cstheme="minorHAnsi"/>
          <w:b/>
          <w:color w:val="auto"/>
          <w:spacing w:val="-1"/>
        </w:rPr>
        <w:t xml:space="preserve"> </w:t>
      </w:r>
      <w:r w:rsidRPr="00A1456E">
        <w:rPr>
          <w:rFonts w:asciiTheme="minorHAnsi" w:hAnsiTheme="minorHAnsi" w:cstheme="minorHAnsi"/>
          <w:b/>
          <w:color w:val="auto"/>
        </w:rPr>
        <w:t>officer who</w:t>
      </w:r>
      <w:r w:rsidRPr="00A1456E">
        <w:rPr>
          <w:rFonts w:asciiTheme="minorHAnsi" w:hAnsiTheme="minorHAnsi" w:cstheme="minorHAnsi"/>
          <w:b/>
          <w:color w:val="auto"/>
          <w:spacing w:val="-1"/>
        </w:rPr>
        <w:t xml:space="preserve"> </w:t>
      </w:r>
      <w:r w:rsidRPr="00A1456E">
        <w:rPr>
          <w:rFonts w:asciiTheme="minorHAnsi" w:hAnsiTheme="minorHAnsi" w:cstheme="minorHAnsi"/>
          <w:b/>
          <w:color w:val="auto"/>
        </w:rPr>
        <w:t>dealt</w:t>
      </w:r>
      <w:r w:rsidRPr="00A1456E">
        <w:rPr>
          <w:rFonts w:asciiTheme="minorHAnsi" w:hAnsiTheme="minorHAnsi" w:cstheme="minorHAnsi"/>
          <w:b/>
          <w:color w:val="auto"/>
          <w:spacing w:val="-2"/>
        </w:rPr>
        <w:t xml:space="preserve"> </w:t>
      </w:r>
      <w:r w:rsidRPr="00A1456E">
        <w:rPr>
          <w:rFonts w:asciiTheme="minorHAnsi" w:hAnsiTheme="minorHAnsi" w:cstheme="minorHAnsi"/>
          <w:b/>
          <w:color w:val="auto"/>
        </w:rPr>
        <w:t>with</w:t>
      </w:r>
      <w:r w:rsidRPr="00A1456E">
        <w:rPr>
          <w:rFonts w:asciiTheme="minorHAnsi" w:hAnsiTheme="minorHAnsi" w:cstheme="minorHAnsi"/>
          <w:b/>
          <w:color w:val="auto"/>
          <w:spacing w:val="-3"/>
        </w:rPr>
        <w:t xml:space="preserve"> </w:t>
      </w:r>
      <w:r w:rsidRPr="00A1456E">
        <w:rPr>
          <w:rFonts w:asciiTheme="minorHAnsi" w:hAnsiTheme="minorHAnsi" w:cstheme="minorHAnsi"/>
          <w:b/>
          <w:color w:val="auto"/>
        </w:rPr>
        <w:t>your</w:t>
      </w:r>
      <w:r w:rsidRPr="00A1456E">
        <w:rPr>
          <w:rFonts w:asciiTheme="minorHAnsi" w:hAnsiTheme="minorHAnsi" w:cstheme="minorHAnsi"/>
          <w:b/>
          <w:color w:val="auto"/>
          <w:spacing w:val="-3"/>
        </w:rPr>
        <w:t xml:space="preserve"> </w:t>
      </w:r>
      <w:r w:rsidRPr="00A1456E">
        <w:rPr>
          <w:rFonts w:asciiTheme="minorHAnsi" w:hAnsiTheme="minorHAnsi" w:cstheme="minorHAnsi"/>
          <w:b/>
          <w:color w:val="auto"/>
        </w:rPr>
        <w:t>case</w:t>
      </w:r>
      <w:r w:rsidRPr="00A1456E">
        <w:rPr>
          <w:rFonts w:asciiTheme="minorHAnsi" w:hAnsiTheme="minorHAnsi" w:cstheme="minorHAnsi"/>
          <w:b/>
          <w:color w:val="auto"/>
          <w:spacing w:val="-1"/>
        </w:rPr>
        <w:t xml:space="preserve"> </w:t>
      </w:r>
      <w:r w:rsidRPr="00A1456E">
        <w:rPr>
          <w:rFonts w:asciiTheme="minorHAnsi" w:hAnsiTheme="minorHAnsi" w:cstheme="minorHAnsi"/>
          <w:b/>
          <w:color w:val="auto"/>
        </w:rPr>
        <w:t>(if</w:t>
      </w:r>
      <w:r w:rsidRPr="00A1456E">
        <w:rPr>
          <w:rFonts w:asciiTheme="minorHAnsi" w:hAnsiTheme="minorHAnsi" w:cstheme="minorHAnsi"/>
          <w:b/>
          <w:color w:val="auto"/>
          <w:spacing w:val="-1"/>
        </w:rPr>
        <w:t xml:space="preserve"> </w:t>
      </w:r>
      <w:r w:rsidRPr="00A1456E">
        <w:rPr>
          <w:rFonts w:asciiTheme="minorHAnsi" w:hAnsiTheme="minorHAnsi" w:cstheme="minorHAnsi"/>
          <w:b/>
          <w:color w:val="auto"/>
        </w:rPr>
        <w:t>known)</w:t>
      </w:r>
    </w:p>
    <w:p w14:paraId="0E8B40B8" w14:textId="77777777" w:rsidR="00AB3521" w:rsidRPr="00AB3521" w:rsidRDefault="00AB3521" w:rsidP="00A1456E">
      <w:pPr>
        <w:pStyle w:val="BodyText"/>
        <w:kinsoku w:val="0"/>
        <w:overflowPunct w:val="0"/>
        <w:spacing w:line="242" w:lineRule="auto"/>
        <w:ind w:right="85"/>
        <w:rPr>
          <w:rFonts w:asciiTheme="minorHAnsi" w:hAnsiTheme="minorHAnsi" w:cstheme="minorHAnsi"/>
          <w:sz w:val="24"/>
        </w:rPr>
      </w:pPr>
      <w:r w:rsidRPr="00AB3521">
        <w:rPr>
          <w:rFonts w:asciiTheme="minorHAnsi" w:hAnsiTheme="minorHAnsi" w:cstheme="minorHAnsi"/>
          <w:sz w:val="24"/>
        </w:rPr>
        <w:t>This information is not mandatory but if you are able to provide it, it will assist the force when dealing</w:t>
      </w:r>
      <w:r w:rsidRPr="00AB3521">
        <w:rPr>
          <w:rFonts w:asciiTheme="minorHAnsi" w:hAnsiTheme="minorHAnsi" w:cstheme="minorHAnsi"/>
          <w:spacing w:val="-53"/>
          <w:sz w:val="24"/>
        </w:rPr>
        <w:t xml:space="preserve"> </w:t>
      </w:r>
      <w:r w:rsidRPr="00AB3521">
        <w:rPr>
          <w:rFonts w:asciiTheme="minorHAnsi" w:hAnsiTheme="minorHAnsi" w:cstheme="minorHAnsi"/>
          <w:sz w:val="24"/>
        </w:rPr>
        <w:t>with</w:t>
      </w:r>
      <w:r w:rsidRPr="00AB3521">
        <w:rPr>
          <w:rFonts w:asciiTheme="minorHAnsi" w:hAnsiTheme="minorHAnsi" w:cstheme="minorHAnsi"/>
          <w:spacing w:val="1"/>
          <w:sz w:val="24"/>
        </w:rPr>
        <w:t xml:space="preserve"> </w:t>
      </w:r>
      <w:r w:rsidRPr="00AB3521">
        <w:rPr>
          <w:rFonts w:asciiTheme="minorHAnsi" w:hAnsiTheme="minorHAnsi" w:cstheme="minorHAnsi"/>
          <w:sz w:val="24"/>
        </w:rPr>
        <w:t>your</w:t>
      </w:r>
      <w:r w:rsidRPr="00AB3521">
        <w:rPr>
          <w:rFonts w:asciiTheme="minorHAnsi" w:hAnsiTheme="minorHAnsi" w:cstheme="minorHAnsi"/>
          <w:spacing w:val="-2"/>
          <w:sz w:val="24"/>
        </w:rPr>
        <w:t xml:space="preserve"> </w:t>
      </w:r>
      <w:r w:rsidRPr="00AB3521">
        <w:rPr>
          <w:rFonts w:asciiTheme="minorHAnsi" w:hAnsiTheme="minorHAnsi" w:cstheme="minorHAnsi"/>
          <w:sz w:val="24"/>
        </w:rPr>
        <w:t>application.</w:t>
      </w:r>
    </w:p>
    <w:p w14:paraId="0F3E96A8" w14:textId="77777777" w:rsidR="00AB3521" w:rsidRPr="00AB3521" w:rsidRDefault="00AB3521" w:rsidP="00AB3521">
      <w:pPr>
        <w:pStyle w:val="BodyText"/>
        <w:kinsoku w:val="0"/>
        <w:overflowPunct w:val="0"/>
        <w:spacing w:before="8"/>
        <w:rPr>
          <w:rFonts w:asciiTheme="minorHAnsi" w:hAnsiTheme="minorHAnsi" w:cstheme="minorHAnsi"/>
          <w:sz w:val="23"/>
          <w:szCs w:val="23"/>
        </w:rPr>
      </w:pPr>
    </w:p>
    <w:p w14:paraId="6F266D44" w14:textId="77777777" w:rsidR="00AB3521" w:rsidRPr="00A1456E" w:rsidRDefault="00AB3521" w:rsidP="00AB3521">
      <w:pPr>
        <w:pStyle w:val="Heading3"/>
        <w:kinsoku w:val="0"/>
        <w:overflowPunct w:val="0"/>
        <w:rPr>
          <w:rFonts w:asciiTheme="minorHAnsi" w:hAnsiTheme="minorHAnsi" w:cstheme="minorHAnsi"/>
          <w:b/>
          <w:color w:val="auto"/>
        </w:rPr>
      </w:pPr>
      <w:r w:rsidRPr="00A1456E">
        <w:rPr>
          <w:rFonts w:asciiTheme="minorHAnsi" w:hAnsiTheme="minorHAnsi" w:cstheme="minorHAnsi"/>
          <w:b/>
          <w:color w:val="auto"/>
        </w:rPr>
        <w:t>To</w:t>
      </w:r>
      <w:r w:rsidRPr="00A1456E">
        <w:rPr>
          <w:rFonts w:asciiTheme="minorHAnsi" w:hAnsiTheme="minorHAnsi" w:cstheme="minorHAnsi"/>
          <w:b/>
          <w:color w:val="auto"/>
          <w:spacing w:val="-1"/>
        </w:rPr>
        <w:t xml:space="preserve"> </w:t>
      </w:r>
      <w:r w:rsidRPr="00A1456E">
        <w:rPr>
          <w:rFonts w:asciiTheme="minorHAnsi" w:hAnsiTheme="minorHAnsi" w:cstheme="minorHAnsi"/>
          <w:b/>
          <w:color w:val="auto"/>
        </w:rPr>
        <w:t>the</w:t>
      </w:r>
      <w:r w:rsidRPr="00A1456E">
        <w:rPr>
          <w:rFonts w:asciiTheme="minorHAnsi" w:hAnsiTheme="minorHAnsi" w:cstheme="minorHAnsi"/>
          <w:b/>
          <w:color w:val="auto"/>
          <w:spacing w:val="-2"/>
        </w:rPr>
        <w:t xml:space="preserve"> </w:t>
      </w:r>
      <w:r w:rsidRPr="00A1456E">
        <w:rPr>
          <w:rFonts w:asciiTheme="minorHAnsi" w:hAnsiTheme="minorHAnsi" w:cstheme="minorHAnsi"/>
          <w:b/>
          <w:color w:val="auto"/>
        </w:rPr>
        <w:t>best</w:t>
      </w:r>
      <w:r w:rsidRPr="00A1456E">
        <w:rPr>
          <w:rFonts w:asciiTheme="minorHAnsi" w:hAnsiTheme="minorHAnsi" w:cstheme="minorHAnsi"/>
          <w:b/>
          <w:color w:val="auto"/>
          <w:spacing w:val="-3"/>
        </w:rPr>
        <w:t xml:space="preserve"> </w:t>
      </w:r>
      <w:r w:rsidRPr="00A1456E">
        <w:rPr>
          <w:rFonts w:asciiTheme="minorHAnsi" w:hAnsiTheme="minorHAnsi" w:cstheme="minorHAnsi"/>
          <w:b/>
          <w:color w:val="auto"/>
        </w:rPr>
        <w:t>of</w:t>
      </w:r>
      <w:r w:rsidRPr="00A1456E">
        <w:rPr>
          <w:rFonts w:asciiTheme="minorHAnsi" w:hAnsiTheme="minorHAnsi" w:cstheme="minorHAnsi"/>
          <w:b/>
          <w:color w:val="auto"/>
          <w:spacing w:val="-2"/>
        </w:rPr>
        <w:t xml:space="preserve"> </w:t>
      </w:r>
      <w:r w:rsidRPr="00A1456E">
        <w:rPr>
          <w:rFonts w:asciiTheme="minorHAnsi" w:hAnsiTheme="minorHAnsi" w:cstheme="minorHAnsi"/>
          <w:b/>
          <w:color w:val="auto"/>
        </w:rPr>
        <w:t>your</w:t>
      </w:r>
      <w:r w:rsidRPr="00A1456E">
        <w:rPr>
          <w:rFonts w:asciiTheme="minorHAnsi" w:hAnsiTheme="minorHAnsi" w:cstheme="minorHAnsi"/>
          <w:b/>
          <w:color w:val="auto"/>
          <w:spacing w:val="-3"/>
        </w:rPr>
        <w:t xml:space="preserve"> </w:t>
      </w:r>
      <w:r w:rsidRPr="00A1456E">
        <w:rPr>
          <w:rFonts w:asciiTheme="minorHAnsi" w:hAnsiTheme="minorHAnsi" w:cstheme="minorHAnsi"/>
          <w:b/>
          <w:color w:val="auto"/>
        </w:rPr>
        <w:t>knowledge,</w:t>
      </w:r>
      <w:r w:rsidRPr="00A1456E">
        <w:rPr>
          <w:rFonts w:asciiTheme="minorHAnsi" w:hAnsiTheme="minorHAnsi" w:cstheme="minorHAnsi"/>
          <w:b/>
          <w:color w:val="auto"/>
          <w:spacing w:val="-1"/>
        </w:rPr>
        <w:t xml:space="preserve"> </w:t>
      </w:r>
      <w:r w:rsidRPr="00A1456E">
        <w:rPr>
          <w:rFonts w:asciiTheme="minorHAnsi" w:hAnsiTheme="minorHAnsi" w:cstheme="minorHAnsi"/>
          <w:b/>
          <w:color w:val="auto"/>
        </w:rPr>
        <w:t>has</w:t>
      </w:r>
      <w:r w:rsidRPr="00A1456E">
        <w:rPr>
          <w:rFonts w:asciiTheme="minorHAnsi" w:hAnsiTheme="minorHAnsi" w:cstheme="minorHAnsi"/>
          <w:b/>
          <w:color w:val="auto"/>
          <w:spacing w:val="-3"/>
        </w:rPr>
        <w:t xml:space="preserve"> </w:t>
      </w:r>
      <w:r w:rsidRPr="00A1456E">
        <w:rPr>
          <w:rFonts w:asciiTheme="minorHAnsi" w:hAnsiTheme="minorHAnsi" w:cstheme="minorHAnsi"/>
          <w:b/>
          <w:color w:val="auto"/>
        </w:rPr>
        <w:t>the</w:t>
      </w:r>
      <w:r w:rsidRPr="00A1456E">
        <w:rPr>
          <w:rFonts w:asciiTheme="minorHAnsi" w:hAnsiTheme="minorHAnsi" w:cstheme="minorHAnsi"/>
          <w:b/>
          <w:color w:val="auto"/>
          <w:spacing w:val="-2"/>
        </w:rPr>
        <w:t xml:space="preserve"> </w:t>
      </w:r>
      <w:r w:rsidRPr="00A1456E">
        <w:rPr>
          <w:rFonts w:asciiTheme="minorHAnsi" w:hAnsiTheme="minorHAnsi" w:cstheme="minorHAnsi"/>
          <w:b/>
          <w:color w:val="auto"/>
        </w:rPr>
        <w:t>police</w:t>
      </w:r>
      <w:r w:rsidRPr="00A1456E">
        <w:rPr>
          <w:rFonts w:asciiTheme="minorHAnsi" w:hAnsiTheme="minorHAnsi" w:cstheme="minorHAnsi"/>
          <w:b/>
          <w:color w:val="auto"/>
          <w:spacing w:val="-2"/>
        </w:rPr>
        <w:t xml:space="preserve"> </w:t>
      </w:r>
      <w:r w:rsidRPr="00A1456E">
        <w:rPr>
          <w:rFonts w:asciiTheme="minorHAnsi" w:hAnsiTheme="minorHAnsi" w:cstheme="minorHAnsi"/>
          <w:b/>
          <w:color w:val="auto"/>
        </w:rPr>
        <w:t>investigation</w:t>
      </w:r>
      <w:r w:rsidRPr="00A1456E">
        <w:rPr>
          <w:rFonts w:asciiTheme="minorHAnsi" w:hAnsiTheme="minorHAnsi" w:cstheme="minorHAnsi"/>
          <w:b/>
          <w:color w:val="auto"/>
          <w:spacing w:val="-3"/>
        </w:rPr>
        <w:t xml:space="preserve"> </w:t>
      </w:r>
      <w:r w:rsidRPr="00A1456E">
        <w:rPr>
          <w:rFonts w:asciiTheme="minorHAnsi" w:hAnsiTheme="minorHAnsi" w:cstheme="minorHAnsi"/>
          <w:b/>
          <w:color w:val="auto"/>
        </w:rPr>
        <w:t>concerning</w:t>
      </w:r>
      <w:r w:rsidRPr="00A1456E">
        <w:rPr>
          <w:rFonts w:asciiTheme="minorHAnsi" w:hAnsiTheme="minorHAnsi" w:cstheme="minorHAnsi"/>
          <w:b/>
          <w:color w:val="auto"/>
          <w:spacing w:val="-4"/>
        </w:rPr>
        <w:t xml:space="preserve"> </w:t>
      </w:r>
      <w:r w:rsidRPr="00A1456E">
        <w:rPr>
          <w:rFonts w:asciiTheme="minorHAnsi" w:hAnsiTheme="minorHAnsi" w:cstheme="minorHAnsi"/>
          <w:b/>
          <w:color w:val="auto"/>
        </w:rPr>
        <w:t>yourself</w:t>
      </w:r>
      <w:r w:rsidRPr="00A1456E">
        <w:rPr>
          <w:rFonts w:asciiTheme="minorHAnsi" w:hAnsiTheme="minorHAnsi" w:cstheme="minorHAnsi"/>
          <w:b/>
          <w:color w:val="auto"/>
          <w:spacing w:val="-3"/>
        </w:rPr>
        <w:t xml:space="preserve"> </w:t>
      </w:r>
      <w:r w:rsidRPr="00A1456E">
        <w:rPr>
          <w:rFonts w:asciiTheme="minorHAnsi" w:hAnsiTheme="minorHAnsi" w:cstheme="minorHAnsi"/>
          <w:b/>
          <w:color w:val="auto"/>
        </w:rPr>
        <w:t>concluded?</w:t>
      </w:r>
    </w:p>
    <w:p w14:paraId="303AB96C" w14:textId="77777777" w:rsidR="00AB3521" w:rsidRPr="00AB3521" w:rsidRDefault="00AB3521" w:rsidP="00AB3521">
      <w:pPr>
        <w:pStyle w:val="Heading3"/>
        <w:kinsoku w:val="0"/>
        <w:overflowPunct w:val="0"/>
        <w:rPr>
          <w:rFonts w:asciiTheme="minorHAnsi" w:hAnsiTheme="minorHAnsi" w:cstheme="minorHAnsi"/>
        </w:rPr>
        <w:sectPr w:rsidR="00AB3521" w:rsidRPr="00AB3521">
          <w:pgSz w:w="11910" w:h="16840"/>
          <w:pgMar w:top="1220" w:right="600" w:bottom="1540" w:left="1020" w:header="763" w:footer="1355" w:gutter="0"/>
          <w:cols w:space="720"/>
          <w:noEndnote/>
        </w:sectPr>
      </w:pPr>
    </w:p>
    <w:p w14:paraId="57E8377B" w14:textId="77777777" w:rsidR="00AB3521" w:rsidRPr="00AB3521" w:rsidRDefault="00AB3521" w:rsidP="00A1456E">
      <w:pPr>
        <w:pStyle w:val="BodyText"/>
        <w:kinsoku w:val="0"/>
        <w:overflowPunct w:val="0"/>
        <w:spacing w:before="41"/>
        <w:ind w:right="104"/>
        <w:jc w:val="both"/>
        <w:rPr>
          <w:rFonts w:asciiTheme="minorHAnsi" w:hAnsiTheme="minorHAnsi" w:cstheme="minorHAnsi"/>
          <w:sz w:val="24"/>
        </w:rPr>
      </w:pPr>
      <w:r w:rsidRPr="00AB3521">
        <w:rPr>
          <w:rFonts w:asciiTheme="minorHAnsi" w:hAnsiTheme="minorHAnsi" w:cstheme="minorHAnsi"/>
          <w:sz w:val="24"/>
        </w:rPr>
        <w:t>If</w:t>
      </w:r>
      <w:r w:rsidRPr="00AB3521">
        <w:rPr>
          <w:rFonts w:asciiTheme="minorHAnsi" w:hAnsiTheme="minorHAnsi" w:cstheme="minorHAnsi"/>
          <w:spacing w:val="-3"/>
          <w:sz w:val="24"/>
        </w:rPr>
        <w:t xml:space="preserve"> </w:t>
      </w:r>
      <w:r w:rsidRPr="00AB3521">
        <w:rPr>
          <w:rFonts w:asciiTheme="minorHAnsi" w:hAnsiTheme="minorHAnsi" w:cstheme="minorHAnsi"/>
          <w:sz w:val="24"/>
        </w:rPr>
        <w:t>the</w:t>
      </w:r>
      <w:r w:rsidRPr="00AB3521">
        <w:rPr>
          <w:rFonts w:asciiTheme="minorHAnsi" w:hAnsiTheme="minorHAnsi" w:cstheme="minorHAnsi"/>
          <w:spacing w:val="-3"/>
          <w:sz w:val="24"/>
        </w:rPr>
        <w:t xml:space="preserve"> </w:t>
      </w:r>
      <w:r w:rsidRPr="00AB3521">
        <w:rPr>
          <w:rFonts w:asciiTheme="minorHAnsi" w:hAnsiTheme="minorHAnsi" w:cstheme="minorHAnsi"/>
          <w:sz w:val="24"/>
        </w:rPr>
        <w:t>investigation</w:t>
      </w:r>
      <w:r w:rsidRPr="00AB3521">
        <w:rPr>
          <w:rFonts w:asciiTheme="minorHAnsi" w:hAnsiTheme="minorHAnsi" w:cstheme="minorHAnsi"/>
          <w:spacing w:val="1"/>
          <w:sz w:val="24"/>
        </w:rPr>
        <w:t xml:space="preserve"> </w:t>
      </w:r>
      <w:r w:rsidRPr="00AB3521">
        <w:rPr>
          <w:rFonts w:asciiTheme="minorHAnsi" w:hAnsiTheme="minorHAnsi" w:cstheme="minorHAnsi"/>
          <w:sz w:val="24"/>
        </w:rPr>
        <w:t>concerning</w:t>
      </w:r>
      <w:r w:rsidRPr="00AB3521">
        <w:rPr>
          <w:rFonts w:asciiTheme="minorHAnsi" w:hAnsiTheme="minorHAnsi" w:cstheme="minorHAnsi"/>
          <w:spacing w:val="-4"/>
          <w:sz w:val="24"/>
        </w:rPr>
        <w:t xml:space="preserve"> </w:t>
      </w:r>
      <w:r w:rsidRPr="00AB3521">
        <w:rPr>
          <w:rFonts w:asciiTheme="minorHAnsi" w:hAnsiTheme="minorHAnsi" w:cstheme="minorHAnsi"/>
          <w:sz w:val="24"/>
        </w:rPr>
        <w:t>yourself</w:t>
      </w:r>
      <w:r w:rsidRPr="00AB3521">
        <w:rPr>
          <w:rFonts w:asciiTheme="minorHAnsi" w:hAnsiTheme="minorHAnsi" w:cstheme="minorHAnsi"/>
          <w:spacing w:val="-2"/>
          <w:sz w:val="24"/>
        </w:rPr>
        <w:t xml:space="preserve"> </w:t>
      </w:r>
      <w:r w:rsidRPr="00AB3521">
        <w:rPr>
          <w:rFonts w:asciiTheme="minorHAnsi" w:hAnsiTheme="minorHAnsi" w:cstheme="minorHAnsi"/>
          <w:sz w:val="24"/>
        </w:rPr>
        <w:t>is</w:t>
      </w:r>
      <w:r w:rsidRPr="00AB3521">
        <w:rPr>
          <w:rFonts w:asciiTheme="minorHAnsi" w:hAnsiTheme="minorHAnsi" w:cstheme="minorHAnsi"/>
          <w:spacing w:val="-4"/>
          <w:sz w:val="24"/>
        </w:rPr>
        <w:t xml:space="preserve"> </w:t>
      </w:r>
      <w:r w:rsidRPr="00AB3521">
        <w:rPr>
          <w:rFonts w:asciiTheme="minorHAnsi" w:hAnsiTheme="minorHAnsi" w:cstheme="minorHAnsi"/>
          <w:sz w:val="24"/>
        </w:rPr>
        <w:t>still</w:t>
      </w:r>
      <w:r w:rsidRPr="00AB3521">
        <w:rPr>
          <w:rFonts w:asciiTheme="minorHAnsi" w:hAnsiTheme="minorHAnsi" w:cstheme="minorHAnsi"/>
          <w:spacing w:val="-3"/>
          <w:sz w:val="24"/>
        </w:rPr>
        <w:t xml:space="preserve"> </w:t>
      </w:r>
      <w:r w:rsidRPr="00AB3521">
        <w:rPr>
          <w:rFonts w:asciiTheme="minorHAnsi" w:hAnsiTheme="minorHAnsi" w:cstheme="minorHAnsi"/>
          <w:sz w:val="24"/>
        </w:rPr>
        <w:t>ongoing,</w:t>
      </w:r>
      <w:r w:rsidRPr="00AB3521">
        <w:rPr>
          <w:rFonts w:asciiTheme="minorHAnsi" w:hAnsiTheme="minorHAnsi" w:cstheme="minorHAnsi"/>
          <w:spacing w:val="-4"/>
          <w:sz w:val="24"/>
        </w:rPr>
        <w:t xml:space="preserve"> </w:t>
      </w:r>
      <w:r w:rsidRPr="00AB3521">
        <w:rPr>
          <w:rFonts w:asciiTheme="minorHAnsi" w:hAnsiTheme="minorHAnsi" w:cstheme="minorHAnsi"/>
          <w:sz w:val="24"/>
        </w:rPr>
        <w:t>the</w:t>
      </w:r>
      <w:r w:rsidRPr="00AB3521">
        <w:rPr>
          <w:rFonts w:asciiTheme="minorHAnsi" w:hAnsiTheme="minorHAnsi" w:cstheme="minorHAnsi"/>
          <w:spacing w:val="-3"/>
          <w:sz w:val="24"/>
        </w:rPr>
        <w:t xml:space="preserve"> </w:t>
      </w:r>
      <w:r w:rsidRPr="00AB3521">
        <w:rPr>
          <w:rFonts w:asciiTheme="minorHAnsi" w:hAnsiTheme="minorHAnsi" w:cstheme="minorHAnsi"/>
          <w:sz w:val="24"/>
        </w:rPr>
        <w:t>details</w:t>
      </w:r>
      <w:r w:rsidRPr="00AB3521">
        <w:rPr>
          <w:rFonts w:asciiTheme="minorHAnsi" w:hAnsiTheme="minorHAnsi" w:cstheme="minorHAnsi"/>
          <w:spacing w:val="-3"/>
          <w:sz w:val="24"/>
        </w:rPr>
        <w:t xml:space="preserve"> </w:t>
      </w:r>
      <w:r w:rsidRPr="00AB3521">
        <w:rPr>
          <w:rFonts w:asciiTheme="minorHAnsi" w:hAnsiTheme="minorHAnsi" w:cstheme="minorHAnsi"/>
          <w:sz w:val="24"/>
        </w:rPr>
        <w:t>of your</w:t>
      </w:r>
      <w:r w:rsidRPr="00AB3521">
        <w:rPr>
          <w:rFonts w:asciiTheme="minorHAnsi" w:hAnsiTheme="minorHAnsi" w:cstheme="minorHAnsi"/>
          <w:spacing w:val="-5"/>
          <w:sz w:val="24"/>
        </w:rPr>
        <w:t xml:space="preserve"> </w:t>
      </w:r>
      <w:r w:rsidRPr="00AB3521">
        <w:rPr>
          <w:rFonts w:asciiTheme="minorHAnsi" w:hAnsiTheme="minorHAnsi" w:cstheme="minorHAnsi"/>
          <w:sz w:val="24"/>
        </w:rPr>
        <w:t>application</w:t>
      </w:r>
      <w:r w:rsidRPr="00AB3521">
        <w:rPr>
          <w:rFonts w:asciiTheme="minorHAnsi" w:hAnsiTheme="minorHAnsi" w:cstheme="minorHAnsi"/>
          <w:spacing w:val="-3"/>
          <w:sz w:val="24"/>
        </w:rPr>
        <w:t xml:space="preserve"> </w:t>
      </w:r>
      <w:r w:rsidRPr="00AB3521">
        <w:rPr>
          <w:rFonts w:asciiTheme="minorHAnsi" w:hAnsiTheme="minorHAnsi" w:cstheme="minorHAnsi"/>
          <w:sz w:val="24"/>
        </w:rPr>
        <w:t>will</w:t>
      </w:r>
      <w:r w:rsidRPr="00AB3521">
        <w:rPr>
          <w:rFonts w:asciiTheme="minorHAnsi" w:hAnsiTheme="minorHAnsi" w:cstheme="minorHAnsi"/>
          <w:spacing w:val="-3"/>
          <w:sz w:val="24"/>
        </w:rPr>
        <w:t xml:space="preserve"> </w:t>
      </w:r>
      <w:r w:rsidRPr="00AB3521">
        <w:rPr>
          <w:rFonts w:asciiTheme="minorHAnsi" w:hAnsiTheme="minorHAnsi" w:cstheme="minorHAnsi"/>
          <w:sz w:val="24"/>
        </w:rPr>
        <w:t>be</w:t>
      </w:r>
      <w:r w:rsidRPr="00AB3521">
        <w:rPr>
          <w:rFonts w:asciiTheme="minorHAnsi" w:hAnsiTheme="minorHAnsi" w:cstheme="minorHAnsi"/>
          <w:spacing w:val="-6"/>
          <w:sz w:val="24"/>
        </w:rPr>
        <w:t xml:space="preserve"> </w:t>
      </w:r>
      <w:r w:rsidRPr="00AB3521">
        <w:rPr>
          <w:rFonts w:asciiTheme="minorHAnsi" w:hAnsiTheme="minorHAnsi" w:cstheme="minorHAnsi"/>
          <w:sz w:val="24"/>
        </w:rPr>
        <w:t>passed</w:t>
      </w:r>
      <w:r w:rsidRPr="00AB3521">
        <w:rPr>
          <w:rFonts w:asciiTheme="minorHAnsi" w:hAnsiTheme="minorHAnsi" w:cstheme="minorHAnsi"/>
          <w:spacing w:val="-2"/>
          <w:sz w:val="24"/>
        </w:rPr>
        <w:t xml:space="preserve"> </w:t>
      </w:r>
      <w:r w:rsidRPr="00AB3521">
        <w:rPr>
          <w:rFonts w:asciiTheme="minorHAnsi" w:hAnsiTheme="minorHAnsi" w:cstheme="minorHAnsi"/>
          <w:sz w:val="24"/>
        </w:rPr>
        <w:t>to</w:t>
      </w:r>
      <w:r w:rsidRPr="00AB3521">
        <w:rPr>
          <w:rFonts w:asciiTheme="minorHAnsi" w:hAnsiTheme="minorHAnsi" w:cstheme="minorHAnsi"/>
          <w:spacing w:val="-52"/>
          <w:sz w:val="24"/>
        </w:rPr>
        <w:t xml:space="preserve"> </w:t>
      </w:r>
      <w:r w:rsidRPr="00AB3521">
        <w:rPr>
          <w:rFonts w:asciiTheme="minorHAnsi" w:hAnsiTheme="minorHAnsi" w:cstheme="minorHAnsi"/>
          <w:sz w:val="24"/>
        </w:rPr>
        <w:t>the</w:t>
      </w:r>
      <w:r w:rsidRPr="00AB3521">
        <w:rPr>
          <w:rFonts w:asciiTheme="minorHAnsi" w:hAnsiTheme="minorHAnsi" w:cstheme="minorHAnsi"/>
          <w:spacing w:val="-11"/>
          <w:sz w:val="24"/>
        </w:rPr>
        <w:t xml:space="preserve"> </w:t>
      </w:r>
      <w:r w:rsidRPr="00AB3521">
        <w:rPr>
          <w:rFonts w:asciiTheme="minorHAnsi" w:hAnsiTheme="minorHAnsi" w:cstheme="minorHAnsi"/>
          <w:sz w:val="24"/>
        </w:rPr>
        <w:t>relevant</w:t>
      </w:r>
      <w:r w:rsidRPr="00AB3521">
        <w:rPr>
          <w:rFonts w:asciiTheme="minorHAnsi" w:hAnsiTheme="minorHAnsi" w:cstheme="minorHAnsi"/>
          <w:spacing w:val="-10"/>
          <w:sz w:val="24"/>
        </w:rPr>
        <w:t xml:space="preserve"> </w:t>
      </w:r>
      <w:r w:rsidRPr="00AB3521">
        <w:rPr>
          <w:rFonts w:asciiTheme="minorHAnsi" w:hAnsiTheme="minorHAnsi" w:cstheme="minorHAnsi"/>
          <w:sz w:val="24"/>
        </w:rPr>
        <w:t>force</w:t>
      </w:r>
      <w:r w:rsidRPr="00AB3521">
        <w:rPr>
          <w:rFonts w:asciiTheme="minorHAnsi" w:hAnsiTheme="minorHAnsi" w:cstheme="minorHAnsi"/>
          <w:spacing w:val="-10"/>
          <w:sz w:val="24"/>
        </w:rPr>
        <w:t xml:space="preserve"> </w:t>
      </w:r>
      <w:r w:rsidRPr="00AB3521">
        <w:rPr>
          <w:rFonts w:asciiTheme="minorHAnsi" w:hAnsiTheme="minorHAnsi" w:cstheme="minorHAnsi"/>
          <w:sz w:val="24"/>
        </w:rPr>
        <w:t>to</w:t>
      </w:r>
      <w:r w:rsidRPr="00AB3521">
        <w:rPr>
          <w:rFonts w:asciiTheme="minorHAnsi" w:hAnsiTheme="minorHAnsi" w:cstheme="minorHAnsi"/>
          <w:spacing w:val="-8"/>
          <w:sz w:val="24"/>
        </w:rPr>
        <w:t xml:space="preserve"> </w:t>
      </w:r>
      <w:r w:rsidRPr="00AB3521">
        <w:rPr>
          <w:rFonts w:asciiTheme="minorHAnsi" w:hAnsiTheme="minorHAnsi" w:cstheme="minorHAnsi"/>
          <w:sz w:val="24"/>
        </w:rPr>
        <w:t>confirm</w:t>
      </w:r>
      <w:r w:rsidRPr="00AB3521">
        <w:rPr>
          <w:rFonts w:asciiTheme="minorHAnsi" w:hAnsiTheme="minorHAnsi" w:cstheme="minorHAnsi"/>
          <w:spacing w:val="-11"/>
          <w:sz w:val="24"/>
        </w:rPr>
        <w:t xml:space="preserve"> </w:t>
      </w:r>
      <w:r w:rsidRPr="00AB3521">
        <w:rPr>
          <w:rFonts w:asciiTheme="minorHAnsi" w:hAnsiTheme="minorHAnsi" w:cstheme="minorHAnsi"/>
          <w:sz w:val="24"/>
        </w:rPr>
        <w:t>the</w:t>
      </w:r>
      <w:r w:rsidRPr="00AB3521">
        <w:rPr>
          <w:rFonts w:asciiTheme="minorHAnsi" w:hAnsiTheme="minorHAnsi" w:cstheme="minorHAnsi"/>
          <w:spacing w:val="-10"/>
          <w:sz w:val="24"/>
        </w:rPr>
        <w:t xml:space="preserve"> </w:t>
      </w:r>
      <w:r w:rsidRPr="00AB3521">
        <w:rPr>
          <w:rFonts w:asciiTheme="minorHAnsi" w:hAnsiTheme="minorHAnsi" w:cstheme="minorHAnsi"/>
          <w:sz w:val="24"/>
        </w:rPr>
        <w:t>investigation</w:t>
      </w:r>
      <w:r w:rsidRPr="00AB3521">
        <w:rPr>
          <w:rFonts w:asciiTheme="minorHAnsi" w:hAnsiTheme="minorHAnsi" w:cstheme="minorHAnsi"/>
          <w:spacing w:val="-10"/>
          <w:sz w:val="24"/>
        </w:rPr>
        <w:t xml:space="preserve"> </w:t>
      </w:r>
      <w:r w:rsidRPr="00AB3521">
        <w:rPr>
          <w:rFonts w:asciiTheme="minorHAnsi" w:hAnsiTheme="minorHAnsi" w:cstheme="minorHAnsi"/>
          <w:sz w:val="24"/>
        </w:rPr>
        <w:t>status.</w:t>
      </w:r>
      <w:r w:rsidRPr="00AB3521">
        <w:rPr>
          <w:rFonts w:asciiTheme="minorHAnsi" w:hAnsiTheme="minorHAnsi" w:cstheme="minorHAnsi"/>
          <w:spacing w:val="-8"/>
          <w:sz w:val="24"/>
        </w:rPr>
        <w:t xml:space="preserve"> </w:t>
      </w:r>
      <w:r w:rsidRPr="00AB3521">
        <w:rPr>
          <w:rFonts w:asciiTheme="minorHAnsi" w:hAnsiTheme="minorHAnsi" w:cstheme="minorHAnsi"/>
          <w:sz w:val="24"/>
        </w:rPr>
        <w:t>However</w:t>
      </w:r>
      <w:r w:rsidRPr="00AB3521">
        <w:rPr>
          <w:rFonts w:asciiTheme="minorHAnsi" w:hAnsiTheme="minorHAnsi" w:cstheme="minorHAnsi"/>
          <w:spacing w:val="-11"/>
          <w:sz w:val="24"/>
        </w:rPr>
        <w:t xml:space="preserve"> </w:t>
      </w:r>
      <w:r w:rsidRPr="00AB3521">
        <w:rPr>
          <w:rFonts w:asciiTheme="minorHAnsi" w:hAnsiTheme="minorHAnsi" w:cstheme="minorHAnsi"/>
          <w:sz w:val="24"/>
        </w:rPr>
        <w:t>the</w:t>
      </w:r>
      <w:r w:rsidRPr="00AB3521">
        <w:rPr>
          <w:rFonts w:asciiTheme="minorHAnsi" w:hAnsiTheme="minorHAnsi" w:cstheme="minorHAnsi"/>
          <w:spacing w:val="-11"/>
          <w:sz w:val="24"/>
        </w:rPr>
        <w:t xml:space="preserve"> </w:t>
      </w:r>
      <w:r w:rsidRPr="00AB3521">
        <w:rPr>
          <w:rFonts w:asciiTheme="minorHAnsi" w:hAnsiTheme="minorHAnsi" w:cstheme="minorHAnsi"/>
          <w:sz w:val="24"/>
        </w:rPr>
        <w:t>force</w:t>
      </w:r>
      <w:r w:rsidRPr="00AB3521">
        <w:rPr>
          <w:rFonts w:asciiTheme="minorHAnsi" w:hAnsiTheme="minorHAnsi" w:cstheme="minorHAnsi"/>
          <w:spacing w:val="-7"/>
          <w:sz w:val="24"/>
        </w:rPr>
        <w:t xml:space="preserve"> </w:t>
      </w:r>
      <w:r w:rsidRPr="00AB3521">
        <w:rPr>
          <w:rFonts w:asciiTheme="minorHAnsi" w:hAnsiTheme="minorHAnsi" w:cstheme="minorHAnsi"/>
          <w:sz w:val="24"/>
        </w:rPr>
        <w:t>will</w:t>
      </w:r>
      <w:r w:rsidRPr="00AB3521">
        <w:rPr>
          <w:rFonts w:asciiTheme="minorHAnsi" w:hAnsiTheme="minorHAnsi" w:cstheme="minorHAnsi"/>
          <w:spacing w:val="-9"/>
          <w:sz w:val="24"/>
        </w:rPr>
        <w:t xml:space="preserve"> </w:t>
      </w:r>
      <w:r w:rsidRPr="00AB3521">
        <w:rPr>
          <w:rFonts w:asciiTheme="minorHAnsi" w:hAnsiTheme="minorHAnsi" w:cstheme="minorHAnsi"/>
          <w:sz w:val="24"/>
        </w:rPr>
        <w:t>not</w:t>
      </w:r>
      <w:r w:rsidRPr="00AB3521">
        <w:rPr>
          <w:rFonts w:asciiTheme="minorHAnsi" w:hAnsiTheme="minorHAnsi" w:cstheme="minorHAnsi"/>
          <w:spacing w:val="-10"/>
          <w:sz w:val="24"/>
        </w:rPr>
        <w:t xml:space="preserve"> </w:t>
      </w:r>
      <w:r w:rsidRPr="00AB3521">
        <w:rPr>
          <w:rFonts w:asciiTheme="minorHAnsi" w:hAnsiTheme="minorHAnsi" w:cstheme="minorHAnsi"/>
          <w:sz w:val="24"/>
        </w:rPr>
        <w:t>be</w:t>
      </w:r>
      <w:r w:rsidRPr="00AB3521">
        <w:rPr>
          <w:rFonts w:asciiTheme="minorHAnsi" w:hAnsiTheme="minorHAnsi" w:cstheme="minorHAnsi"/>
          <w:spacing w:val="-10"/>
          <w:sz w:val="24"/>
        </w:rPr>
        <w:t xml:space="preserve"> </w:t>
      </w:r>
      <w:r w:rsidRPr="00AB3521">
        <w:rPr>
          <w:rFonts w:asciiTheme="minorHAnsi" w:hAnsiTheme="minorHAnsi" w:cstheme="minorHAnsi"/>
          <w:sz w:val="24"/>
        </w:rPr>
        <w:t>able</w:t>
      </w:r>
      <w:r w:rsidRPr="00AB3521">
        <w:rPr>
          <w:rFonts w:asciiTheme="minorHAnsi" w:hAnsiTheme="minorHAnsi" w:cstheme="minorHAnsi"/>
          <w:spacing w:val="-11"/>
          <w:sz w:val="24"/>
        </w:rPr>
        <w:t xml:space="preserve"> </w:t>
      </w:r>
      <w:r w:rsidRPr="00AB3521">
        <w:rPr>
          <w:rFonts w:asciiTheme="minorHAnsi" w:hAnsiTheme="minorHAnsi" w:cstheme="minorHAnsi"/>
          <w:sz w:val="24"/>
        </w:rPr>
        <w:t>to</w:t>
      </w:r>
      <w:r w:rsidRPr="00AB3521">
        <w:rPr>
          <w:rFonts w:asciiTheme="minorHAnsi" w:hAnsiTheme="minorHAnsi" w:cstheme="minorHAnsi"/>
          <w:spacing w:val="-7"/>
          <w:sz w:val="24"/>
        </w:rPr>
        <w:t xml:space="preserve"> </w:t>
      </w:r>
      <w:r w:rsidRPr="00AB3521">
        <w:rPr>
          <w:rFonts w:asciiTheme="minorHAnsi" w:hAnsiTheme="minorHAnsi" w:cstheme="minorHAnsi"/>
          <w:sz w:val="24"/>
        </w:rPr>
        <w:t>action</w:t>
      </w:r>
      <w:r w:rsidRPr="00AB3521">
        <w:rPr>
          <w:rFonts w:asciiTheme="minorHAnsi" w:hAnsiTheme="minorHAnsi" w:cstheme="minorHAnsi"/>
          <w:spacing w:val="-10"/>
          <w:sz w:val="24"/>
        </w:rPr>
        <w:t xml:space="preserve"> </w:t>
      </w:r>
      <w:r w:rsidRPr="00AB3521">
        <w:rPr>
          <w:rFonts w:asciiTheme="minorHAnsi" w:hAnsiTheme="minorHAnsi" w:cstheme="minorHAnsi"/>
          <w:sz w:val="24"/>
        </w:rPr>
        <w:t>your</w:t>
      </w:r>
      <w:r w:rsidRPr="00AB3521">
        <w:rPr>
          <w:rFonts w:asciiTheme="minorHAnsi" w:hAnsiTheme="minorHAnsi" w:cstheme="minorHAnsi"/>
          <w:spacing w:val="-52"/>
          <w:sz w:val="24"/>
        </w:rPr>
        <w:t xml:space="preserve"> </w:t>
      </w:r>
      <w:r w:rsidRPr="00AB3521">
        <w:rPr>
          <w:rFonts w:asciiTheme="minorHAnsi" w:hAnsiTheme="minorHAnsi" w:cstheme="minorHAnsi"/>
          <w:sz w:val="24"/>
        </w:rPr>
        <w:t>request</w:t>
      </w:r>
      <w:r w:rsidRPr="00AB3521">
        <w:rPr>
          <w:rFonts w:asciiTheme="minorHAnsi" w:hAnsiTheme="minorHAnsi" w:cstheme="minorHAnsi"/>
          <w:spacing w:val="1"/>
          <w:sz w:val="24"/>
        </w:rPr>
        <w:t xml:space="preserve"> </w:t>
      </w:r>
      <w:r w:rsidRPr="00AB3521">
        <w:rPr>
          <w:rFonts w:asciiTheme="minorHAnsi" w:hAnsiTheme="minorHAnsi" w:cstheme="minorHAnsi"/>
          <w:sz w:val="24"/>
        </w:rPr>
        <w:t>if</w:t>
      </w:r>
      <w:r w:rsidRPr="00AB3521">
        <w:rPr>
          <w:rFonts w:asciiTheme="minorHAnsi" w:hAnsiTheme="minorHAnsi" w:cstheme="minorHAnsi"/>
          <w:spacing w:val="2"/>
          <w:sz w:val="24"/>
        </w:rPr>
        <w:t xml:space="preserve"> </w:t>
      </w:r>
      <w:r w:rsidRPr="00AB3521">
        <w:rPr>
          <w:rFonts w:asciiTheme="minorHAnsi" w:hAnsiTheme="minorHAnsi" w:cstheme="minorHAnsi"/>
          <w:sz w:val="24"/>
        </w:rPr>
        <w:t>it</w:t>
      </w:r>
      <w:r w:rsidRPr="00AB3521">
        <w:rPr>
          <w:rFonts w:asciiTheme="minorHAnsi" w:hAnsiTheme="minorHAnsi" w:cstheme="minorHAnsi"/>
          <w:spacing w:val="1"/>
          <w:sz w:val="24"/>
        </w:rPr>
        <w:t xml:space="preserve"> </w:t>
      </w:r>
      <w:r w:rsidRPr="00AB3521">
        <w:rPr>
          <w:rFonts w:asciiTheme="minorHAnsi" w:hAnsiTheme="minorHAnsi" w:cstheme="minorHAnsi"/>
          <w:sz w:val="24"/>
        </w:rPr>
        <w:t>is</w:t>
      </w:r>
      <w:r w:rsidRPr="00AB3521">
        <w:rPr>
          <w:rFonts w:asciiTheme="minorHAnsi" w:hAnsiTheme="minorHAnsi" w:cstheme="minorHAnsi"/>
          <w:spacing w:val="-2"/>
          <w:sz w:val="24"/>
        </w:rPr>
        <w:t xml:space="preserve"> </w:t>
      </w:r>
      <w:r w:rsidRPr="00AB3521">
        <w:rPr>
          <w:rFonts w:asciiTheme="minorHAnsi" w:hAnsiTheme="minorHAnsi" w:cstheme="minorHAnsi"/>
          <w:sz w:val="24"/>
        </w:rPr>
        <w:t>in</w:t>
      </w:r>
      <w:r w:rsidRPr="00AB3521">
        <w:rPr>
          <w:rFonts w:asciiTheme="minorHAnsi" w:hAnsiTheme="minorHAnsi" w:cstheme="minorHAnsi"/>
          <w:spacing w:val="-2"/>
          <w:sz w:val="24"/>
        </w:rPr>
        <w:t xml:space="preserve"> </w:t>
      </w:r>
      <w:r w:rsidRPr="00AB3521">
        <w:rPr>
          <w:rFonts w:asciiTheme="minorHAnsi" w:hAnsiTheme="minorHAnsi" w:cstheme="minorHAnsi"/>
          <w:sz w:val="24"/>
        </w:rPr>
        <w:t>relation</w:t>
      </w:r>
      <w:r w:rsidRPr="00AB3521">
        <w:rPr>
          <w:rFonts w:asciiTheme="minorHAnsi" w:hAnsiTheme="minorHAnsi" w:cstheme="minorHAnsi"/>
          <w:spacing w:val="-3"/>
          <w:sz w:val="24"/>
        </w:rPr>
        <w:t xml:space="preserve"> </w:t>
      </w:r>
      <w:r w:rsidRPr="00AB3521">
        <w:rPr>
          <w:rFonts w:asciiTheme="minorHAnsi" w:hAnsiTheme="minorHAnsi" w:cstheme="minorHAnsi"/>
          <w:sz w:val="24"/>
        </w:rPr>
        <w:t>to</w:t>
      </w:r>
      <w:r w:rsidRPr="00AB3521">
        <w:rPr>
          <w:rFonts w:asciiTheme="minorHAnsi" w:hAnsiTheme="minorHAnsi" w:cstheme="minorHAnsi"/>
          <w:spacing w:val="1"/>
          <w:sz w:val="24"/>
        </w:rPr>
        <w:t xml:space="preserve"> </w:t>
      </w:r>
      <w:r w:rsidRPr="00AB3521">
        <w:rPr>
          <w:rFonts w:asciiTheme="minorHAnsi" w:hAnsiTheme="minorHAnsi" w:cstheme="minorHAnsi"/>
          <w:sz w:val="24"/>
        </w:rPr>
        <w:t>a</w:t>
      </w:r>
      <w:r w:rsidRPr="00AB3521">
        <w:rPr>
          <w:rFonts w:asciiTheme="minorHAnsi" w:hAnsiTheme="minorHAnsi" w:cstheme="minorHAnsi"/>
          <w:spacing w:val="-3"/>
          <w:sz w:val="24"/>
        </w:rPr>
        <w:t xml:space="preserve"> </w:t>
      </w:r>
      <w:r w:rsidRPr="00AB3521">
        <w:rPr>
          <w:rFonts w:asciiTheme="minorHAnsi" w:hAnsiTheme="minorHAnsi" w:cstheme="minorHAnsi"/>
          <w:sz w:val="24"/>
        </w:rPr>
        <w:t>live</w:t>
      </w:r>
      <w:r w:rsidRPr="00AB3521">
        <w:rPr>
          <w:rFonts w:asciiTheme="minorHAnsi" w:hAnsiTheme="minorHAnsi" w:cstheme="minorHAnsi"/>
          <w:spacing w:val="1"/>
          <w:sz w:val="24"/>
        </w:rPr>
        <w:t xml:space="preserve"> </w:t>
      </w:r>
      <w:r w:rsidRPr="00AB3521">
        <w:rPr>
          <w:rFonts w:asciiTheme="minorHAnsi" w:hAnsiTheme="minorHAnsi" w:cstheme="minorHAnsi"/>
          <w:sz w:val="24"/>
        </w:rPr>
        <w:t>investigation</w:t>
      </w:r>
      <w:r w:rsidRPr="00AB3521">
        <w:rPr>
          <w:rFonts w:asciiTheme="minorHAnsi" w:hAnsiTheme="minorHAnsi" w:cstheme="minorHAnsi"/>
          <w:spacing w:val="1"/>
          <w:sz w:val="24"/>
        </w:rPr>
        <w:t xml:space="preserve"> </w:t>
      </w:r>
      <w:r w:rsidRPr="00AB3521">
        <w:rPr>
          <w:rFonts w:asciiTheme="minorHAnsi" w:hAnsiTheme="minorHAnsi" w:cstheme="minorHAnsi"/>
          <w:sz w:val="24"/>
        </w:rPr>
        <w:t>and</w:t>
      </w:r>
      <w:r w:rsidRPr="00AB3521">
        <w:rPr>
          <w:rFonts w:asciiTheme="minorHAnsi" w:hAnsiTheme="minorHAnsi" w:cstheme="minorHAnsi"/>
          <w:spacing w:val="2"/>
          <w:sz w:val="24"/>
        </w:rPr>
        <w:t xml:space="preserve"> </w:t>
      </w:r>
      <w:r w:rsidRPr="00AB3521">
        <w:rPr>
          <w:rFonts w:asciiTheme="minorHAnsi" w:hAnsiTheme="minorHAnsi" w:cstheme="minorHAnsi"/>
          <w:sz w:val="24"/>
        </w:rPr>
        <w:t>you</w:t>
      </w:r>
      <w:r w:rsidRPr="00AB3521">
        <w:rPr>
          <w:rFonts w:asciiTheme="minorHAnsi" w:hAnsiTheme="minorHAnsi" w:cstheme="minorHAnsi"/>
          <w:spacing w:val="-1"/>
          <w:sz w:val="24"/>
        </w:rPr>
        <w:t xml:space="preserve"> </w:t>
      </w:r>
      <w:r w:rsidRPr="00AB3521">
        <w:rPr>
          <w:rFonts w:asciiTheme="minorHAnsi" w:hAnsiTheme="minorHAnsi" w:cstheme="minorHAnsi"/>
          <w:sz w:val="24"/>
        </w:rPr>
        <w:t>will</w:t>
      </w:r>
      <w:r w:rsidRPr="00AB3521">
        <w:rPr>
          <w:rFonts w:asciiTheme="minorHAnsi" w:hAnsiTheme="minorHAnsi" w:cstheme="minorHAnsi"/>
          <w:spacing w:val="-1"/>
          <w:sz w:val="24"/>
        </w:rPr>
        <w:t xml:space="preserve"> </w:t>
      </w:r>
      <w:r w:rsidRPr="00AB3521">
        <w:rPr>
          <w:rFonts w:asciiTheme="minorHAnsi" w:hAnsiTheme="minorHAnsi" w:cstheme="minorHAnsi"/>
          <w:sz w:val="24"/>
        </w:rPr>
        <w:t>be</w:t>
      </w:r>
      <w:r w:rsidRPr="00AB3521">
        <w:rPr>
          <w:rFonts w:asciiTheme="minorHAnsi" w:hAnsiTheme="minorHAnsi" w:cstheme="minorHAnsi"/>
          <w:spacing w:val="-1"/>
          <w:sz w:val="24"/>
        </w:rPr>
        <w:t xml:space="preserve"> </w:t>
      </w:r>
      <w:r w:rsidRPr="00AB3521">
        <w:rPr>
          <w:rFonts w:asciiTheme="minorHAnsi" w:hAnsiTheme="minorHAnsi" w:cstheme="minorHAnsi"/>
          <w:sz w:val="24"/>
        </w:rPr>
        <w:t>advised</w:t>
      </w:r>
      <w:r w:rsidRPr="00AB3521">
        <w:rPr>
          <w:rFonts w:asciiTheme="minorHAnsi" w:hAnsiTheme="minorHAnsi" w:cstheme="minorHAnsi"/>
          <w:spacing w:val="1"/>
          <w:sz w:val="24"/>
        </w:rPr>
        <w:t xml:space="preserve"> </w:t>
      </w:r>
      <w:r w:rsidRPr="00AB3521">
        <w:rPr>
          <w:rFonts w:asciiTheme="minorHAnsi" w:hAnsiTheme="minorHAnsi" w:cstheme="minorHAnsi"/>
          <w:sz w:val="24"/>
        </w:rPr>
        <w:t>as</w:t>
      </w:r>
      <w:r w:rsidRPr="00AB3521">
        <w:rPr>
          <w:rFonts w:asciiTheme="minorHAnsi" w:hAnsiTheme="minorHAnsi" w:cstheme="minorHAnsi"/>
          <w:spacing w:val="-2"/>
          <w:sz w:val="24"/>
        </w:rPr>
        <w:t xml:space="preserve"> </w:t>
      </w:r>
      <w:r w:rsidRPr="00AB3521">
        <w:rPr>
          <w:rFonts w:asciiTheme="minorHAnsi" w:hAnsiTheme="minorHAnsi" w:cstheme="minorHAnsi"/>
          <w:sz w:val="24"/>
        </w:rPr>
        <w:t>such.</w:t>
      </w:r>
    </w:p>
    <w:p w14:paraId="02A53BF5" w14:textId="77777777" w:rsidR="00AB3521" w:rsidRPr="00AB3521" w:rsidRDefault="00AB3521" w:rsidP="00AB3521">
      <w:pPr>
        <w:pStyle w:val="BodyText"/>
        <w:kinsoku w:val="0"/>
        <w:overflowPunct w:val="0"/>
        <w:spacing w:before="12"/>
        <w:rPr>
          <w:rFonts w:asciiTheme="minorHAnsi" w:hAnsiTheme="minorHAnsi" w:cstheme="minorHAnsi"/>
          <w:sz w:val="23"/>
          <w:szCs w:val="23"/>
        </w:rPr>
      </w:pPr>
    </w:p>
    <w:p w14:paraId="17F9EA6B" w14:textId="77777777" w:rsidR="00AB3521" w:rsidRPr="00A1456E" w:rsidRDefault="00AB3521" w:rsidP="00AB3521">
      <w:pPr>
        <w:pStyle w:val="Heading3"/>
        <w:kinsoku w:val="0"/>
        <w:overflowPunct w:val="0"/>
        <w:ind w:right="102"/>
        <w:jc w:val="both"/>
        <w:rPr>
          <w:rFonts w:asciiTheme="minorHAnsi" w:hAnsiTheme="minorHAnsi" w:cstheme="minorHAnsi"/>
          <w:b/>
          <w:color w:val="auto"/>
        </w:rPr>
      </w:pPr>
      <w:r w:rsidRPr="00A1456E">
        <w:rPr>
          <w:rFonts w:asciiTheme="minorHAnsi" w:hAnsiTheme="minorHAnsi" w:cstheme="minorHAnsi"/>
          <w:b/>
          <w:color w:val="auto"/>
        </w:rPr>
        <w:t>In no more than 600 characters, please provide details of the circumstances of the event which is</w:t>
      </w:r>
      <w:r w:rsidRPr="00A1456E">
        <w:rPr>
          <w:rFonts w:asciiTheme="minorHAnsi" w:hAnsiTheme="minorHAnsi" w:cstheme="minorHAnsi"/>
          <w:b/>
          <w:color w:val="auto"/>
          <w:spacing w:val="1"/>
        </w:rPr>
        <w:t xml:space="preserve"> </w:t>
      </w:r>
      <w:r w:rsidRPr="00A1456E">
        <w:rPr>
          <w:rFonts w:asciiTheme="minorHAnsi" w:hAnsiTheme="minorHAnsi" w:cstheme="minorHAnsi"/>
          <w:b/>
          <w:color w:val="auto"/>
        </w:rPr>
        <w:t>sought for deletion, and also provide evidence to support the grounds for record deletion you will</w:t>
      </w:r>
      <w:r w:rsidRPr="00A1456E">
        <w:rPr>
          <w:rFonts w:asciiTheme="minorHAnsi" w:hAnsiTheme="minorHAnsi" w:cstheme="minorHAnsi"/>
          <w:b/>
          <w:color w:val="auto"/>
          <w:spacing w:val="1"/>
        </w:rPr>
        <w:t xml:space="preserve"> </w:t>
      </w:r>
      <w:r w:rsidRPr="00A1456E">
        <w:rPr>
          <w:rFonts w:asciiTheme="minorHAnsi" w:hAnsiTheme="minorHAnsi" w:cstheme="minorHAnsi"/>
          <w:b/>
          <w:color w:val="auto"/>
        </w:rPr>
        <w:t>select on</w:t>
      </w:r>
      <w:r w:rsidRPr="00A1456E">
        <w:rPr>
          <w:rFonts w:asciiTheme="minorHAnsi" w:hAnsiTheme="minorHAnsi" w:cstheme="minorHAnsi"/>
          <w:b/>
          <w:color w:val="auto"/>
          <w:spacing w:val="-1"/>
        </w:rPr>
        <w:t xml:space="preserve"> </w:t>
      </w:r>
      <w:r w:rsidRPr="00A1456E">
        <w:rPr>
          <w:rFonts w:asciiTheme="minorHAnsi" w:hAnsiTheme="minorHAnsi" w:cstheme="minorHAnsi"/>
          <w:b/>
          <w:color w:val="auto"/>
        </w:rPr>
        <w:t>page 3.</w:t>
      </w:r>
    </w:p>
    <w:p w14:paraId="69A2B821" w14:textId="77777777" w:rsidR="00AB3521" w:rsidRPr="00AB3521" w:rsidRDefault="00AB3521" w:rsidP="00AB3521">
      <w:pPr>
        <w:pStyle w:val="BodyText"/>
        <w:kinsoku w:val="0"/>
        <w:overflowPunct w:val="0"/>
        <w:spacing w:before="1"/>
        <w:rPr>
          <w:rFonts w:asciiTheme="minorHAnsi" w:hAnsiTheme="minorHAnsi" w:cstheme="minorHAnsi"/>
          <w:b/>
          <w:bCs/>
        </w:rPr>
      </w:pPr>
    </w:p>
    <w:p w14:paraId="7128D91F" w14:textId="0C781725" w:rsidR="00AB3521" w:rsidRPr="00AB3521" w:rsidRDefault="00AB3521" w:rsidP="00A1456E">
      <w:pPr>
        <w:pStyle w:val="BodyText"/>
        <w:kinsoku w:val="0"/>
        <w:overflowPunct w:val="0"/>
        <w:ind w:right="104"/>
        <w:jc w:val="both"/>
        <w:rPr>
          <w:rFonts w:asciiTheme="minorHAnsi" w:hAnsiTheme="minorHAnsi" w:cstheme="minorHAnsi"/>
          <w:sz w:val="24"/>
        </w:rPr>
      </w:pPr>
      <w:r w:rsidRPr="00AB3521">
        <w:rPr>
          <w:rFonts w:asciiTheme="minorHAnsi" w:hAnsiTheme="minorHAnsi" w:cstheme="minorHAnsi"/>
          <w:sz w:val="24"/>
        </w:rPr>
        <w:t>It is not mandatory to provide this information, but it will assist the relevant police force if you do and</w:t>
      </w:r>
      <w:r w:rsidRPr="00AB3521">
        <w:rPr>
          <w:rFonts w:asciiTheme="minorHAnsi" w:hAnsiTheme="minorHAnsi" w:cstheme="minorHAnsi"/>
          <w:spacing w:val="-52"/>
          <w:sz w:val="24"/>
        </w:rPr>
        <w:t xml:space="preserve"> </w:t>
      </w:r>
      <w:r w:rsidRPr="00AB3521">
        <w:rPr>
          <w:rFonts w:asciiTheme="minorHAnsi" w:hAnsiTheme="minorHAnsi" w:cstheme="minorHAnsi"/>
          <w:sz w:val="24"/>
        </w:rPr>
        <w:t>may</w:t>
      </w:r>
      <w:r w:rsidRPr="00AB3521">
        <w:rPr>
          <w:rFonts w:asciiTheme="minorHAnsi" w:hAnsiTheme="minorHAnsi" w:cstheme="minorHAnsi"/>
          <w:spacing w:val="-1"/>
          <w:sz w:val="24"/>
        </w:rPr>
        <w:t xml:space="preserve"> </w:t>
      </w:r>
      <w:r w:rsidRPr="00AB3521">
        <w:rPr>
          <w:rFonts w:asciiTheme="minorHAnsi" w:hAnsiTheme="minorHAnsi" w:cstheme="minorHAnsi"/>
          <w:sz w:val="24"/>
        </w:rPr>
        <w:t>help</w:t>
      </w:r>
      <w:r w:rsidRPr="00AB3521">
        <w:rPr>
          <w:rFonts w:asciiTheme="minorHAnsi" w:hAnsiTheme="minorHAnsi" w:cstheme="minorHAnsi"/>
          <w:spacing w:val="1"/>
          <w:sz w:val="24"/>
        </w:rPr>
        <w:t xml:space="preserve"> </w:t>
      </w:r>
      <w:r w:rsidRPr="00AB3521">
        <w:rPr>
          <w:rFonts w:asciiTheme="minorHAnsi" w:hAnsiTheme="minorHAnsi" w:cstheme="minorHAnsi"/>
          <w:sz w:val="24"/>
        </w:rPr>
        <w:t>to</w:t>
      </w:r>
      <w:r w:rsidRPr="00AB3521">
        <w:rPr>
          <w:rFonts w:asciiTheme="minorHAnsi" w:hAnsiTheme="minorHAnsi" w:cstheme="minorHAnsi"/>
          <w:spacing w:val="1"/>
          <w:sz w:val="24"/>
        </w:rPr>
        <w:t xml:space="preserve"> </w:t>
      </w:r>
      <w:r w:rsidRPr="00AB3521">
        <w:rPr>
          <w:rFonts w:asciiTheme="minorHAnsi" w:hAnsiTheme="minorHAnsi" w:cstheme="minorHAnsi"/>
          <w:sz w:val="24"/>
        </w:rPr>
        <w:t>expedite</w:t>
      </w:r>
      <w:r w:rsidRPr="00AB3521">
        <w:rPr>
          <w:rFonts w:asciiTheme="minorHAnsi" w:hAnsiTheme="minorHAnsi" w:cstheme="minorHAnsi"/>
          <w:spacing w:val="-1"/>
          <w:sz w:val="24"/>
        </w:rPr>
        <w:t xml:space="preserve"> </w:t>
      </w:r>
      <w:r w:rsidRPr="00AB3521">
        <w:rPr>
          <w:rFonts w:asciiTheme="minorHAnsi" w:hAnsiTheme="minorHAnsi" w:cstheme="minorHAnsi"/>
          <w:sz w:val="24"/>
        </w:rPr>
        <w:t>the</w:t>
      </w:r>
      <w:r w:rsidRPr="00AB3521">
        <w:rPr>
          <w:rFonts w:asciiTheme="minorHAnsi" w:hAnsiTheme="minorHAnsi" w:cstheme="minorHAnsi"/>
          <w:spacing w:val="-1"/>
          <w:sz w:val="24"/>
        </w:rPr>
        <w:t xml:space="preserve"> </w:t>
      </w:r>
      <w:r w:rsidRPr="00AB3521">
        <w:rPr>
          <w:rFonts w:asciiTheme="minorHAnsi" w:hAnsiTheme="minorHAnsi" w:cstheme="minorHAnsi"/>
          <w:sz w:val="24"/>
        </w:rPr>
        <w:t>force’s</w:t>
      </w:r>
      <w:r w:rsidRPr="00AB3521">
        <w:rPr>
          <w:rFonts w:asciiTheme="minorHAnsi" w:hAnsiTheme="minorHAnsi" w:cstheme="minorHAnsi"/>
          <w:spacing w:val="-2"/>
          <w:sz w:val="24"/>
        </w:rPr>
        <w:t xml:space="preserve"> </w:t>
      </w:r>
      <w:r w:rsidR="00A1456E">
        <w:rPr>
          <w:rFonts w:asciiTheme="minorHAnsi" w:hAnsiTheme="minorHAnsi" w:cstheme="minorHAnsi"/>
          <w:sz w:val="24"/>
        </w:rPr>
        <w:t>decision.</w:t>
      </w:r>
    </w:p>
    <w:p w14:paraId="471E76F1" w14:textId="77777777" w:rsidR="00AB3521" w:rsidRPr="00AB3521" w:rsidRDefault="00AB3521" w:rsidP="00A1456E">
      <w:pPr>
        <w:pStyle w:val="BodyText"/>
        <w:kinsoku w:val="0"/>
        <w:overflowPunct w:val="0"/>
        <w:ind w:right="103"/>
        <w:jc w:val="both"/>
        <w:rPr>
          <w:rFonts w:asciiTheme="minorHAnsi" w:hAnsiTheme="minorHAnsi" w:cstheme="minorHAnsi"/>
          <w:sz w:val="24"/>
        </w:rPr>
      </w:pPr>
      <w:r w:rsidRPr="00AB3521">
        <w:rPr>
          <w:rFonts w:asciiTheme="minorHAnsi" w:hAnsiTheme="minorHAnsi" w:cstheme="minorHAnsi"/>
          <w:sz w:val="24"/>
        </w:rPr>
        <w:t>If you are seeking the deletion of further arrest events then please complete the Record Deletion</w:t>
      </w:r>
      <w:r w:rsidRPr="00AB3521">
        <w:rPr>
          <w:rFonts w:asciiTheme="minorHAnsi" w:hAnsiTheme="minorHAnsi" w:cstheme="minorHAnsi"/>
          <w:spacing w:val="1"/>
          <w:sz w:val="24"/>
        </w:rPr>
        <w:t xml:space="preserve"> </w:t>
      </w:r>
      <w:r w:rsidRPr="00AB3521">
        <w:rPr>
          <w:rFonts w:asciiTheme="minorHAnsi" w:hAnsiTheme="minorHAnsi" w:cstheme="minorHAnsi"/>
          <w:sz w:val="24"/>
        </w:rPr>
        <w:t>Additional Event</w:t>
      </w:r>
      <w:r w:rsidRPr="00AB3521">
        <w:rPr>
          <w:rFonts w:asciiTheme="minorHAnsi" w:hAnsiTheme="minorHAnsi" w:cstheme="minorHAnsi"/>
          <w:spacing w:val="-1"/>
          <w:sz w:val="24"/>
        </w:rPr>
        <w:t xml:space="preserve"> </w:t>
      </w:r>
      <w:r w:rsidRPr="00AB3521">
        <w:rPr>
          <w:rFonts w:asciiTheme="minorHAnsi" w:hAnsiTheme="minorHAnsi" w:cstheme="minorHAnsi"/>
          <w:sz w:val="24"/>
        </w:rPr>
        <w:t>Form.</w:t>
      </w:r>
    </w:p>
    <w:p w14:paraId="76C5DEFA" w14:textId="77777777" w:rsidR="00AB3521" w:rsidRPr="00AB3521" w:rsidRDefault="00AB3521" w:rsidP="00AB3521">
      <w:pPr>
        <w:pStyle w:val="BodyText"/>
        <w:kinsoku w:val="0"/>
        <w:overflowPunct w:val="0"/>
        <w:spacing w:before="10"/>
        <w:rPr>
          <w:rFonts w:asciiTheme="minorHAnsi" w:hAnsiTheme="minorHAnsi" w:cstheme="minorHAnsi"/>
          <w:sz w:val="31"/>
          <w:szCs w:val="31"/>
        </w:rPr>
      </w:pPr>
    </w:p>
    <w:p w14:paraId="20081E73" w14:textId="77777777" w:rsidR="00AB3521" w:rsidRPr="00A1456E" w:rsidRDefault="00AB3521" w:rsidP="00AB3521">
      <w:pPr>
        <w:pStyle w:val="Heading2"/>
        <w:keepNext w:val="0"/>
        <w:keepLines w:val="0"/>
        <w:widowControl w:val="0"/>
        <w:numPr>
          <w:ilvl w:val="0"/>
          <w:numId w:val="33"/>
        </w:numPr>
        <w:tabs>
          <w:tab w:val="left" w:pos="977"/>
        </w:tabs>
        <w:kinsoku w:val="0"/>
        <w:overflowPunct w:val="0"/>
        <w:autoSpaceDE w:val="0"/>
        <w:autoSpaceDN w:val="0"/>
        <w:adjustRightInd w:val="0"/>
        <w:spacing w:before="1"/>
        <w:ind w:hanging="721"/>
        <w:rPr>
          <w:rFonts w:asciiTheme="minorHAnsi" w:hAnsiTheme="minorHAnsi" w:cstheme="minorHAnsi"/>
          <w:b/>
          <w:color w:val="auto"/>
          <w:sz w:val="32"/>
        </w:rPr>
      </w:pPr>
      <w:r w:rsidRPr="00A1456E">
        <w:rPr>
          <w:rFonts w:asciiTheme="minorHAnsi" w:hAnsiTheme="minorHAnsi" w:cstheme="minorHAnsi"/>
          <w:b/>
          <w:color w:val="auto"/>
          <w:sz w:val="32"/>
        </w:rPr>
        <w:t>Grounds</w:t>
      </w:r>
      <w:r w:rsidRPr="00A1456E">
        <w:rPr>
          <w:rFonts w:asciiTheme="minorHAnsi" w:hAnsiTheme="minorHAnsi" w:cstheme="minorHAnsi"/>
          <w:b/>
          <w:color w:val="auto"/>
          <w:spacing w:val="-3"/>
          <w:sz w:val="32"/>
        </w:rPr>
        <w:t xml:space="preserve"> </w:t>
      </w:r>
      <w:r w:rsidRPr="00A1456E">
        <w:rPr>
          <w:rFonts w:asciiTheme="minorHAnsi" w:hAnsiTheme="minorHAnsi" w:cstheme="minorHAnsi"/>
          <w:b/>
          <w:color w:val="auto"/>
          <w:sz w:val="32"/>
        </w:rPr>
        <w:t>for</w:t>
      </w:r>
      <w:r w:rsidRPr="00A1456E">
        <w:rPr>
          <w:rFonts w:asciiTheme="minorHAnsi" w:hAnsiTheme="minorHAnsi" w:cstheme="minorHAnsi"/>
          <w:b/>
          <w:color w:val="auto"/>
          <w:spacing w:val="-2"/>
          <w:sz w:val="32"/>
        </w:rPr>
        <w:t xml:space="preserve"> </w:t>
      </w:r>
      <w:r w:rsidRPr="00A1456E">
        <w:rPr>
          <w:rFonts w:asciiTheme="minorHAnsi" w:hAnsiTheme="minorHAnsi" w:cstheme="minorHAnsi"/>
          <w:b/>
          <w:color w:val="auto"/>
          <w:sz w:val="32"/>
        </w:rPr>
        <w:t>Record</w:t>
      </w:r>
      <w:r w:rsidRPr="00A1456E">
        <w:rPr>
          <w:rFonts w:asciiTheme="minorHAnsi" w:hAnsiTheme="minorHAnsi" w:cstheme="minorHAnsi"/>
          <w:b/>
          <w:color w:val="auto"/>
          <w:spacing w:val="-3"/>
          <w:sz w:val="32"/>
        </w:rPr>
        <w:t xml:space="preserve"> </w:t>
      </w:r>
      <w:r w:rsidRPr="00A1456E">
        <w:rPr>
          <w:rFonts w:asciiTheme="minorHAnsi" w:hAnsiTheme="minorHAnsi" w:cstheme="minorHAnsi"/>
          <w:b/>
          <w:color w:val="auto"/>
          <w:sz w:val="32"/>
        </w:rPr>
        <w:t>Deletion</w:t>
      </w:r>
    </w:p>
    <w:p w14:paraId="7284DE8B" w14:textId="77777777" w:rsidR="00AB3521" w:rsidRPr="00AB3521" w:rsidRDefault="00AB3521" w:rsidP="00AB3521">
      <w:pPr>
        <w:pStyle w:val="BodyText"/>
        <w:kinsoku w:val="0"/>
        <w:overflowPunct w:val="0"/>
        <w:rPr>
          <w:rFonts w:asciiTheme="minorHAnsi" w:hAnsiTheme="minorHAnsi" w:cstheme="minorHAnsi"/>
          <w:b/>
          <w:bCs/>
          <w:sz w:val="32"/>
          <w:szCs w:val="32"/>
        </w:rPr>
      </w:pPr>
    </w:p>
    <w:p w14:paraId="6E5A603F" w14:textId="77777777" w:rsidR="00AB3521" w:rsidRPr="00AB3521" w:rsidRDefault="00AB3521" w:rsidP="00A1456E">
      <w:pPr>
        <w:pStyle w:val="BodyText"/>
        <w:kinsoku w:val="0"/>
        <w:overflowPunct w:val="0"/>
        <w:ind w:right="91"/>
        <w:rPr>
          <w:rFonts w:asciiTheme="minorHAnsi" w:hAnsiTheme="minorHAnsi" w:cstheme="minorHAnsi"/>
          <w:sz w:val="24"/>
        </w:rPr>
      </w:pPr>
      <w:r w:rsidRPr="00AB3521">
        <w:rPr>
          <w:rFonts w:asciiTheme="minorHAnsi" w:hAnsiTheme="minorHAnsi" w:cstheme="minorHAnsi"/>
          <w:sz w:val="24"/>
        </w:rPr>
        <w:t>Please</w:t>
      </w:r>
      <w:r w:rsidRPr="00AB3521">
        <w:rPr>
          <w:rFonts w:asciiTheme="minorHAnsi" w:hAnsiTheme="minorHAnsi" w:cstheme="minorHAnsi"/>
          <w:spacing w:val="32"/>
          <w:sz w:val="24"/>
        </w:rPr>
        <w:t xml:space="preserve"> </w:t>
      </w:r>
      <w:r w:rsidRPr="00AB3521">
        <w:rPr>
          <w:rFonts w:asciiTheme="minorHAnsi" w:hAnsiTheme="minorHAnsi" w:cstheme="minorHAnsi"/>
          <w:sz w:val="24"/>
        </w:rPr>
        <w:t>provide</w:t>
      </w:r>
      <w:r w:rsidRPr="00AB3521">
        <w:rPr>
          <w:rFonts w:asciiTheme="minorHAnsi" w:hAnsiTheme="minorHAnsi" w:cstheme="minorHAnsi"/>
          <w:spacing w:val="33"/>
          <w:sz w:val="24"/>
        </w:rPr>
        <w:t xml:space="preserve"> </w:t>
      </w:r>
      <w:r w:rsidRPr="00AB3521">
        <w:rPr>
          <w:rFonts w:asciiTheme="minorHAnsi" w:hAnsiTheme="minorHAnsi" w:cstheme="minorHAnsi"/>
          <w:sz w:val="24"/>
        </w:rPr>
        <w:t>us</w:t>
      </w:r>
      <w:r w:rsidRPr="00AB3521">
        <w:rPr>
          <w:rFonts w:asciiTheme="minorHAnsi" w:hAnsiTheme="minorHAnsi" w:cstheme="minorHAnsi"/>
          <w:spacing w:val="32"/>
          <w:sz w:val="24"/>
        </w:rPr>
        <w:t xml:space="preserve"> </w:t>
      </w:r>
      <w:r w:rsidRPr="00AB3521">
        <w:rPr>
          <w:rFonts w:asciiTheme="minorHAnsi" w:hAnsiTheme="minorHAnsi" w:cstheme="minorHAnsi"/>
          <w:sz w:val="24"/>
        </w:rPr>
        <w:t>with</w:t>
      </w:r>
      <w:r w:rsidRPr="00AB3521">
        <w:rPr>
          <w:rFonts w:asciiTheme="minorHAnsi" w:hAnsiTheme="minorHAnsi" w:cstheme="minorHAnsi"/>
          <w:spacing w:val="32"/>
          <w:sz w:val="24"/>
        </w:rPr>
        <w:t xml:space="preserve"> </w:t>
      </w:r>
      <w:r w:rsidRPr="00AB3521">
        <w:rPr>
          <w:rFonts w:asciiTheme="minorHAnsi" w:hAnsiTheme="minorHAnsi" w:cstheme="minorHAnsi"/>
          <w:sz w:val="24"/>
        </w:rPr>
        <w:t>the</w:t>
      </w:r>
      <w:r w:rsidRPr="00AB3521">
        <w:rPr>
          <w:rFonts w:asciiTheme="minorHAnsi" w:hAnsiTheme="minorHAnsi" w:cstheme="minorHAnsi"/>
          <w:spacing w:val="33"/>
          <w:sz w:val="24"/>
        </w:rPr>
        <w:t xml:space="preserve"> </w:t>
      </w:r>
      <w:r w:rsidRPr="00AB3521">
        <w:rPr>
          <w:rFonts w:asciiTheme="minorHAnsi" w:hAnsiTheme="minorHAnsi" w:cstheme="minorHAnsi"/>
          <w:sz w:val="24"/>
        </w:rPr>
        <w:t>detail</w:t>
      </w:r>
      <w:r w:rsidRPr="00AB3521">
        <w:rPr>
          <w:rFonts w:asciiTheme="minorHAnsi" w:hAnsiTheme="minorHAnsi" w:cstheme="minorHAnsi"/>
          <w:spacing w:val="33"/>
          <w:sz w:val="24"/>
        </w:rPr>
        <w:t xml:space="preserve"> </w:t>
      </w:r>
      <w:r w:rsidRPr="00AB3521">
        <w:rPr>
          <w:rFonts w:asciiTheme="minorHAnsi" w:hAnsiTheme="minorHAnsi" w:cstheme="minorHAnsi"/>
          <w:sz w:val="24"/>
        </w:rPr>
        <w:t>concerning</w:t>
      </w:r>
      <w:r w:rsidRPr="00AB3521">
        <w:rPr>
          <w:rFonts w:asciiTheme="minorHAnsi" w:hAnsiTheme="minorHAnsi" w:cstheme="minorHAnsi"/>
          <w:spacing w:val="32"/>
          <w:sz w:val="24"/>
        </w:rPr>
        <w:t xml:space="preserve"> </w:t>
      </w:r>
      <w:r w:rsidRPr="00AB3521">
        <w:rPr>
          <w:rFonts w:asciiTheme="minorHAnsi" w:hAnsiTheme="minorHAnsi" w:cstheme="minorHAnsi"/>
          <w:sz w:val="24"/>
        </w:rPr>
        <w:t>the</w:t>
      </w:r>
      <w:r w:rsidRPr="00AB3521">
        <w:rPr>
          <w:rFonts w:asciiTheme="minorHAnsi" w:hAnsiTheme="minorHAnsi" w:cstheme="minorHAnsi"/>
          <w:spacing w:val="36"/>
          <w:sz w:val="24"/>
        </w:rPr>
        <w:t xml:space="preserve"> </w:t>
      </w:r>
      <w:r w:rsidRPr="00AB3521">
        <w:rPr>
          <w:rFonts w:asciiTheme="minorHAnsi" w:hAnsiTheme="minorHAnsi" w:cstheme="minorHAnsi"/>
          <w:sz w:val="24"/>
        </w:rPr>
        <w:t>grounds</w:t>
      </w:r>
      <w:r w:rsidRPr="00AB3521">
        <w:rPr>
          <w:rFonts w:asciiTheme="minorHAnsi" w:hAnsiTheme="minorHAnsi" w:cstheme="minorHAnsi"/>
          <w:spacing w:val="32"/>
          <w:sz w:val="24"/>
        </w:rPr>
        <w:t xml:space="preserve"> </w:t>
      </w:r>
      <w:r w:rsidRPr="00AB3521">
        <w:rPr>
          <w:rFonts w:asciiTheme="minorHAnsi" w:hAnsiTheme="minorHAnsi" w:cstheme="minorHAnsi"/>
          <w:sz w:val="24"/>
        </w:rPr>
        <w:t>under</w:t>
      </w:r>
      <w:r w:rsidRPr="00AB3521">
        <w:rPr>
          <w:rFonts w:asciiTheme="minorHAnsi" w:hAnsiTheme="minorHAnsi" w:cstheme="minorHAnsi"/>
          <w:spacing w:val="33"/>
          <w:sz w:val="24"/>
        </w:rPr>
        <w:t xml:space="preserve"> </w:t>
      </w:r>
      <w:r w:rsidRPr="00AB3521">
        <w:rPr>
          <w:rFonts w:asciiTheme="minorHAnsi" w:hAnsiTheme="minorHAnsi" w:cstheme="minorHAnsi"/>
          <w:sz w:val="24"/>
        </w:rPr>
        <w:t>which</w:t>
      </w:r>
      <w:r w:rsidRPr="00AB3521">
        <w:rPr>
          <w:rFonts w:asciiTheme="minorHAnsi" w:hAnsiTheme="minorHAnsi" w:cstheme="minorHAnsi"/>
          <w:spacing w:val="32"/>
          <w:sz w:val="24"/>
        </w:rPr>
        <w:t xml:space="preserve"> </w:t>
      </w:r>
      <w:r w:rsidRPr="00AB3521">
        <w:rPr>
          <w:rFonts w:asciiTheme="minorHAnsi" w:hAnsiTheme="minorHAnsi" w:cstheme="minorHAnsi"/>
          <w:sz w:val="24"/>
        </w:rPr>
        <w:t>you</w:t>
      </w:r>
      <w:r w:rsidRPr="00AB3521">
        <w:rPr>
          <w:rFonts w:asciiTheme="minorHAnsi" w:hAnsiTheme="minorHAnsi" w:cstheme="minorHAnsi"/>
          <w:spacing w:val="36"/>
          <w:sz w:val="24"/>
        </w:rPr>
        <w:t xml:space="preserve"> </w:t>
      </w:r>
      <w:r w:rsidRPr="00AB3521">
        <w:rPr>
          <w:rFonts w:asciiTheme="minorHAnsi" w:hAnsiTheme="minorHAnsi" w:cstheme="minorHAnsi"/>
          <w:sz w:val="24"/>
        </w:rPr>
        <w:t>are</w:t>
      </w:r>
      <w:r w:rsidRPr="00AB3521">
        <w:rPr>
          <w:rFonts w:asciiTheme="minorHAnsi" w:hAnsiTheme="minorHAnsi" w:cstheme="minorHAnsi"/>
          <w:spacing w:val="33"/>
          <w:sz w:val="24"/>
        </w:rPr>
        <w:t xml:space="preserve"> </w:t>
      </w:r>
      <w:r w:rsidRPr="00AB3521">
        <w:rPr>
          <w:rFonts w:asciiTheme="minorHAnsi" w:hAnsiTheme="minorHAnsi" w:cstheme="minorHAnsi"/>
          <w:sz w:val="24"/>
        </w:rPr>
        <w:t>requesting</w:t>
      </w:r>
      <w:r w:rsidRPr="00AB3521">
        <w:rPr>
          <w:rFonts w:asciiTheme="minorHAnsi" w:hAnsiTheme="minorHAnsi" w:cstheme="minorHAnsi"/>
          <w:spacing w:val="32"/>
          <w:sz w:val="24"/>
        </w:rPr>
        <w:t xml:space="preserve"> </w:t>
      </w:r>
      <w:r w:rsidRPr="00AB3521">
        <w:rPr>
          <w:rFonts w:asciiTheme="minorHAnsi" w:hAnsiTheme="minorHAnsi" w:cstheme="minorHAnsi"/>
          <w:sz w:val="24"/>
        </w:rPr>
        <w:t>a</w:t>
      </w:r>
      <w:r w:rsidRPr="00AB3521">
        <w:rPr>
          <w:rFonts w:asciiTheme="minorHAnsi" w:hAnsiTheme="minorHAnsi" w:cstheme="minorHAnsi"/>
          <w:spacing w:val="-52"/>
          <w:sz w:val="24"/>
        </w:rPr>
        <w:t xml:space="preserve"> </w:t>
      </w:r>
      <w:r w:rsidRPr="00AB3521">
        <w:rPr>
          <w:rFonts w:asciiTheme="minorHAnsi" w:hAnsiTheme="minorHAnsi" w:cstheme="minorHAnsi"/>
          <w:sz w:val="24"/>
        </w:rPr>
        <w:t>record</w:t>
      </w:r>
      <w:r w:rsidRPr="00AB3521">
        <w:rPr>
          <w:rFonts w:asciiTheme="minorHAnsi" w:hAnsiTheme="minorHAnsi" w:cstheme="minorHAnsi"/>
          <w:spacing w:val="-2"/>
          <w:sz w:val="24"/>
        </w:rPr>
        <w:t xml:space="preserve"> </w:t>
      </w:r>
      <w:r w:rsidRPr="00AB3521">
        <w:rPr>
          <w:rFonts w:asciiTheme="minorHAnsi" w:hAnsiTheme="minorHAnsi" w:cstheme="minorHAnsi"/>
          <w:sz w:val="24"/>
        </w:rPr>
        <w:t>deletion.</w:t>
      </w:r>
    </w:p>
    <w:p w14:paraId="1C2B4481" w14:textId="77777777" w:rsidR="00AB3521" w:rsidRPr="00AB3521" w:rsidRDefault="00AB3521" w:rsidP="00AB3521">
      <w:pPr>
        <w:pStyle w:val="BodyText"/>
        <w:kinsoku w:val="0"/>
        <w:overflowPunct w:val="0"/>
        <w:spacing w:before="12"/>
        <w:rPr>
          <w:rFonts w:asciiTheme="minorHAnsi" w:hAnsiTheme="minorHAnsi" w:cstheme="minorHAnsi"/>
          <w:sz w:val="28"/>
          <w:szCs w:val="23"/>
        </w:rPr>
      </w:pPr>
    </w:p>
    <w:p w14:paraId="42EFC6D4" w14:textId="77777777" w:rsidR="00AB3521" w:rsidRPr="00AB3521" w:rsidRDefault="00AB3521" w:rsidP="00A1456E">
      <w:pPr>
        <w:pStyle w:val="BodyText"/>
        <w:kinsoku w:val="0"/>
        <w:overflowPunct w:val="0"/>
        <w:rPr>
          <w:rFonts w:asciiTheme="minorHAnsi" w:hAnsiTheme="minorHAnsi" w:cstheme="minorHAnsi"/>
          <w:sz w:val="24"/>
        </w:rPr>
      </w:pPr>
      <w:r w:rsidRPr="00AB3521">
        <w:rPr>
          <w:rFonts w:asciiTheme="minorHAnsi" w:hAnsiTheme="minorHAnsi" w:cstheme="minorHAnsi"/>
          <w:sz w:val="24"/>
        </w:rPr>
        <w:t>The</w:t>
      </w:r>
      <w:r w:rsidRPr="00AB3521">
        <w:rPr>
          <w:rFonts w:asciiTheme="minorHAnsi" w:hAnsiTheme="minorHAnsi" w:cstheme="minorHAnsi"/>
          <w:spacing w:val="42"/>
          <w:sz w:val="24"/>
        </w:rPr>
        <w:t xml:space="preserve"> </w:t>
      </w:r>
      <w:r w:rsidRPr="00AB3521">
        <w:rPr>
          <w:rFonts w:asciiTheme="minorHAnsi" w:hAnsiTheme="minorHAnsi" w:cstheme="minorHAnsi"/>
          <w:sz w:val="24"/>
        </w:rPr>
        <w:t>following</w:t>
      </w:r>
      <w:r w:rsidRPr="00AB3521">
        <w:rPr>
          <w:rFonts w:asciiTheme="minorHAnsi" w:hAnsiTheme="minorHAnsi" w:cstheme="minorHAnsi"/>
          <w:spacing w:val="44"/>
          <w:sz w:val="24"/>
        </w:rPr>
        <w:t xml:space="preserve"> </w:t>
      </w:r>
      <w:r w:rsidRPr="00AB3521">
        <w:rPr>
          <w:rFonts w:asciiTheme="minorHAnsi" w:hAnsiTheme="minorHAnsi" w:cstheme="minorHAnsi"/>
          <w:sz w:val="24"/>
        </w:rPr>
        <w:t>are</w:t>
      </w:r>
      <w:r w:rsidRPr="00AB3521">
        <w:rPr>
          <w:rFonts w:asciiTheme="minorHAnsi" w:hAnsiTheme="minorHAnsi" w:cstheme="minorHAnsi"/>
          <w:spacing w:val="42"/>
          <w:sz w:val="24"/>
        </w:rPr>
        <w:t xml:space="preserve"> </w:t>
      </w:r>
      <w:r w:rsidRPr="00AB3521">
        <w:rPr>
          <w:rFonts w:asciiTheme="minorHAnsi" w:hAnsiTheme="minorHAnsi" w:cstheme="minorHAnsi"/>
          <w:sz w:val="24"/>
        </w:rPr>
        <w:t>examples</w:t>
      </w:r>
      <w:r w:rsidRPr="00AB3521">
        <w:rPr>
          <w:rFonts w:asciiTheme="minorHAnsi" w:hAnsiTheme="minorHAnsi" w:cstheme="minorHAnsi"/>
          <w:spacing w:val="44"/>
          <w:sz w:val="24"/>
        </w:rPr>
        <w:t xml:space="preserve"> </w:t>
      </w:r>
      <w:r w:rsidRPr="00AB3521">
        <w:rPr>
          <w:rFonts w:asciiTheme="minorHAnsi" w:hAnsiTheme="minorHAnsi" w:cstheme="minorHAnsi"/>
          <w:sz w:val="24"/>
        </w:rPr>
        <w:t>of</w:t>
      </w:r>
      <w:r w:rsidRPr="00AB3521">
        <w:rPr>
          <w:rFonts w:asciiTheme="minorHAnsi" w:hAnsiTheme="minorHAnsi" w:cstheme="minorHAnsi"/>
          <w:spacing w:val="43"/>
          <w:sz w:val="24"/>
        </w:rPr>
        <w:t xml:space="preserve"> </w:t>
      </w:r>
      <w:r w:rsidRPr="00AB3521">
        <w:rPr>
          <w:rFonts w:asciiTheme="minorHAnsi" w:hAnsiTheme="minorHAnsi" w:cstheme="minorHAnsi"/>
          <w:sz w:val="24"/>
        </w:rPr>
        <w:t>circumstances</w:t>
      </w:r>
      <w:r w:rsidRPr="00AB3521">
        <w:rPr>
          <w:rFonts w:asciiTheme="minorHAnsi" w:hAnsiTheme="minorHAnsi" w:cstheme="minorHAnsi"/>
          <w:spacing w:val="44"/>
          <w:sz w:val="24"/>
        </w:rPr>
        <w:t xml:space="preserve"> </w:t>
      </w:r>
      <w:r w:rsidRPr="00AB3521">
        <w:rPr>
          <w:rFonts w:asciiTheme="minorHAnsi" w:hAnsiTheme="minorHAnsi" w:cstheme="minorHAnsi"/>
          <w:sz w:val="24"/>
        </w:rPr>
        <w:t>(the</w:t>
      </w:r>
      <w:r w:rsidRPr="00AB3521">
        <w:rPr>
          <w:rFonts w:asciiTheme="minorHAnsi" w:hAnsiTheme="minorHAnsi" w:cstheme="minorHAnsi"/>
          <w:spacing w:val="44"/>
          <w:sz w:val="24"/>
        </w:rPr>
        <w:t xml:space="preserve"> </w:t>
      </w:r>
      <w:r w:rsidRPr="00AB3521">
        <w:rPr>
          <w:rFonts w:asciiTheme="minorHAnsi" w:hAnsiTheme="minorHAnsi" w:cstheme="minorHAnsi"/>
          <w:sz w:val="24"/>
        </w:rPr>
        <w:t>grounds)</w:t>
      </w:r>
      <w:r w:rsidRPr="00AB3521">
        <w:rPr>
          <w:rFonts w:asciiTheme="minorHAnsi" w:hAnsiTheme="minorHAnsi" w:cstheme="minorHAnsi"/>
          <w:spacing w:val="43"/>
          <w:sz w:val="24"/>
        </w:rPr>
        <w:t xml:space="preserve"> </w:t>
      </w:r>
      <w:r w:rsidRPr="00AB3521">
        <w:rPr>
          <w:rFonts w:asciiTheme="minorHAnsi" w:hAnsiTheme="minorHAnsi" w:cstheme="minorHAnsi"/>
          <w:sz w:val="24"/>
        </w:rPr>
        <w:t>in</w:t>
      </w:r>
      <w:r w:rsidRPr="00AB3521">
        <w:rPr>
          <w:rFonts w:asciiTheme="minorHAnsi" w:hAnsiTheme="minorHAnsi" w:cstheme="minorHAnsi"/>
          <w:spacing w:val="45"/>
          <w:sz w:val="24"/>
        </w:rPr>
        <w:t xml:space="preserve"> </w:t>
      </w:r>
      <w:r w:rsidRPr="00AB3521">
        <w:rPr>
          <w:rFonts w:asciiTheme="minorHAnsi" w:hAnsiTheme="minorHAnsi" w:cstheme="minorHAnsi"/>
          <w:sz w:val="24"/>
        </w:rPr>
        <w:t>which</w:t>
      </w:r>
      <w:r w:rsidRPr="00AB3521">
        <w:rPr>
          <w:rFonts w:asciiTheme="minorHAnsi" w:hAnsiTheme="minorHAnsi" w:cstheme="minorHAnsi"/>
          <w:spacing w:val="43"/>
          <w:sz w:val="24"/>
        </w:rPr>
        <w:t xml:space="preserve"> </w:t>
      </w:r>
      <w:r w:rsidRPr="00AB3521">
        <w:rPr>
          <w:rFonts w:asciiTheme="minorHAnsi" w:hAnsiTheme="minorHAnsi" w:cstheme="minorHAnsi"/>
          <w:sz w:val="24"/>
        </w:rPr>
        <w:t>a</w:t>
      </w:r>
      <w:r w:rsidRPr="00AB3521">
        <w:rPr>
          <w:rFonts w:asciiTheme="minorHAnsi" w:hAnsiTheme="minorHAnsi" w:cstheme="minorHAnsi"/>
          <w:spacing w:val="42"/>
          <w:sz w:val="24"/>
        </w:rPr>
        <w:t xml:space="preserve"> </w:t>
      </w:r>
      <w:r w:rsidRPr="00AB3521">
        <w:rPr>
          <w:rFonts w:asciiTheme="minorHAnsi" w:hAnsiTheme="minorHAnsi" w:cstheme="minorHAnsi"/>
          <w:sz w:val="24"/>
        </w:rPr>
        <w:t>Chief</w:t>
      </w:r>
      <w:r w:rsidRPr="00AB3521">
        <w:rPr>
          <w:rFonts w:asciiTheme="minorHAnsi" w:hAnsiTheme="minorHAnsi" w:cstheme="minorHAnsi"/>
          <w:spacing w:val="45"/>
          <w:sz w:val="24"/>
        </w:rPr>
        <w:t xml:space="preserve"> </w:t>
      </w:r>
      <w:r w:rsidRPr="00AB3521">
        <w:rPr>
          <w:rFonts w:asciiTheme="minorHAnsi" w:hAnsiTheme="minorHAnsi" w:cstheme="minorHAnsi"/>
          <w:sz w:val="24"/>
        </w:rPr>
        <w:t>Officer</w:t>
      </w:r>
      <w:r w:rsidRPr="00AB3521">
        <w:rPr>
          <w:rFonts w:asciiTheme="minorHAnsi" w:hAnsiTheme="minorHAnsi" w:cstheme="minorHAnsi"/>
          <w:spacing w:val="43"/>
          <w:sz w:val="24"/>
        </w:rPr>
        <w:t xml:space="preserve"> </w:t>
      </w:r>
      <w:r w:rsidRPr="00AB3521">
        <w:rPr>
          <w:rFonts w:asciiTheme="minorHAnsi" w:hAnsiTheme="minorHAnsi" w:cstheme="minorHAnsi"/>
          <w:sz w:val="24"/>
        </w:rPr>
        <w:t>should</w:t>
      </w:r>
      <w:r w:rsidRPr="00AB3521">
        <w:rPr>
          <w:rFonts w:asciiTheme="minorHAnsi" w:hAnsiTheme="minorHAnsi" w:cstheme="minorHAnsi"/>
          <w:spacing w:val="-52"/>
          <w:sz w:val="24"/>
        </w:rPr>
        <w:t xml:space="preserve"> </w:t>
      </w:r>
      <w:r w:rsidRPr="00AB3521">
        <w:rPr>
          <w:rFonts w:asciiTheme="minorHAnsi" w:hAnsiTheme="minorHAnsi" w:cstheme="minorHAnsi"/>
          <w:sz w:val="24"/>
        </w:rPr>
        <w:t>consider</w:t>
      </w:r>
      <w:r w:rsidRPr="00AB3521">
        <w:rPr>
          <w:rFonts w:asciiTheme="minorHAnsi" w:hAnsiTheme="minorHAnsi" w:cstheme="minorHAnsi"/>
          <w:spacing w:val="-3"/>
          <w:sz w:val="24"/>
        </w:rPr>
        <w:t xml:space="preserve"> </w:t>
      </w:r>
      <w:r w:rsidRPr="00AB3521">
        <w:rPr>
          <w:rFonts w:asciiTheme="minorHAnsi" w:hAnsiTheme="minorHAnsi" w:cstheme="minorHAnsi"/>
          <w:sz w:val="24"/>
        </w:rPr>
        <w:t>the</w:t>
      </w:r>
      <w:r w:rsidRPr="00AB3521">
        <w:rPr>
          <w:rFonts w:asciiTheme="minorHAnsi" w:hAnsiTheme="minorHAnsi" w:cstheme="minorHAnsi"/>
          <w:spacing w:val="-2"/>
          <w:sz w:val="24"/>
        </w:rPr>
        <w:t xml:space="preserve"> </w:t>
      </w:r>
      <w:r w:rsidRPr="00AB3521">
        <w:rPr>
          <w:rFonts w:asciiTheme="minorHAnsi" w:hAnsiTheme="minorHAnsi" w:cstheme="minorHAnsi"/>
          <w:sz w:val="24"/>
        </w:rPr>
        <w:t>deletion</w:t>
      </w:r>
      <w:r w:rsidRPr="00AB3521">
        <w:rPr>
          <w:rFonts w:asciiTheme="minorHAnsi" w:hAnsiTheme="minorHAnsi" w:cstheme="minorHAnsi"/>
          <w:spacing w:val="-1"/>
          <w:sz w:val="24"/>
        </w:rPr>
        <w:t xml:space="preserve"> </w:t>
      </w:r>
      <w:r w:rsidRPr="00AB3521">
        <w:rPr>
          <w:rFonts w:asciiTheme="minorHAnsi" w:hAnsiTheme="minorHAnsi" w:cstheme="minorHAnsi"/>
          <w:sz w:val="24"/>
        </w:rPr>
        <w:t>of</w:t>
      </w:r>
      <w:r w:rsidRPr="00AB3521">
        <w:rPr>
          <w:rFonts w:asciiTheme="minorHAnsi" w:hAnsiTheme="minorHAnsi" w:cstheme="minorHAnsi"/>
          <w:spacing w:val="-1"/>
          <w:sz w:val="24"/>
        </w:rPr>
        <w:t xml:space="preserve"> </w:t>
      </w:r>
      <w:r w:rsidRPr="00AB3521">
        <w:rPr>
          <w:rFonts w:asciiTheme="minorHAnsi" w:hAnsiTheme="minorHAnsi" w:cstheme="minorHAnsi"/>
          <w:sz w:val="24"/>
        </w:rPr>
        <w:t>a person’s</w:t>
      </w:r>
      <w:r w:rsidRPr="00AB3521">
        <w:rPr>
          <w:rFonts w:asciiTheme="minorHAnsi" w:hAnsiTheme="minorHAnsi" w:cstheme="minorHAnsi"/>
          <w:spacing w:val="-2"/>
          <w:sz w:val="24"/>
        </w:rPr>
        <w:t xml:space="preserve"> </w:t>
      </w:r>
      <w:r w:rsidRPr="00AB3521">
        <w:rPr>
          <w:rFonts w:asciiTheme="minorHAnsi" w:hAnsiTheme="minorHAnsi" w:cstheme="minorHAnsi"/>
          <w:sz w:val="24"/>
        </w:rPr>
        <w:t>PNC record</w:t>
      </w:r>
      <w:r w:rsidRPr="00AB3521">
        <w:rPr>
          <w:rFonts w:asciiTheme="minorHAnsi" w:hAnsiTheme="minorHAnsi" w:cstheme="minorHAnsi"/>
          <w:spacing w:val="-1"/>
          <w:sz w:val="24"/>
        </w:rPr>
        <w:t xml:space="preserve"> </w:t>
      </w:r>
      <w:r w:rsidRPr="00AB3521">
        <w:rPr>
          <w:rFonts w:asciiTheme="minorHAnsi" w:hAnsiTheme="minorHAnsi" w:cstheme="minorHAnsi"/>
          <w:sz w:val="24"/>
        </w:rPr>
        <w:t>and</w:t>
      </w:r>
      <w:r w:rsidRPr="00AB3521">
        <w:rPr>
          <w:rFonts w:asciiTheme="minorHAnsi" w:hAnsiTheme="minorHAnsi" w:cstheme="minorHAnsi"/>
          <w:spacing w:val="1"/>
          <w:sz w:val="24"/>
        </w:rPr>
        <w:t xml:space="preserve"> </w:t>
      </w:r>
      <w:r w:rsidRPr="00AB3521">
        <w:rPr>
          <w:rFonts w:asciiTheme="minorHAnsi" w:hAnsiTheme="minorHAnsi" w:cstheme="minorHAnsi"/>
          <w:sz w:val="24"/>
        </w:rPr>
        <w:t>biometric</w:t>
      </w:r>
      <w:r w:rsidRPr="00AB3521">
        <w:rPr>
          <w:rFonts w:asciiTheme="minorHAnsi" w:hAnsiTheme="minorHAnsi" w:cstheme="minorHAnsi"/>
          <w:spacing w:val="-1"/>
          <w:sz w:val="24"/>
        </w:rPr>
        <w:t xml:space="preserve"> </w:t>
      </w:r>
      <w:r w:rsidRPr="00AB3521">
        <w:rPr>
          <w:rFonts w:asciiTheme="minorHAnsi" w:hAnsiTheme="minorHAnsi" w:cstheme="minorHAnsi"/>
          <w:sz w:val="24"/>
        </w:rPr>
        <w:t>data.</w:t>
      </w:r>
    </w:p>
    <w:p w14:paraId="03AB952D" w14:textId="77777777" w:rsidR="00AB3521" w:rsidRPr="00AB3521" w:rsidRDefault="00AB3521" w:rsidP="00AB3521">
      <w:pPr>
        <w:pStyle w:val="BodyText"/>
        <w:kinsoku w:val="0"/>
        <w:overflowPunct w:val="0"/>
        <w:spacing w:before="2"/>
        <w:rPr>
          <w:rFonts w:asciiTheme="minorHAnsi" w:hAnsiTheme="minorHAnsi" w:cstheme="minorHAnsi"/>
          <w:sz w:val="24"/>
        </w:rPr>
      </w:pPr>
    </w:p>
    <w:p w14:paraId="688690E0" w14:textId="77777777" w:rsidR="00AB3521" w:rsidRPr="00AB3521" w:rsidRDefault="00AB3521" w:rsidP="00A1456E">
      <w:pPr>
        <w:pStyle w:val="BodyText"/>
        <w:kinsoku w:val="0"/>
        <w:overflowPunct w:val="0"/>
        <w:ind w:right="85"/>
        <w:rPr>
          <w:rFonts w:asciiTheme="minorHAnsi" w:hAnsiTheme="minorHAnsi" w:cstheme="minorHAnsi"/>
          <w:sz w:val="24"/>
        </w:rPr>
      </w:pPr>
      <w:r w:rsidRPr="00AB3521">
        <w:rPr>
          <w:rFonts w:asciiTheme="minorHAnsi" w:hAnsiTheme="minorHAnsi" w:cstheme="minorHAnsi"/>
          <w:sz w:val="24"/>
        </w:rPr>
        <w:t>Please</w:t>
      </w:r>
      <w:r w:rsidRPr="00AB3521">
        <w:rPr>
          <w:rFonts w:asciiTheme="minorHAnsi" w:hAnsiTheme="minorHAnsi" w:cstheme="minorHAnsi"/>
          <w:spacing w:val="15"/>
          <w:sz w:val="24"/>
        </w:rPr>
        <w:t xml:space="preserve"> </w:t>
      </w:r>
      <w:r w:rsidRPr="00AB3521">
        <w:rPr>
          <w:rFonts w:asciiTheme="minorHAnsi" w:hAnsiTheme="minorHAnsi" w:cstheme="minorHAnsi"/>
          <w:sz w:val="24"/>
        </w:rPr>
        <w:t>read</w:t>
      </w:r>
      <w:r w:rsidRPr="00AB3521">
        <w:rPr>
          <w:rFonts w:asciiTheme="minorHAnsi" w:hAnsiTheme="minorHAnsi" w:cstheme="minorHAnsi"/>
          <w:spacing w:val="16"/>
          <w:sz w:val="24"/>
        </w:rPr>
        <w:t xml:space="preserve"> </w:t>
      </w:r>
      <w:r w:rsidRPr="00AB3521">
        <w:rPr>
          <w:rFonts w:asciiTheme="minorHAnsi" w:hAnsiTheme="minorHAnsi" w:cstheme="minorHAnsi"/>
          <w:sz w:val="24"/>
        </w:rPr>
        <w:t>the</w:t>
      </w:r>
      <w:r w:rsidRPr="00AB3521">
        <w:rPr>
          <w:rFonts w:asciiTheme="minorHAnsi" w:hAnsiTheme="minorHAnsi" w:cstheme="minorHAnsi"/>
          <w:spacing w:val="15"/>
          <w:sz w:val="24"/>
        </w:rPr>
        <w:t xml:space="preserve"> </w:t>
      </w:r>
      <w:r w:rsidRPr="00AB3521">
        <w:rPr>
          <w:rFonts w:asciiTheme="minorHAnsi" w:hAnsiTheme="minorHAnsi" w:cstheme="minorHAnsi"/>
          <w:sz w:val="24"/>
        </w:rPr>
        <w:t>examples</w:t>
      </w:r>
      <w:r w:rsidRPr="00AB3521">
        <w:rPr>
          <w:rFonts w:asciiTheme="minorHAnsi" w:hAnsiTheme="minorHAnsi" w:cstheme="minorHAnsi"/>
          <w:spacing w:val="15"/>
          <w:sz w:val="24"/>
        </w:rPr>
        <w:t xml:space="preserve"> </w:t>
      </w:r>
      <w:r w:rsidRPr="00AB3521">
        <w:rPr>
          <w:rFonts w:asciiTheme="minorHAnsi" w:hAnsiTheme="minorHAnsi" w:cstheme="minorHAnsi"/>
          <w:sz w:val="24"/>
        </w:rPr>
        <w:t>below</w:t>
      </w:r>
      <w:r w:rsidRPr="00AB3521">
        <w:rPr>
          <w:rFonts w:asciiTheme="minorHAnsi" w:hAnsiTheme="minorHAnsi" w:cstheme="minorHAnsi"/>
          <w:spacing w:val="14"/>
          <w:sz w:val="24"/>
        </w:rPr>
        <w:t xml:space="preserve"> </w:t>
      </w:r>
      <w:r w:rsidRPr="00AB3521">
        <w:rPr>
          <w:rFonts w:asciiTheme="minorHAnsi" w:hAnsiTheme="minorHAnsi" w:cstheme="minorHAnsi"/>
          <w:sz w:val="24"/>
        </w:rPr>
        <w:t>and</w:t>
      </w:r>
      <w:r w:rsidRPr="00AB3521">
        <w:rPr>
          <w:rFonts w:asciiTheme="minorHAnsi" w:hAnsiTheme="minorHAnsi" w:cstheme="minorHAnsi"/>
          <w:spacing w:val="13"/>
          <w:sz w:val="24"/>
        </w:rPr>
        <w:t xml:space="preserve"> </w:t>
      </w:r>
      <w:r w:rsidRPr="00AB3521">
        <w:rPr>
          <w:rFonts w:asciiTheme="minorHAnsi" w:hAnsiTheme="minorHAnsi" w:cstheme="minorHAnsi"/>
          <w:sz w:val="24"/>
        </w:rPr>
        <w:t>tick</w:t>
      </w:r>
      <w:r w:rsidRPr="00AB3521">
        <w:rPr>
          <w:rFonts w:asciiTheme="minorHAnsi" w:hAnsiTheme="minorHAnsi" w:cstheme="minorHAnsi"/>
          <w:spacing w:val="14"/>
          <w:sz w:val="24"/>
        </w:rPr>
        <w:t xml:space="preserve"> </w:t>
      </w:r>
      <w:r w:rsidRPr="00AB3521">
        <w:rPr>
          <w:rFonts w:asciiTheme="minorHAnsi" w:hAnsiTheme="minorHAnsi" w:cstheme="minorHAnsi"/>
          <w:sz w:val="24"/>
        </w:rPr>
        <w:t>the</w:t>
      </w:r>
      <w:r w:rsidRPr="00AB3521">
        <w:rPr>
          <w:rFonts w:asciiTheme="minorHAnsi" w:hAnsiTheme="minorHAnsi" w:cstheme="minorHAnsi"/>
          <w:spacing w:val="15"/>
          <w:sz w:val="24"/>
        </w:rPr>
        <w:t xml:space="preserve"> </w:t>
      </w:r>
      <w:r w:rsidRPr="00AB3521">
        <w:rPr>
          <w:rFonts w:asciiTheme="minorHAnsi" w:hAnsiTheme="minorHAnsi" w:cstheme="minorHAnsi"/>
          <w:sz w:val="24"/>
        </w:rPr>
        <w:t>most</w:t>
      </w:r>
      <w:r w:rsidRPr="00AB3521">
        <w:rPr>
          <w:rFonts w:asciiTheme="minorHAnsi" w:hAnsiTheme="minorHAnsi" w:cstheme="minorHAnsi"/>
          <w:spacing w:val="16"/>
          <w:sz w:val="24"/>
        </w:rPr>
        <w:t xml:space="preserve"> </w:t>
      </w:r>
      <w:r w:rsidRPr="00AB3521">
        <w:rPr>
          <w:rFonts w:asciiTheme="minorHAnsi" w:hAnsiTheme="minorHAnsi" w:cstheme="minorHAnsi"/>
          <w:sz w:val="24"/>
        </w:rPr>
        <w:t>relevant</w:t>
      </w:r>
      <w:r w:rsidRPr="00AB3521">
        <w:rPr>
          <w:rFonts w:asciiTheme="minorHAnsi" w:hAnsiTheme="minorHAnsi" w:cstheme="minorHAnsi"/>
          <w:spacing w:val="16"/>
          <w:sz w:val="24"/>
        </w:rPr>
        <w:t xml:space="preserve"> </w:t>
      </w:r>
      <w:r w:rsidRPr="00AB3521">
        <w:rPr>
          <w:rFonts w:asciiTheme="minorHAnsi" w:hAnsiTheme="minorHAnsi" w:cstheme="minorHAnsi"/>
          <w:sz w:val="24"/>
        </w:rPr>
        <w:t>box(es)</w:t>
      </w:r>
      <w:r w:rsidRPr="00AB3521">
        <w:rPr>
          <w:rFonts w:asciiTheme="minorHAnsi" w:hAnsiTheme="minorHAnsi" w:cstheme="minorHAnsi"/>
          <w:spacing w:val="16"/>
          <w:sz w:val="24"/>
        </w:rPr>
        <w:t xml:space="preserve"> </w:t>
      </w:r>
      <w:r w:rsidRPr="00AB3521">
        <w:rPr>
          <w:rFonts w:asciiTheme="minorHAnsi" w:hAnsiTheme="minorHAnsi" w:cstheme="minorHAnsi"/>
          <w:sz w:val="24"/>
        </w:rPr>
        <w:t>that</w:t>
      </w:r>
      <w:r w:rsidRPr="00AB3521">
        <w:rPr>
          <w:rFonts w:asciiTheme="minorHAnsi" w:hAnsiTheme="minorHAnsi" w:cstheme="minorHAnsi"/>
          <w:spacing w:val="16"/>
          <w:sz w:val="24"/>
        </w:rPr>
        <w:t xml:space="preserve"> </w:t>
      </w:r>
      <w:r w:rsidRPr="00AB3521">
        <w:rPr>
          <w:rFonts w:asciiTheme="minorHAnsi" w:hAnsiTheme="minorHAnsi" w:cstheme="minorHAnsi"/>
          <w:sz w:val="24"/>
        </w:rPr>
        <w:t>relate</w:t>
      </w:r>
      <w:r w:rsidRPr="00AB3521">
        <w:rPr>
          <w:rFonts w:asciiTheme="minorHAnsi" w:hAnsiTheme="minorHAnsi" w:cstheme="minorHAnsi"/>
          <w:spacing w:val="15"/>
          <w:sz w:val="24"/>
        </w:rPr>
        <w:t xml:space="preserve"> </w:t>
      </w:r>
      <w:r w:rsidRPr="00AB3521">
        <w:rPr>
          <w:rFonts w:asciiTheme="minorHAnsi" w:hAnsiTheme="minorHAnsi" w:cstheme="minorHAnsi"/>
          <w:sz w:val="24"/>
        </w:rPr>
        <w:t>to</w:t>
      </w:r>
      <w:r w:rsidRPr="00AB3521">
        <w:rPr>
          <w:rFonts w:asciiTheme="minorHAnsi" w:hAnsiTheme="minorHAnsi" w:cstheme="minorHAnsi"/>
          <w:spacing w:val="15"/>
          <w:sz w:val="24"/>
        </w:rPr>
        <w:t xml:space="preserve"> </w:t>
      </w:r>
      <w:r w:rsidRPr="00AB3521">
        <w:rPr>
          <w:rFonts w:asciiTheme="minorHAnsi" w:hAnsiTheme="minorHAnsi" w:cstheme="minorHAnsi"/>
          <w:sz w:val="24"/>
        </w:rPr>
        <w:t>your</w:t>
      </w:r>
      <w:r w:rsidRPr="00AB3521">
        <w:rPr>
          <w:rFonts w:asciiTheme="minorHAnsi" w:hAnsiTheme="minorHAnsi" w:cstheme="minorHAnsi"/>
          <w:spacing w:val="-52"/>
          <w:sz w:val="24"/>
        </w:rPr>
        <w:t xml:space="preserve"> </w:t>
      </w:r>
      <w:r w:rsidRPr="00AB3521">
        <w:rPr>
          <w:rFonts w:asciiTheme="minorHAnsi" w:hAnsiTheme="minorHAnsi" w:cstheme="minorHAnsi"/>
          <w:sz w:val="24"/>
        </w:rPr>
        <w:t>circumstances.</w:t>
      </w:r>
    </w:p>
    <w:p w14:paraId="0D70BDB1" w14:textId="77777777" w:rsidR="00AB3521" w:rsidRDefault="00AB3521" w:rsidP="00AB3521">
      <w:pPr>
        <w:pStyle w:val="BodyText"/>
        <w:kinsoku w:val="0"/>
        <w:overflowPunct w:val="0"/>
      </w:pPr>
    </w:p>
    <w:tbl>
      <w:tblPr>
        <w:tblW w:w="0" w:type="auto"/>
        <w:tblInd w:w="267" w:type="dxa"/>
        <w:tblLayout w:type="fixed"/>
        <w:tblCellMar>
          <w:left w:w="0" w:type="dxa"/>
          <w:right w:w="0" w:type="dxa"/>
        </w:tblCellMar>
        <w:tblLook w:val="0000" w:firstRow="0" w:lastRow="0" w:firstColumn="0" w:lastColumn="0" w:noHBand="0" w:noVBand="0"/>
      </w:tblPr>
      <w:tblGrid>
        <w:gridCol w:w="2405"/>
        <w:gridCol w:w="6773"/>
      </w:tblGrid>
      <w:tr w:rsidR="00AB3521" w14:paraId="7ACF325D" w14:textId="77777777" w:rsidTr="00AB3521">
        <w:trPr>
          <w:trHeight w:val="340"/>
        </w:trPr>
        <w:tc>
          <w:tcPr>
            <w:tcW w:w="2405" w:type="dxa"/>
            <w:tcBorders>
              <w:top w:val="single" w:sz="4" w:space="0" w:color="000000"/>
              <w:left w:val="single" w:sz="4" w:space="0" w:color="000000"/>
              <w:bottom w:val="single" w:sz="4" w:space="0" w:color="000000"/>
              <w:right w:val="single" w:sz="4" w:space="0" w:color="000000"/>
            </w:tcBorders>
          </w:tcPr>
          <w:p w14:paraId="3929DA63" w14:textId="77777777" w:rsidR="00AB3521" w:rsidRDefault="00AB3521" w:rsidP="00AB3521">
            <w:pPr>
              <w:pStyle w:val="TableParagraph"/>
              <w:kinsoku w:val="0"/>
              <w:overflowPunct w:val="0"/>
              <w:spacing w:line="292" w:lineRule="exact"/>
              <w:ind w:left="210"/>
              <w:rPr>
                <w:b/>
                <w:bCs/>
              </w:rPr>
            </w:pPr>
            <w:r>
              <w:rPr>
                <w:b/>
                <w:bCs/>
              </w:rPr>
              <w:t>Ground</w:t>
            </w:r>
            <w:r>
              <w:rPr>
                <w:b/>
                <w:bCs/>
                <w:spacing w:val="-2"/>
              </w:rPr>
              <w:t xml:space="preserve"> </w:t>
            </w:r>
            <w:r>
              <w:rPr>
                <w:b/>
                <w:bCs/>
              </w:rPr>
              <w:t>for</w:t>
            </w:r>
            <w:r>
              <w:rPr>
                <w:b/>
                <w:bCs/>
                <w:spacing w:val="-2"/>
              </w:rPr>
              <w:t xml:space="preserve"> </w:t>
            </w:r>
            <w:r>
              <w:rPr>
                <w:b/>
                <w:bCs/>
              </w:rPr>
              <w:t>deletion</w:t>
            </w:r>
          </w:p>
        </w:tc>
        <w:tc>
          <w:tcPr>
            <w:tcW w:w="6773" w:type="dxa"/>
            <w:tcBorders>
              <w:top w:val="single" w:sz="4" w:space="0" w:color="000000"/>
              <w:left w:val="single" w:sz="4" w:space="0" w:color="000000"/>
              <w:bottom w:val="single" w:sz="4" w:space="0" w:color="000000"/>
              <w:right w:val="single" w:sz="4" w:space="0" w:color="000000"/>
            </w:tcBorders>
          </w:tcPr>
          <w:p w14:paraId="15ABCC74" w14:textId="77777777" w:rsidR="00AB3521" w:rsidRDefault="00AB3521" w:rsidP="00AB3521">
            <w:pPr>
              <w:pStyle w:val="TableParagraph"/>
              <w:kinsoku w:val="0"/>
              <w:overflowPunct w:val="0"/>
              <w:spacing w:line="268" w:lineRule="exact"/>
              <w:ind w:left="2823" w:right="2816"/>
              <w:jc w:val="center"/>
              <w:rPr>
                <w:b/>
                <w:bCs/>
                <w:sz w:val="22"/>
                <w:szCs w:val="22"/>
              </w:rPr>
            </w:pPr>
            <w:r>
              <w:rPr>
                <w:b/>
                <w:bCs/>
                <w:sz w:val="22"/>
                <w:szCs w:val="22"/>
              </w:rPr>
              <w:t>Explanation</w:t>
            </w:r>
          </w:p>
        </w:tc>
      </w:tr>
      <w:tr w:rsidR="00AB3521" w14:paraId="5145F33B" w14:textId="77777777" w:rsidTr="00AB3521">
        <w:trPr>
          <w:trHeight w:val="1466"/>
        </w:trPr>
        <w:tc>
          <w:tcPr>
            <w:tcW w:w="2405" w:type="dxa"/>
            <w:tcBorders>
              <w:top w:val="single" w:sz="4" w:space="0" w:color="000000"/>
              <w:left w:val="single" w:sz="4" w:space="0" w:color="000000"/>
              <w:bottom w:val="single" w:sz="4" w:space="0" w:color="000000"/>
              <w:right w:val="single" w:sz="4" w:space="0" w:color="000000"/>
            </w:tcBorders>
          </w:tcPr>
          <w:p w14:paraId="79CC0AC6" w14:textId="77777777" w:rsidR="00AB3521" w:rsidRDefault="00AB3521" w:rsidP="00AB3521">
            <w:pPr>
              <w:pStyle w:val="TableParagraph"/>
              <w:kinsoku w:val="0"/>
              <w:overflowPunct w:val="0"/>
              <w:spacing w:line="292" w:lineRule="exact"/>
            </w:pPr>
            <w:r>
              <w:t>Unlawfully</w:t>
            </w:r>
            <w:r>
              <w:rPr>
                <w:spacing w:val="-2"/>
              </w:rPr>
              <w:t xml:space="preserve"> </w:t>
            </w:r>
            <w:r>
              <w:t>Taken</w:t>
            </w:r>
          </w:p>
        </w:tc>
        <w:tc>
          <w:tcPr>
            <w:tcW w:w="6773" w:type="dxa"/>
            <w:tcBorders>
              <w:top w:val="single" w:sz="4" w:space="0" w:color="000000"/>
              <w:left w:val="single" w:sz="4" w:space="0" w:color="000000"/>
              <w:bottom w:val="single" w:sz="4" w:space="0" w:color="000000"/>
              <w:right w:val="single" w:sz="4" w:space="0" w:color="000000"/>
            </w:tcBorders>
          </w:tcPr>
          <w:p w14:paraId="23C64AD6" w14:textId="77777777" w:rsidR="00AB3521" w:rsidRDefault="00AB3521" w:rsidP="00AB3521">
            <w:pPr>
              <w:pStyle w:val="TableParagraph"/>
              <w:kinsoku w:val="0"/>
              <w:overflowPunct w:val="0"/>
              <w:ind w:right="1199"/>
            </w:pPr>
            <w:r>
              <w:t>Where you believe your DNA or fingerprints were taken</w:t>
            </w:r>
            <w:r>
              <w:rPr>
                <w:spacing w:val="-53"/>
              </w:rPr>
              <w:t xml:space="preserve"> </w:t>
            </w:r>
            <w:r>
              <w:t>unlawfully.</w:t>
            </w:r>
          </w:p>
          <w:p w14:paraId="0931C5CB" w14:textId="77777777" w:rsidR="00AB3521" w:rsidRDefault="00AB3521" w:rsidP="00AB3521">
            <w:pPr>
              <w:pStyle w:val="TableParagraph"/>
              <w:kinsoku w:val="0"/>
              <w:overflowPunct w:val="0"/>
              <w:spacing w:line="293" w:lineRule="exact"/>
            </w:pPr>
            <w:r>
              <w:t>(Section</w:t>
            </w:r>
            <w:r>
              <w:rPr>
                <w:spacing w:val="-3"/>
              </w:rPr>
              <w:t xml:space="preserve"> </w:t>
            </w:r>
            <w:r>
              <w:t>1 of</w:t>
            </w:r>
            <w:r>
              <w:rPr>
                <w:spacing w:val="-3"/>
              </w:rPr>
              <w:t xml:space="preserve"> </w:t>
            </w:r>
            <w:r>
              <w:t>the</w:t>
            </w:r>
            <w:r>
              <w:rPr>
                <w:spacing w:val="-2"/>
              </w:rPr>
              <w:t xml:space="preserve"> </w:t>
            </w:r>
            <w:r>
              <w:t>Protection</w:t>
            </w:r>
            <w:r>
              <w:rPr>
                <w:spacing w:val="-1"/>
              </w:rPr>
              <w:t xml:space="preserve"> </w:t>
            </w:r>
            <w:r>
              <w:t>of</w:t>
            </w:r>
            <w:r>
              <w:rPr>
                <w:spacing w:val="1"/>
              </w:rPr>
              <w:t xml:space="preserve"> </w:t>
            </w:r>
            <w:r>
              <w:t>Freedoms</w:t>
            </w:r>
            <w:r>
              <w:rPr>
                <w:spacing w:val="-2"/>
              </w:rPr>
              <w:t xml:space="preserve"> </w:t>
            </w:r>
            <w:r>
              <w:t>Act</w:t>
            </w:r>
            <w:r>
              <w:rPr>
                <w:spacing w:val="-2"/>
              </w:rPr>
              <w:t xml:space="preserve"> </w:t>
            </w:r>
            <w:r>
              <w:t>2012</w:t>
            </w:r>
            <w:r>
              <w:rPr>
                <w:spacing w:val="-2"/>
              </w:rPr>
              <w:t xml:space="preserve"> </w:t>
            </w:r>
            <w:r>
              <w:t>provides</w:t>
            </w:r>
            <w:r>
              <w:rPr>
                <w:spacing w:val="-4"/>
              </w:rPr>
              <w:t xml:space="preserve"> </w:t>
            </w:r>
            <w:r>
              <w:t>that</w:t>
            </w:r>
            <w:r>
              <w:rPr>
                <w:spacing w:val="1"/>
              </w:rPr>
              <w:t xml:space="preserve"> </w:t>
            </w:r>
            <w:r>
              <w:t>a</w:t>
            </w:r>
          </w:p>
          <w:p w14:paraId="557DAC40" w14:textId="77777777" w:rsidR="00AB3521" w:rsidRDefault="00AB3521" w:rsidP="00AB3521">
            <w:pPr>
              <w:pStyle w:val="TableParagraph"/>
              <w:kinsoku w:val="0"/>
              <w:overflowPunct w:val="0"/>
              <w:spacing w:line="290" w:lineRule="atLeast"/>
              <w:ind w:right="263"/>
            </w:pPr>
            <w:r>
              <w:t>Chief Officer must destroy your DNA and fingerprints if it appears</w:t>
            </w:r>
            <w:r>
              <w:rPr>
                <w:spacing w:val="-52"/>
              </w:rPr>
              <w:t xml:space="preserve"> </w:t>
            </w:r>
            <w:r>
              <w:t>they</w:t>
            </w:r>
            <w:r>
              <w:rPr>
                <w:spacing w:val="-4"/>
              </w:rPr>
              <w:t xml:space="preserve"> </w:t>
            </w:r>
            <w:r>
              <w:t>have</w:t>
            </w:r>
            <w:r>
              <w:rPr>
                <w:spacing w:val="-1"/>
              </w:rPr>
              <w:t xml:space="preserve"> </w:t>
            </w:r>
            <w:r>
              <w:t>been</w:t>
            </w:r>
            <w:r>
              <w:rPr>
                <w:spacing w:val="-1"/>
              </w:rPr>
              <w:t xml:space="preserve"> </w:t>
            </w:r>
            <w:r>
              <w:t>taken</w:t>
            </w:r>
            <w:r>
              <w:rPr>
                <w:spacing w:val="-1"/>
              </w:rPr>
              <w:t xml:space="preserve"> </w:t>
            </w:r>
            <w:r>
              <w:t>unlawfully).</w:t>
            </w:r>
          </w:p>
        </w:tc>
      </w:tr>
      <w:tr w:rsidR="00AB3521" w14:paraId="229E855F" w14:textId="77777777" w:rsidTr="00AB3521">
        <w:trPr>
          <w:trHeight w:val="1463"/>
        </w:trPr>
        <w:tc>
          <w:tcPr>
            <w:tcW w:w="2405" w:type="dxa"/>
            <w:tcBorders>
              <w:top w:val="single" w:sz="4" w:space="0" w:color="000000"/>
              <w:left w:val="single" w:sz="4" w:space="0" w:color="000000"/>
              <w:bottom w:val="single" w:sz="4" w:space="0" w:color="000000"/>
              <w:right w:val="single" w:sz="4" w:space="0" w:color="000000"/>
            </w:tcBorders>
          </w:tcPr>
          <w:p w14:paraId="0391126D" w14:textId="77777777" w:rsidR="00AB3521" w:rsidRDefault="00AB3521" w:rsidP="00AB3521">
            <w:pPr>
              <w:pStyle w:val="TableParagraph"/>
              <w:kinsoku w:val="0"/>
              <w:overflowPunct w:val="0"/>
              <w:ind w:right="406"/>
            </w:pPr>
            <w:r>
              <w:t>Mistaken Identity /</w:t>
            </w:r>
            <w:r>
              <w:rPr>
                <w:spacing w:val="-52"/>
              </w:rPr>
              <w:t xml:space="preserve"> </w:t>
            </w:r>
            <w:r>
              <w:t>Unlawful</w:t>
            </w:r>
            <w:r>
              <w:rPr>
                <w:spacing w:val="-1"/>
              </w:rPr>
              <w:t xml:space="preserve"> </w:t>
            </w:r>
            <w:r>
              <w:t>Arrest</w:t>
            </w:r>
          </w:p>
        </w:tc>
        <w:tc>
          <w:tcPr>
            <w:tcW w:w="6773" w:type="dxa"/>
            <w:tcBorders>
              <w:top w:val="single" w:sz="4" w:space="0" w:color="000000"/>
              <w:left w:val="single" w:sz="4" w:space="0" w:color="000000"/>
              <w:bottom w:val="single" w:sz="4" w:space="0" w:color="000000"/>
              <w:right w:val="single" w:sz="4" w:space="0" w:color="000000"/>
            </w:tcBorders>
          </w:tcPr>
          <w:p w14:paraId="6F7C99F7" w14:textId="77777777" w:rsidR="00AB3521" w:rsidRDefault="00AB3521" w:rsidP="00AB3521">
            <w:pPr>
              <w:pStyle w:val="TableParagraph"/>
              <w:kinsoku w:val="0"/>
              <w:overflowPunct w:val="0"/>
              <w:ind w:right="237"/>
            </w:pPr>
            <w:r>
              <w:t>Where you believe that your arrest was unlawful or was based on</w:t>
            </w:r>
            <w:r>
              <w:rPr>
                <w:spacing w:val="-52"/>
              </w:rPr>
              <w:t xml:space="preserve"> </w:t>
            </w:r>
            <w:r>
              <w:t>you being mistakenly identified.</w:t>
            </w:r>
          </w:p>
          <w:p w14:paraId="1A2B85AE" w14:textId="77777777" w:rsidR="00AB3521" w:rsidRDefault="00AB3521" w:rsidP="00AB3521">
            <w:pPr>
              <w:pStyle w:val="TableParagraph"/>
              <w:kinsoku w:val="0"/>
              <w:overflowPunct w:val="0"/>
              <w:ind w:right="242"/>
            </w:pPr>
            <w:r>
              <w:t>(Section 1 of the Protection of Freedoms Act 2012 provides that a</w:t>
            </w:r>
            <w:r>
              <w:rPr>
                <w:spacing w:val="-52"/>
              </w:rPr>
              <w:t xml:space="preserve"> </w:t>
            </w:r>
            <w:r>
              <w:t>Chief</w:t>
            </w:r>
            <w:r>
              <w:rPr>
                <w:spacing w:val="-1"/>
              </w:rPr>
              <w:t xml:space="preserve"> </w:t>
            </w:r>
            <w:r>
              <w:t>Officer</w:t>
            </w:r>
            <w:r>
              <w:rPr>
                <w:spacing w:val="-4"/>
              </w:rPr>
              <w:t xml:space="preserve"> </w:t>
            </w:r>
            <w:r>
              <w:t>must destroy</w:t>
            </w:r>
            <w:r>
              <w:rPr>
                <w:spacing w:val="-2"/>
              </w:rPr>
              <w:t xml:space="preserve"> </w:t>
            </w:r>
            <w:r>
              <w:t>your</w:t>
            </w:r>
            <w:r>
              <w:rPr>
                <w:spacing w:val="-4"/>
              </w:rPr>
              <w:t xml:space="preserve"> </w:t>
            </w:r>
            <w:r>
              <w:t>DNA</w:t>
            </w:r>
            <w:r>
              <w:rPr>
                <w:spacing w:val="-5"/>
              </w:rPr>
              <w:t xml:space="preserve"> </w:t>
            </w:r>
            <w:r>
              <w:t>and</w:t>
            </w:r>
            <w:r>
              <w:rPr>
                <w:spacing w:val="-1"/>
              </w:rPr>
              <w:t xml:space="preserve"> </w:t>
            </w:r>
            <w:r>
              <w:t>fingerprints</w:t>
            </w:r>
            <w:r>
              <w:rPr>
                <w:spacing w:val="-2"/>
              </w:rPr>
              <w:t xml:space="preserve"> </w:t>
            </w:r>
            <w:r>
              <w:t>if it appears</w:t>
            </w:r>
          </w:p>
          <w:p w14:paraId="12B41BE3" w14:textId="77777777" w:rsidR="00AB3521" w:rsidRDefault="00AB3521" w:rsidP="00AB3521">
            <w:pPr>
              <w:pStyle w:val="TableParagraph"/>
              <w:kinsoku w:val="0"/>
              <w:overflowPunct w:val="0"/>
              <w:spacing w:line="273" w:lineRule="exact"/>
            </w:pPr>
            <w:r>
              <w:t>they</w:t>
            </w:r>
            <w:r>
              <w:rPr>
                <w:spacing w:val="-2"/>
              </w:rPr>
              <w:t xml:space="preserve"> </w:t>
            </w:r>
            <w:r>
              <w:t>were</w:t>
            </w:r>
            <w:r>
              <w:rPr>
                <w:spacing w:val="-3"/>
              </w:rPr>
              <w:t xml:space="preserve"> </w:t>
            </w:r>
            <w:r>
              <w:t>taken</w:t>
            </w:r>
            <w:r>
              <w:rPr>
                <w:spacing w:val="-2"/>
              </w:rPr>
              <w:t xml:space="preserve"> </w:t>
            </w:r>
            <w:r>
              <w:t>unlawfully</w:t>
            </w:r>
            <w:r>
              <w:rPr>
                <w:spacing w:val="-2"/>
              </w:rPr>
              <w:t xml:space="preserve"> </w:t>
            </w:r>
            <w:r>
              <w:t>or based</w:t>
            </w:r>
            <w:r>
              <w:rPr>
                <w:spacing w:val="-3"/>
              </w:rPr>
              <w:t xml:space="preserve"> </w:t>
            </w:r>
            <w:r>
              <w:t>on</w:t>
            </w:r>
            <w:r>
              <w:rPr>
                <w:spacing w:val="-3"/>
              </w:rPr>
              <w:t xml:space="preserve"> </w:t>
            </w:r>
            <w:r>
              <w:t>mistaken</w:t>
            </w:r>
            <w:r>
              <w:rPr>
                <w:spacing w:val="-2"/>
              </w:rPr>
              <w:t xml:space="preserve"> </w:t>
            </w:r>
            <w:r>
              <w:t>identity).</w:t>
            </w:r>
          </w:p>
        </w:tc>
      </w:tr>
      <w:tr w:rsidR="00AB3521" w14:paraId="0F79C5B5" w14:textId="77777777" w:rsidTr="00AB3521">
        <w:trPr>
          <w:trHeight w:val="1466"/>
        </w:trPr>
        <w:tc>
          <w:tcPr>
            <w:tcW w:w="2405" w:type="dxa"/>
            <w:tcBorders>
              <w:top w:val="single" w:sz="4" w:space="0" w:color="000000"/>
              <w:left w:val="single" w:sz="4" w:space="0" w:color="000000"/>
              <w:bottom w:val="single" w:sz="4" w:space="0" w:color="000000"/>
              <w:right w:val="single" w:sz="4" w:space="0" w:color="000000"/>
            </w:tcBorders>
          </w:tcPr>
          <w:p w14:paraId="366F3FF0" w14:textId="77777777" w:rsidR="00AB3521" w:rsidRDefault="00AB3521" w:rsidP="00AB3521">
            <w:pPr>
              <w:pStyle w:val="TableParagraph"/>
              <w:kinsoku w:val="0"/>
              <w:overflowPunct w:val="0"/>
              <w:spacing w:line="292" w:lineRule="exact"/>
            </w:pPr>
            <w:r>
              <w:t>No</w:t>
            </w:r>
            <w:r>
              <w:rPr>
                <w:spacing w:val="1"/>
              </w:rPr>
              <w:t xml:space="preserve"> </w:t>
            </w:r>
            <w:r>
              <w:t>Crime</w:t>
            </w:r>
          </w:p>
        </w:tc>
        <w:tc>
          <w:tcPr>
            <w:tcW w:w="6773" w:type="dxa"/>
            <w:tcBorders>
              <w:top w:val="single" w:sz="4" w:space="0" w:color="000000"/>
              <w:left w:val="single" w:sz="4" w:space="0" w:color="000000"/>
              <w:bottom w:val="single" w:sz="4" w:space="0" w:color="000000"/>
              <w:right w:val="single" w:sz="4" w:space="0" w:color="000000"/>
            </w:tcBorders>
          </w:tcPr>
          <w:p w14:paraId="64F4BD64" w14:textId="77777777" w:rsidR="00AB3521" w:rsidRDefault="00AB3521" w:rsidP="00AB3521">
            <w:pPr>
              <w:pStyle w:val="TableParagraph"/>
              <w:kinsoku w:val="0"/>
              <w:overflowPunct w:val="0"/>
            </w:pPr>
            <w:r>
              <w:t>Where it is established that a recordable crime has not been</w:t>
            </w:r>
            <w:r>
              <w:rPr>
                <w:spacing w:val="1"/>
              </w:rPr>
              <w:t xml:space="preserve"> </w:t>
            </w:r>
            <w:r>
              <w:t>committed. For example, a sudden death where an individual is</w:t>
            </w:r>
            <w:r>
              <w:rPr>
                <w:spacing w:val="1"/>
              </w:rPr>
              <w:t xml:space="preserve"> </w:t>
            </w:r>
            <w:r>
              <w:t>arrested at the scene and subsequently charged, but after post</w:t>
            </w:r>
            <w:r>
              <w:rPr>
                <w:spacing w:val="1"/>
              </w:rPr>
              <w:t xml:space="preserve"> </w:t>
            </w:r>
            <w:r>
              <w:t>mortem</w:t>
            </w:r>
            <w:r>
              <w:rPr>
                <w:spacing w:val="-4"/>
              </w:rPr>
              <w:t xml:space="preserve"> </w:t>
            </w:r>
            <w:r>
              <w:t>it</w:t>
            </w:r>
            <w:r>
              <w:rPr>
                <w:spacing w:val="-2"/>
              </w:rPr>
              <w:t xml:space="preserve"> </w:t>
            </w:r>
            <w:r>
              <w:t>is</w:t>
            </w:r>
            <w:r>
              <w:rPr>
                <w:spacing w:val="-1"/>
              </w:rPr>
              <w:t xml:space="preserve"> </w:t>
            </w:r>
            <w:r>
              <w:t>determined</w:t>
            </w:r>
            <w:r>
              <w:rPr>
                <w:spacing w:val="-2"/>
              </w:rPr>
              <w:t xml:space="preserve"> </w:t>
            </w:r>
            <w:r>
              <w:t>that the</w:t>
            </w:r>
            <w:r>
              <w:rPr>
                <w:spacing w:val="-3"/>
              </w:rPr>
              <w:t xml:space="preserve"> </w:t>
            </w:r>
            <w:r>
              <w:t>deceased</w:t>
            </w:r>
            <w:r>
              <w:rPr>
                <w:spacing w:val="-2"/>
              </w:rPr>
              <w:t xml:space="preserve"> </w:t>
            </w:r>
            <w:r>
              <w:t>person died</w:t>
            </w:r>
            <w:r>
              <w:rPr>
                <w:spacing w:val="-3"/>
              </w:rPr>
              <w:t xml:space="preserve"> </w:t>
            </w:r>
            <w:r>
              <w:t>of</w:t>
            </w:r>
            <w:r>
              <w:rPr>
                <w:spacing w:val="-2"/>
              </w:rPr>
              <w:t xml:space="preserve"> </w:t>
            </w:r>
            <w:r>
              <w:t>natural</w:t>
            </w:r>
          </w:p>
          <w:p w14:paraId="1C12920D" w14:textId="77777777" w:rsidR="00AB3521" w:rsidRDefault="00AB3521" w:rsidP="00AB3521">
            <w:pPr>
              <w:pStyle w:val="TableParagraph"/>
              <w:kinsoku w:val="0"/>
              <w:overflowPunct w:val="0"/>
              <w:spacing w:before="1" w:line="273" w:lineRule="exact"/>
            </w:pPr>
            <w:r>
              <w:t>causes</w:t>
            </w:r>
            <w:r>
              <w:rPr>
                <w:spacing w:val="-2"/>
              </w:rPr>
              <w:t xml:space="preserve"> </w:t>
            </w:r>
            <w:r>
              <w:t>and</w:t>
            </w:r>
            <w:r>
              <w:rPr>
                <w:spacing w:val="-2"/>
              </w:rPr>
              <w:t xml:space="preserve"> </w:t>
            </w:r>
            <w:r>
              <w:t>not</w:t>
            </w:r>
            <w:r>
              <w:rPr>
                <w:spacing w:val="-2"/>
              </w:rPr>
              <w:t xml:space="preserve"> </w:t>
            </w:r>
            <w:r>
              <w:t>as</w:t>
            </w:r>
            <w:r>
              <w:rPr>
                <w:spacing w:val="-1"/>
              </w:rPr>
              <w:t xml:space="preserve"> </w:t>
            </w:r>
            <w:r>
              <w:t>a</w:t>
            </w:r>
            <w:r>
              <w:rPr>
                <w:spacing w:val="-3"/>
              </w:rPr>
              <w:t xml:space="preserve"> </w:t>
            </w:r>
            <w:r>
              <w:t>result</w:t>
            </w:r>
            <w:r>
              <w:rPr>
                <w:spacing w:val="1"/>
              </w:rPr>
              <w:t xml:space="preserve"> </w:t>
            </w:r>
            <w:r>
              <w:t>of</w:t>
            </w:r>
            <w:r>
              <w:rPr>
                <w:spacing w:val="1"/>
              </w:rPr>
              <w:t xml:space="preserve"> </w:t>
            </w:r>
            <w:r>
              <w:t>homicide.</w:t>
            </w:r>
          </w:p>
        </w:tc>
      </w:tr>
    </w:tbl>
    <w:p w14:paraId="4DA26115" w14:textId="77777777" w:rsidR="00AB3521" w:rsidRDefault="00AB3521" w:rsidP="00AB3521">
      <w:pPr>
        <w:rPr>
          <w:sz w:val="24"/>
          <w:szCs w:val="24"/>
        </w:rPr>
        <w:sectPr w:rsidR="00AB3521">
          <w:pgSz w:w="11910" w:h="16840"/>
          <w:pgMar w:top="1220" w:right="600" w:bottom="1540" w:left="1020" w:header="763" w:footer="1355" w:gutter="0"/>
          <w:cols w:space="720"/>
          <w:noEndnote/>
        </w:sectPr>
      </w:pPr>
    </w:p>
    <w:p w14:paraId="69734289" w14:textId="77777777" w:rsidR="00AB3521" w:rsidRDefault="00AB3521" w:rsidP="00AB3521">
      <w:pPr>
        <w:pStyle w:val="BodyText"/>
        <w:kinsoku w:val="0"/>
        <w:overflowPunct w:val="0"/>
        <w:spacing w:before="5"/>
        <w:rPr>
          <w:sz w:val="3"/>
          <w:szCs w:val="3"/>
        </w:rPr>
      </w:pPr>
    </w:p>
    <w:tbl>
      <w:tblPr>
        <w:tblW w:w="0" w:type="auto"/>
        <w:tblInd w:w="267" w:type="dxa"/>
        <w:tblLayout w:type="fixed"/>
        <w:tblCellMar>
          <w:left w:w="0" w:type="dxa"/>
          <w:right w:w="0" w:type="dxa"/>
        </w:tblCellMar>
        <w:tblLook w:val="0000" w:firstRow="0" w:lastRow="0" w:firstColumn="0" w:lastColumn="0" w:noHBand="0" w:noVBand="0"/>
      </w:tblPr>
      <w:tblGrid>
        <w:gridCol w:w="2405"/>
        <w:gridCol w:w="6773"/>
      </w:tblGrid>
      <w:tr w:rsidR="00AB3521" w14:paraId="6EB88A5E" w14:textId="77777777" w:rsidTr="00AB3521">
        <w:trPr>
          <w:trHeight w:val="340"/>
        </w:trPr>
        <w:tc>
          <w:tcPr>
            <w:tcW w:w="2405" w:type="dxa"/>
            <w:tcBorders>
              <w:top w:val="single" w:sz="4" w:space="0" w:color="000000"/>
              <w:left w:val="single" w:sz="4" w:space="0" w:color="000000"/>
              <w:bottom w:val="single" w:sz="4" w:space="0" w:color="000000"/>
              <w:right w:val="single" w:sz="4" w:space="0" w:color="000000"/>
            </w:tcBorders>
          </w:tcPr>
          <w:p w14:paraId="05CC6ECB" w14:textId="77777777" w:rsidR="00AB3521" w:rsidRDefault="00AB3521" w:rsidP="00AB3521">
            <w:pPr>
              <w:pStyle w:val="TableParagraph"/>
              <w:kinsoku w:val="0"/>
              <w:overflowPunct w:val="0"/>
              <w:spacing w:line="292" w:lineRule="exact"/>
              <w:ind w:left="210"/>
              <w:rPr>
                <w:b/>
                <w:bCs/>
              </w:rPr>
            </w:pPr>
            <w:r>
              <w:rPr>
                <w:b/>
                <w:bCs/>
              </w:rPr>
              <w:t>Ground</w:t>
            </w:r>
            <w:r>
              <w:rPr>
                <w:b/>
                <w:bCs/>
                <w:spacing w:val="-2"/>
              </w:rPr>
              <w:t xml:space="preserve"> </w:t>
            </w:r>
            <w:r>
              <w:rPr>
                <w:b/>
                <w:bCs/>
              </w:rPr>
              <w:t>for</w:t>
            </w:r>
            <w:r>
              <w:rPr>
                <w:b/>
                <w:bCs/>
                <w:spacing w:val="-2"/>
              </w:rPr>
              <w:t xml:space="preserve"> </w:t>
            </w:r>
            <w:r>
              <w:rPr>
                <w:b/>
                <w:bCs/>
              </w:rPr>
              <w:t>deletion</w:t>
            </w:r>
          </w:p>
        </w:tc>
        <w:tc>
          <w:tcPr>
            <w:tcW w:w="6773" w:type="dxa"/>
            <w:tcBorders>
              <w:top w:val="single" w:sz="4" w:space="0" w:color="000000"/>
              <w:left w:val="single" w:sz="4" w:space="0" w:color="000000"/>
              <w:bottom w:val="single" w:sz="4" w:space="0" w:color="000000"/>
              <w:right w:val="single" w:sz="4" w:space="0" w:color="000000"/>
            </w:tcBorders>
          </w:tcPr>
          <w:p w14:paraId="0EC3203D" w14:textId="77777777" w:rsidR="00AB3521" w:rsidRDefault="00AB3521" w:rsidP="00AB3521">
            <w:pPr>
              <w:pStyle w:val="TableParagraph"/>
              <w:kinsoku w:val="0"/>
              <w:overflowPunct w:val="0"/>
              <w:spacing w:line="268" w:lineRule="exact"/>
              <w:ind w:left="2823" w:right="2816"/>
              <w:jc w:val="center"/>
              <w:rPr>
                <w:b/>
                <w:bCs/>
                <w:sz w:val="22"/>
                <w:szCs w:val="22"/>
              </w:rPr>
            </w:pPr>
            <w:r>
              <w:rPr>
                <w:b/>
                <w:bCs/>
                <w:sz w:val="22"/>
                <w:szCs w:val="22"/>
              </w:rPr>
              <w:t>Explanation</w:t>
            </w:r>
          </w:p>
        </w:tc>
      </w:tr>
      <w:tr w:rsidR="00AB3521" w14:paraId="4402E205" w14:textId="77777777" w:rsidTr="00AB3521">
        <w:trPr>
          <w:trHeight w:val="880"/>
        </w:trPr>
        <w:tc>
          <w:tcPr>
            <w:tcW w:w="2405" w:type="dxa"/>
            <w:tcBorders>
              <w:top w:val="single" w:sz="4" w:space="0" w:color="000000"/>
              <w:left w:val="single" w:sz="4" w:space="0" w:color="000000"/>
              <w:bottom w:val="single" w:sz="4" w:space="0" w:color="000000"/>
              <w:right w:val="single" w:sz="4" w:space="0" w:color="000000"/>
            </w:tcBorders>
          </w:tcPr>
          <w:p w14:paraId="38A1198E" w14:textId="77777777" w:rsidR="00AB3521" w:rsidRDefault="00AB3521" w:rsidP="00AB3521">
            <w:pPr>
              <w:pStyle w:val="TableParagraph"/>
              <w:kinsoku w:val="0"/>
              <w:overflowPunct w:val="0"/>
              <w:ind w:right="639"/>
            </w:pPr>
            <w:r>
              <w:t>Malicious / False</w:t>
            </w:r>
            <w:r>
              <w:rPr>
                <w:spacing w:val="-52"/>
              </w:rPr>
              <w:t xml:space="preserve"> </w:t>
            </w:r>
            <w:r>
              <w:t>Allegation</w:t>
            </w:r>
          </w:p>
        </w:tc>
        <w:tc>
          <w:tcPr>
            <w:tcW w:w="6773" w:type="dxa"/>
            <w:tcBorders>
              <w:top w:val="single" w:sz="4" w:space="0" w:color="000000"/>
              <w:left w:val="single" w:sz="4" w:space="0" w:color="000000"/>
              <w:bottom w:val="single" w:sz="4" w:space="0" w:color="000000"/>
              <w:right w:val="single" w:sz="4" w:space="0" w:color="000000"/>
            </w:tcBorders>
          </w:tcPr>
          <w:p w14:paraId="175E3B86" w14:textId="77777777" w:rsidR="00AB3521" w:rsidRDefault="00AB3521" w:rsidP="00AB3521">
            <w:pPr>
              <w:pStyle w:val="TableParagraph"/>
              <w:kinsoku w:val="0"/>
              <w:overflowPunct w:val="0"/>
            </w:pPr>
            <w:r>
              <w:t>Where the case against an individual has been withdrawn at any</w:t>
            </w:r>
            <w:r>
              <w:rPr>
                <w:spacing w:val="1"/>
              </w:rPr>
              <w:t xml:space="preserve"> </w:t>
            </w:r>
            <w:r>
              <w:t>stage,</w:t>
            </w:r>
            <w:r>
              <w:rPr>
                <w:spacing w:val="-1"/>
              </w:rPr>
              <w:t xml:space="preserve"> </w:t>
            </w:r>
            <w:r>
              <w:t>and</w:t>
            </w:r>
            <w:r>
              <w:rPr>
                <w:spacing w:val="-3"/>
              </w:rPr>
              <w:t xml:space="preserve"> </w:t>
            </w:r>
            <w:r>
              <w:t>there is</w:t>
            </w:r>
            <w:r>
              <w:rPr>
                <w:spacing w:val="-4"/>
              </w:rPr>
              <w:t xml:space="preserve"> </w:t>
            </w:r>
            <w:r>
              <w:t>corroborative</w:t>
            </w:r>
            <w:r>
              <w:rPr>
                <w:spacing w:val="-1"/>
              </w:rPr>
              <w:t xml:space="preserve"> </w:t>
            </w:r>
            <w:r>
              <w:t>evidence</w:t>
            </w:r>
            <w:r>
              <w:rPr>
                <w:spacing w:val="-2"/>
              </w:rPr>
              <w:t xml:space="preserve"> </w:t>
            </w:r>
            <w:r>
              <w:t>that</w:t>
            </w:r>
            <w:r>
              <w:rPr>
                <w:spacing w:val="-3"/>
              </w:rPr>
              <w:t xml:space="preserve"> </w:t>
            </w:r>
            <w:r>
              <w:t>the case</w:t>
            </w:r>
            <w:r>
              <w:rPr>
                <w:spacing w:val="-1"/>
              </w:rPr>
              <w:t xml:space="preserve"> </w:t>
            </w:r>
            <w:r>
              <w:t>was</w:t>
            </w:r>
            <w:r>
              <w:rPr>
                <w:spacing w:val="-4"/>
              </w:rPr>
              <w:t xml:space="preserve"> </w:t>
            </w:r>
            <w:r>
              <w:t>based</w:t>
            </w:r>
          </w:p>
          <w:p w14:paraId="151E3C7A" w14:textId="77777777" w:rsidR="00AB3521" w:rsidRDefault="00AB3521" w:rsidP="00AB3521">
            <w:pPr>
              <w:pStyle w:val="TableParagraph"/>
              <w:kinsoku w:val="0"/>
              <w:overflowPunct w:val="0"/>
              <w:spacing w:before="1" w:line="273" w:lineRule="exact"/>
            </w:pPr>
            <w:r>
              <w:t>on</w:t>
            </w:r>
            <w:r>
              <w:rPr>
                <w:spacing w:val="1"/>
              </w:rPr>
              <w:t xml:space="preserve"> </w:t>
            </w:r>
            <w:r>
              <w:t>a</w:t>
            </w:r>
            <w:r>
              <w:rPr>
                <w:spacing w:val="-3"/>
              </w:rPr>
              <w:t xml:space="preserve"> </w:t>
            </w:r>
            <w:r>
              <w:t>malicious</w:t>
            </w:r>
            <w:r>
              <w:rPr>
                <w:spacing w:val="-2"/>
              </w:rPr>
              <w:t xml:space="preserve"> </w:t>
            </w:r>
            <w:r>
              <w:t>or</w:t>
            </w:r>
            <w:r>
              <w:rPr>
                <w:spacing w:val="-3"/>
              </w:rPr>
              <w:t xml:space="preserve"> </w:t>
            </w:r>
            <w:r>
              <w:t>false</w:t>
            </w:r>
            <w:r>
              <w:rPr>
                <w:spacing w:val="-2"/>
              </w:rPr>
              <w:t xml:space="preserve"> </w:t>
            </w:r>
            <w:r>
              <w:t>allegation.</w:t>
            </w:r>
          </w:p>
        </w:tc>
      </w:tr>
      <w:tr w:rsidR="00AB3521" w14:paraId="5462F364" w14:textId="77777777" w:rsidTr="00AB3521">
        <w:trPr>
          <w:trHeight w:val="878"/>
        </w:trPr>
        <w:tc>
          <w:tcPr>
            <w:tcW w:w="2405" w:type="dxa"/>
            <w:tcBorders>
              <w:top w:val="single" w:sz="4" w:space="0" w:color="000000"/>
              <w:left w:val="single" w:sz="4" w:space="0" w:color="000000"/>
              <w:bottom w:val="single" w:sz="4" w:space="0" w:color="000000"/>
              <w:right w:val="single" w:sz="4" w:space="0" w:color="000000"/>
            </w:tcBorders>
          </w:tcPr>
          <w:p w14:paraId="3DA5C185" w14:textId="77777777" w:rsidR="00AB3521" w:rsidRDefault="00AB3521" w:rsidP="00AB3521">
            <w:pPr>
              <w:pStyle w:val="TableParagraph"/>
              <w:kinsoku w:val="0"/>
              <w:overflowPunct w:val="0"/>
              <w:spacing w:line="292" w:lineRule="exact"/>
            </w:pPr>
            <w:r>
              <w:t>Proven</w:t>
            </w:r>
            <w:r>
              <w:rPr>
                <w:spacing w:val="-1"/>
              </w:rPr>
              <w:t xml:space="preserve"> </w:t>
            </w:r>
            <w:r>
              <w:t>Alibi</w:t>
            </w:r>
          </w:p>
        </w:tc>
        <w:tc>
          <w:tcPr>
            <w:tcW w:w="6773" w:type="dxa"/>
            <w:tcBorders>
              <w:top w:val="single" w:sz="4" w:space="0" w:color="000000"/>
              <w:left w:val="single" w:sz="4" w:space="0" w:color="000000"/>
              <w:bottom w:val="single" w:sz="4" w:space="0" w:color="000000"/>
              <w:right w:val="single" w:sz="4" w:space="0" w:color="000000"/>
            </w:tcBorders>
          </w:tcPr>
          <w:p w14:paraId="1AFDCDC8" w14:textId="77777777" w:rsidR="00AB3521" w:rsidRDefault="00AB3521" w:rsidP="00AB3521">
            <w:pPr>
              <w:pStyle w:val="TableParagraph"/>
              <w:kinsoku w:val="0"/>
              <w:overflowPunct w:val="0"/>
              <w:spacing w:line="292" w:lineRule="exact"/>
            </w:pPr>
            <w:r>
              <w:t>Where</w:t>
            </w:r>
            <w:r>
              <w:rPr>
                <w:spacing w:val="-3"/>
              </w:rPr>
              <w:t xml:space="preserve"> </w:t>
            </w:r>
            <w:r>
              <w:t>there</w:t>
            </w:r>
            <w:r>
              <w:rPr>
                <w:spacing w:val="-2"/>
              </w:rPr>
              <w:t xml:space="preserve"> </w:t>
            </w:r>
            <w:r>
              <w:t>is</w:t>
            </w:r>
            <w:r>
              <w:rPr>
                <w:spacing w:val="-1"/>
              </w:rPr>
              <w:t xml:space="preserve"> </w:t>
            </w:r>
            <w:r>
              <w:t>corroborative evidence</w:t>
            </w:r>
            <w:r>
              <w:rPr>
                <w:spacing w:val="-2"/>
              </w:rPr>
              <w:t xml:space="preserve"> </w:t>
            </w:r>
            <w:r>
              <w:t>that</w:t>
            </w:r>
            <w:r>
              <w:rPr>
                <w:spacing w:val="-2"/>
              </w:rPr>
              <w:t xml:space="preserve"> </w:t>
            </w:r>
            <w:r>
              <w:t>the</w:t>
            </w:r>
            <w:r>
              <w:rPr>
                <w:spacing w:val="-1"/>
              </w:rPr>
              <w:t xml:space="preserve"> </w:t>
            </w:r>
            <w:r>
              <w:t>individual</w:t>
            </w:r>
            <w:r>
              <w:rPr>
                <w:spacing w:val="-3"/>
              </w:rPr>
              <w:t xml:space="preserve"> </w:t>
            </w:r>
            <w:r>
              <w:t>has</w:t>
            </w:r>
            <w:r>
              <w:rPr>
                <w:spacing w:val="-1"/>
              </w:rPr>
              <w:t xml:space="preserve"> </w:t>
            </w:r>
            <w:r>
              <w:t>a</w:t>
            </w:r>
          </w:p>
          <w:p w14:paraId="15CC298E" w14:textId="77777777" w:rsidR="00AB3521" w:rsidRDefault="00AB3521" w:rsidP="00AB3521">
            <w:pPr>
              <w:pStyle w:val="TableParagraph"/>
              <w:kinsoku w:val="0"/>
              <w:overflowPunct w:val="0"/>
              <w:spacing w:line="290" w:lineRule="atLeast"/>
              <w:ind w:right="522"/>
            </w:pPr>
            <w:r>
              <w:t>proven alibi and as a result s/he is eliminated from the enquiry</w:t>
            </w:r>
            <w:r>
              <w:rPr>
                <w:spacing w:val="-52"/>
              </w:rPr>
              <w:t xml:space="preserve"> </w:t>
            </w:r>
            <w:r>
              <w:t>after</w:t>
            </w:r>
            <w:r>
              <w:rPr>
                <w:spacing w:val="-3"/>
              </w:rPr>
              <w:t xml:space="preserve"> </w:t>
            </w:r>
            <w:r>
              <w:t>being arrested.</w:t>
            </w:r>
          </w:p>
        </w:tc>
      </w:tr>
      <w:tr w:rsidR="00AB3521" w14:paraId="054F98D6" w14:textId="77777777" w:rsidTr="00AB3521">
        <w:trPr>
          <w:trHeight w:val="2051"/>
        </w:trPr>
        <w:tc>
          <w:tcPr>
            <w:tcW w:w="2405" w:type="dxa"/>
            <w:tcBorders>
              <w:top w:val="single" w:sz="4" w:space="0" w:color="000000"/>
              <w:left w:val="single" w:sz="4" w:space="0" w:color="000000"/>
              <w:bottom w:val="single" w:sz="4" w:space="0" w:color="000000"/>
              <w:right w:val="single" w:sz="4" w:space="0" w:color="000000"/>
            </w:tcBorders>
          </w:tcPr>
          <w:p w14:paraId="7320361E" w14:textId="77777777" w:rsidR="00AB3521" w:rsidRDefault="00AB3521" w:rsidP="00AB3521">
            <w:pPr>
              <w:pStyle w:val="TableParagraph"/>
              <w:kinsoku w:val="0"/>
              <w:overflowPunct w:val="0"/>
              <w:spacing w:line="292" w:lineRule="exact"/>
            </w:pPr>
            <w:r>
              <w:t>Incorrect</w:t>
            </w:r>
            <w:r>
              <w:rPr>
                <w:spacing w:val="-2"/>
              </w:rPr>
              <w:t xml:space="preserve"> </w:t>
            </w:r>
            <w:r>
              <w:t>Disposal</w:t>
            </w:r>
          </w:p>
        </w:tc>
        <w:tc>
          <w:tcPr>
            <w:tcW w:w="6773" w:type="dxa"/>
            <w:tcBorders>
              <w:top w:val="single" w:sz="4" w:space="0" w:color="000000"/>
              <w:left w:val="single" w:sz="4" w:space="0" w:color="000000"/>
              <w:bottom w:val="single" w:sz="4" w:space="0" w:color="000000"/>
              <w:right w:val="single" w:sz="4" w:space="0" w:color="000000"/>
            </w:tcBorders>
          </w:tcPr>
          <w:p w14:paraId="35C9013A" w14:textId="77777777" w:rsidR="00AB3521" w:rsidRDefault="00AB3521" w:rsidP="00AB3521">
            <w:pPr>
              <w:pStyle w:val="TableParagraph"/>
              <w:kinsoku w:val="0"/>
              <w:overflowPunct w:val="0"/>
              <w:ind w:right="325"/>
            </w:pPr>
            <w:r>
              <w:t>Where disposal options are found to have been administered</w:t>
            </w:r>
            <w:r>
              <w:rPr>
                <w:spacing w:val="1"/>
              </w:rPr>
              <w:t xml:space="preserve"> </w:t>
            </w:r>
            <w:r>
              <w:t>incorrectly, and under the correct disposal there would be no</w:t>
            </w:r>
            <w:r>
              <w:rPr>
                <w:spacing w:val="1"/>
              </w:rPr>
              <w:t xml:space="preserve"> </w:t>
            </w:r>
            <w:r>
              <w:t>power to retain the DNA profile. In such circumstances,</w:t>
            </w:r>
            <w:r>
              <w:rPr>
                <w:spacing w:val="1"/>
              </w:rPr>
              <w:t xml:space="preserve"> </w:t>
            </w:r>
            <w:r>
              <w:t>consideration should be given to deleting the DNA profile,</w:t>
            </w:r>
            <w:r>
              <w:rPr>
                <w:spacing w:val="1"/>
              </w:rPr>
              <w:t xml:space="preserve"> </w:t>
            </w:r>
            <w:r>
              <w:t>fingerprints and the PNC record. Deletion in these circumstances</w:t>
            </w:r>
            <w:r>
              <w:rPr>
                <w:spacing w:val="-52"/>
              </w:rPr>
              <w:t xml:space="preserve"> </w:t>
            </w:r>
            <w:r>
              <w:t>could</w:t>
            </w:r>
            <w:r>
              <w:rPr>
                <w:spacing w:val="-1"/>
              </w:rPr>
              <w:t xml:space="preserve"> </w:t>
            </w:r>
            <w:r>
              <w:t>also be</w:t>
            </w:r>
            <w:r>
              <w:rPr>
                <w:spacing w:val="-2"/>
              </w:rPr>
              <w:t xml:space="preserve"> </w:t>
            </w:r>
            <w:r>
              <w:t>the</w:t>
            </w:r>
            <w:r>
              <w:rPr>
                <w:spacing w:val="-3"/>
              </w:rPr>
              <w:t xml:space="preserve"> </w:t>
            </w:r>
            <w:r>
              <w:t>product</w:t>
            </w:r>
            <w:r>
              <w:rPr>
                <w:spacing w:val="1"/>
              </w:rPr>
              <w:t xml:space="preserve"> </w:t>
            </w:r>
            <w:r>
              <w:t>of</w:t>
            </w:r>
            <w:r>
              <w:rPr>
                <w:spacing w:val="1"/>
              </w:rPr>
              <w:t xml:space="preserve"> </w:t>
            </w:r>
            <w:r>
              <w:t>review</w:t>
            </w:r>
            <w:r>
              <w:rPr>
                <w:spacing w:val="-2"/>
              </w:rPr>
              <w:t xml:space="preserve"> </w:t>
            </w:r>
            <w:r>
              <w:t>within</w:t>
            </w:r>
            <w:r>
              <w:rPr>
                <w:spacing w:val="-3"/>
              </w:rPr>
              <w:t xml:space="preserve"> </w:t>
            </w:r>
            <w:r>
              <w:t>the criminal justice</w:t>
            </w:r>
          </w:p>
          <w:p w14:paraId="7B40F04C" w14:textId="77777777" w:rsidR="00AB3521" w:rsidRDefault="00AB3521" w:rsidP="00AB3521">
            <w:pPr>
              <w:pStyle w:val="TableParagraph"/>
              <w:kinsoku w:val="0"/>
              <w:overflowPunct w:val="0"/>
              <w:spacing w:line="273" w:lineRule="exact"/>
            </w:pPr>
            <w:r>
              <w:t>process,</w:t>
            </w:r>
            <w:r>
              <w:rPr>
                <w:spacing w:val="-2"/>
              </w:rPr>
              <w:t xml:space="preserve"> </w:t>
            </w:r>
            <w:r>
              <w:t>for</w:t>
            </w:r>
            <w:r>
              <w:rPr>
                <w:spacing w:val="-4"/>
              </w:rPr>
              <w:t xml:space="preserve"> </w:t>
            </w:r>
            <w:r>
              <w:t>example,</w:t>
            </w:r>
            <w:r>
              <w:rPr>
                <w:spacing w:val="-4"/>
              </w:rPr>
              <w:t xml:space="preserve"> </w:t>
            </w:r>
            <w:r>
              <w:t>the</w:t>
            </w:r>
            <w:r>
              <w:rPr>
                <w:spacing w:val="-2"/>
              </w:rPr>
              <w:t xml:space="preserve"> </w:t>
            </w:r>
            <w:r>
              <w:t>withdrawal</w:t>
            </w:r>
            <w:r>
              <w:rPr>
                <w:spacing w:val="-1"/>
              </w:rPr>
              <w:t xml:space="preserve"> </w:t>
            </w:r>
            <w:r>
              <w:t>of</w:t>
            </w:r>
            <w:r>
              <w:rPr>
                <w:spacing w:val="-1"/>
              </w:rPr>
              <w:t xml:space="preserve"> </w:t>
            </w:r>
            <w:r>
              <w:t>a</w:t>
            </w:r>
            <w:r>
              <w:rPr>
                <w:spacing w:val="-1"/>
              </w:rPr>
              <w:t xml:space="preserve"> </w:t>
            </w:r>
            <w:r>
              <w:t>caution.</w:t>
            </w:r>
          </w:p>
        </w:tc>
      </w:tr>
      <w:tr w:rsidR="00AB3521" w14:paraId="1F75A9B7" w14:textId="77777777" w:rsidTr="00AB3521">
        <w:trPr>
          <w:trHeight w:val="1170"/>
        </w:trPr>
        <w:tc>
          <w:tcPr>
            <w:tcW w:w="2405" w:type="dxa"/>
            <w:tcBorders>
              <w:top w:val="single" w:sz="4" w:space="0" w:color="000000"/>
              <w:left w:val="single" w:sz="4" w:space="0" w:color="000000"/>
              <w:bottom w:val="single" w:sz="4" w:space="0" w:color="000000"/>
              <w:right w:val="single" w:sz="4" w:space="0" w:color="000000"/>
            </w:tcBorders>
          </w:tcPr>
          <w:p w14:paraId="59A6FBB8" w14:textId="77777777" w:rsidR="00AB3521" w:rsidRDefault="00AB3521" w:rsidP="00AB3521">
            <w:pPr>
              <w:pStyle w:val="TableParagraph"/>
              <w:kinsoku w:val="0"/>
              <w:overflowPunct w:val="0"/>
              <w:ind w:right="345"/>
            </w:pPr>
            <w:r>
              <w:t>Suspect Status Not</w:t>
            </w:r>
            <w:r>
              <w:rPr>
                <w:spacing w:val="1"/>
              </w:rPr>
              <w:t xml:space="preserve"> </w:t>
            </w:r>
            <w:r>
              <w:t>Clear at the Time of</w:t>
            </w:r>
            <w:r>
              <w:rPr>
                <w:spacing w:val="-52"/>
              </w:rPr>
              <w:t xml:space="preserve"> </w:t>
            </w:r>
            <w:r>
              <w:t>Arrest</w:t>
            </w:r>
          </w:p>
        </w:tc>
        <w:tc>
          <w:tcPr>
            <w:tcW w:w="6773" w:type="dxa"/>
            <w:tcBorders>
              <w:top w:val="single" w:sz="4" w:space="0" w:color="000000"/>
              <w:left w:val="single" w:sz="4" w:space="0" w:color="000000"/>
              <w:bottom w:val="single" w:sz="4" w:space="0" w:color="000000"/>
              <w:right w:val="single" w:sz="4" w:space="0" w:color="000000"/>
            </w:tcBorders>
          </w:tcPr>
          <w:p w14:paraId="7613A199" w14:textId="77777777" w:rsidR="00AB3521" w:rsidRDefault="00AB3521" w:rsidP="00AB3521">
            <w:pPr>
              <w:pStyle w:val="TableParagraph"/>
              <w:kinsoku w:val="0"/>
              <w:overflowPunct w:val="0"/>
              <w:ind w:right="309"/>
            </w:pPr>
            <w:r>
              <w:t>Where an individual is arrested at the outset of an enquiry, the</w:t>
            </w:r>
            <w:r>
              <w:rPr>
                <w:spacing w:val="1"/>
              </w:rPr>
              <w:t xml:space="preserve"> </w:t>
            </w:r>
            <w:r>
              <w:t>distinction between the offender, victim and witness is not clear,</w:t>
            </w:r>
            <w:r>
              <w:rPr>
                <w:spacing w:val="-52"/>
              </w:rPr>
              <w:t xml:space="preserve"> </w:t>
            </w:r>
            <w:r>
              <w:t>and</w:t>
            </w:r>
            <w:r>
              <w:rPr>
                <w:spacing w:val="-2"/>
              </w:rPr>
              <w:t xml:space="preserve"> </w:t>
            </w:r>
            <w:r>
              <w:t>the individual is</w:t>
            </w:r>
            <w:r>
              <w:rPr>
                <w:spacing w:val="-2"/>
              </w:rPr>
              <w:t xml:space="preserve"> </w:t>
            </w:r>
            <w:r>
              <w:t>subsequently</w:t>
            </w:r>
            <w:r>
              <w:rPr>
                <w:spacing w:val="-4"/>
              </w:rPr>
              <w:t xml:space="preserve"> </w:t>
            </w:r>
            <w:r>
              <w:t>eliminated as</w:t>
            </w:r>
            <w:r>
              <w:rPr>
                <w:spacing w:val="-3"/>
              </w:rPr>
              <w:t xml:space="preserve"> </w:t>
            </w:r>
            <w:r>
              <w:t>a</w:t>
            </w:r>
            <w:r>
              <w:rPr>
                <w:spacing w:val="-2"/>
              </w:rPr>
              <w:t xml:space="preserve"> </w:t>
            </w:r>
            <w:r>
              <w:t>suspect</w:t>
            </w:r>
            <w:r>
              <w:rPr>
                <w:spacing w:val="-2"/>
              </w:rPr>
              <w:t xml:space="preserve"> </w:t>
            </w:r>
            <w:r>
              <w:t>(but</w:t>
            </w:r>
          </w:p>
          <w:p w14:paraId="6A2B7007" w14:textId="77777777" w:rsidR="00AB3521" w:rsidRDefault="00AB3521" w:rsidP="00AB3521">
            <w:pPr>
              <w:pStyle w:val="TableParagraph"/>
              <w:kinsoku w:val="0"/>
              <w:overflowPunct w:val="0"/>
              <w:spacing w:line="273" w:lineRule="exact"/>
            </w:pPr>
            <w:r>
              <w:t>may</w:t>
            </w:r>
            <w:r>
              <w:rPr>
                <w:spacing w:val="-2"/>
              </w:rPr>
              <w:t xml:space="preserve"> </w:t>
            </w:r>
            <w:r>
              <w:t>be</w:t>
            </w:r>
            <w:r>
              <w:rPr>
                <w:spacing w:val="-2"/>
              </w:rPr>
              <w:t xml:space="preserve"> </w:t>
            </w:r>
            <w:r>
              <w:t>a witness</w:t>
            </w:r>
            <w:r>
              <w:rPr>
                <w:spacing w:val="-1"/>
              </w:rPr>
              <w:t xml:space="preserve"> </w:t>
            </w:r>
            <w:r>
              <w:t>or</w:t>
            </w:r>
            <w:r>
              <w:rPr>
                <w:spacing w:val="-4"/>
              </w:rPr>
              <w:t xml:space="preserve"> </w:t>
            </w:r>
            <w:r>
              <w:t>victim).</w:t>
            </w:r>
          </w:p>
        </w:tc>
      </w:tr>
      <w:tr w:rsidR="00AB3521" w14:paraId="7A316FC6" w14:textId="77777777" w:rsidTr="00AB3521">
        <w:trPr>
          <w:trHeight w:val="1173"/>
        </w:trPr>
        <w:tc>
          <w:tcPr>
            <w:tcW w:w="2405" w:type="dxa"/>
            <w:tcBorders>
              <w:top w:val="single" w:sz="4" w:space="0" w:color="000000"/>
              <w:left w:val="single" w:sz="4" w:space="0" w:color="000000"/>
              <w:bottom w:val="single" w:sz="4" w:space="0" w:color="000000"/>
              <w:right w:val="single" w:sz="4" w:space="0" w:color="000000"/>
            </w:tcBorders>
          </w:tcPr>
          <w:p w14:paraId="7FFC9DE7" w14:textId="77777777" w:rsidR="00AB3521" w:rsidRDefault="00AB3521" w:rsidP="00AB3521">
            <w:pPr>
              <w:pStyle w:val="TableParagraph"/>
              <w:kinsoku w:val="0"/>
              <w:overflowPunct w:val="0"/>
              <w:ind w:right="662"/>
            </w:pPr>
            <w:r>
              <w:t>Another Person</w:t>
            </w:r>
            <w:r>
              <w:rPr>
                <w:spacing w:val="1"/>
              </w:rPr>
              <w:t xml:space="preserve"> </w:t>
            </w:r>
            <w:r>
              <w:t>Convicted of the</w:t>
            </w:r>
            <w:r>
              <w:rPr>
                <w:spacing w:val="-52"/>
              </w:rPr>
              <w:t xml:space="preserve"> </w:t>
            </w:r>
            <w:r>
              <w:t>Offence</w:t>
            </w:r>
          </w:p>
        </w:tc>
        <w:tc>
          <w:tcPr>
            <w:tcW w:w="6773" w:type="dxa"/>
            <w:tcBorders>
              <w:top w:val="single" w:sz="4" w:space="0" w:color="000000"/>
              <w:left w:val="single" w:sz="4" w:space="0" w:color="000000"/>
              <w:bottom w:val="single" w:sz="4" w:space="0" w:color="000000"/>
              <w:right w:val="single" w:sz="4" w:space="0" w:color="000000"/>
            </w:tcBorders>
          </w:tcPr>
          <w:p w14:paraId="1942B19D" w14:textId="77777777" w:rsidR="00AB3521" w:rsidRDefault="00AB3521" w:rsidP="00AB3521">
            <w:pPr>
              <w:pStyle w:val="TableParagraph"/>
              <w:kinsoku w:val="0"/>
              <w:overflowPunct w:val="0"/>
              <w:ind w:right="111"/>
            </w:pPr>
            <w:r>
              <w:t>If</w:t>
            </w:r>
            <w:r>
              <w:rPr>
                <w:spacing w:val="4"/>
              </w:rPr>
              <w:t xml:space="preserve"> </w:t>
            </w:r>
            <w:r>
              <w:t>another</w:t>
            </w:r>
            <w:r>
              <w:rPr>
                <w:spacing w:val="1"/>
              </w:rPr>
              <w:t xml:space="preserve"> </w:t>
            </w:r>
            <w:r>
              <w:t>person</w:t>
            </w:r>
            <w:r>
              <w:rPr>
                <w:spacing w:val="4"/>
              </w:rPr>
              <w:t xml:space="preserve"> </w:t>
            </w:r>
            <w:r>
              <w:t>is</w:t>
            </w:r>
            <w:r>
              <w:rPr>
                <w:spacing w:val="2"/>
              </w:rPr>
              <w:t xml:space="preserve"> </w:t>
            </w:r>
            <w:r>
              <w:t>convicted</w:t>
            </w:r>
            <w:r>
              <w:rPr>
                <w:spacing w:val="2"/>
              </w:rPr>
              <w:t xml:space="preserve"> </w:t>
            </w:r>
            <w:r>
              <w:t>for</w:t>
            </w:r>
            <w:r>
              <w:rPr>
                <w:spacing w:val="1"/>
              </w:rPr>
              <w:t xml:space="preserve"> </w:t>
            </w:r>
            <w:r>
              <w:t>the</w:t>
            </w:r>
            <w:r>
              <w:rPr>
                <w:spacing w:val="4"/>
              </w:rPr>
              <w:t xml:space="preserve"> </w:t>
            </w:r>
            <w:r>
              <w:t>offence</w:t>
            </w:r>
            <w:r>
              <w:rPr>
                <w:spacing w:val="2"/>
              </w:rPr>
              <w:t xml:space="preserve"> </w:t>
            </w:r>
            <w:r>
              <w:t>then</w:t>
            </w:r>
            <w:r>
              <w:rPr>
                <w:spacing w:val="4"/>
              </w:rPr>
              <w:t xml:space="preserve"> </w:t>
            </w:r>
            <w:r>
              <w:t>the</w:t>
            </w:r>
            <w:r>
              <w:rPr>
                <w:spacing w:val="4"/>
              </w:rPr>
              <w:t xml:space="preserve"> </w:t>
            </w:r>
            <w:r>
              <w:t>Chief</w:t>
            </w:r>
            <w:r>
              <w:rPr>
                <w:spacing w:val="1"/>
              </w:rPr>
              <w:t xml:space="preserve"> </w:t>
            </w:r>
            <w:r>
              <w:t>Officer may wish to consider the deletion of the biometric</w:t>
            </w:r>
            <w:r>
              <w:rPr>
                <w:spacing w:val="1"/>
              </w:rPr>
              <w:t xml:space="preserve"> </w:t>
            </w:r>
            <w:r>
              <w:t>information and</w:t>
            </w:r>
            <w:r>
              <w:rPr>
                <w:spacing w:val="-3"/>
              </w:rPr>
              <w:t xml:space="preserve"> </w:t>
            </w:r>
            <w:r>
              <w:t>PNC</w:t>
            </w:r>
            <w:r>
              <w:rPr>
                <w:spacing w:val="-4"/>
              </w:rPr>
              <w:t xml:space="preserve"> </w:t>
            </w:r>
            <w:r>
              <w:t>record,</w:t>
            </w:r>
            <w:r>
              <w:rPr>
                <w:spacing w:val="-4"/>
              </w:rPr>
              <w:t xml:space="preserve"> </w:t>
            </w:r>
            <w:r>
              <w:t>providing</w:t>
            </w:r>
            <w:r>
              <w:rPr>
                <w:spacing w:val="-3"/>
              </w:rPr>
              <w:t xml:space="preserve"> </w:t>
            </w:r>
            <w:r>
              <w:t>there</w:t>
            </w:r>
            <w:r>
              <w:rPr>
                <w:spacing w:val="-1"/>
              </w:rPr>
              <w:t xml:space="preserve"> </w:t>
            </w:r>
            <w:r>
              <w:t>is</w:t>
            </w:r>
            <w:r>
              <w:rPr>
                <w:spacing w:val="-3"/>
              </w:rPr>
              <w:t xml:space="preserve"> </w:t>
            </w:r>
            <w:r>
              <w:t>no</w:t>
            </w:r>
            <w:r>
              <w:rPr>
                <w:spacing w:val="-1"/>
              </w:rPr>
              <w:t xml:space="preserve"> </w:t>
            </w:r>
            <w:r>
              <w:t>concern of</w:t>
            </w:r>
            <w:r>
              <w:rPr>
                <w:spacing w:val="-3"/>
              </w:rPr>
              <w:t xml:space="preserve"> </w:t>
            </w:r>
            <w:r>
              <w:t>there</w:t>
            </w:r>
          </w:p>
          <w:p w14:paraId="2EA48FE7" w14:textId="77777777" w:rsidR="00AB3521" w:rsidRDefault="00AB3521" w:rsidP="00AB3521">
            <w:pPr>
              <w:pStyle w:val="TableParagraph"/>
              <w:kinsoku w:val="0"/>
              <w:overflowPunct w:val="0"/>
              <w:spacing w:line="275" w:lineRule="exact"/>
            </w:pPr>
            <w:r>
              <w:t>being</w:t>
            </w:r>
            <w:r>
              <w:rPr>
                <w:spacing w:val="-3"/>
              </w:rPr>
              <w:t xml:space="preserve"> </w:t>
            </w:r>
            <w:r>
              <w:t>more</w:t>
            </w:r>
            <w:r>
              <w:rPr>
                <w:spacing w:val="-2"/>
              </w:rPr>
              <w:t xml:space="preserve"> </w:t>
            </w:r>
            <w:r>
              <w:t>than</w:t>
            </w:r>
            <w:r>
              <w:rPr>
                <w:spacing w:val="-2"/>
              </w:rPr>
              <w:t xml:space="preserve"> </w:t>
            </w:r>
            <w:r>
              <w:t>one offender.</w:t>
            </w:r>
          </w:p>
        </w:tc>
      </w:tr>
      <w:tr w:rsidR="00AB3521" w14:paraId="583F4CB1" w14:textId="77777777" w:rsidTr="00AB3521">
        <w:trPr>
          <w:trHeight w:val="878"/>
        </w:trPr>
        <w:tc>
          <w:tcPr>
            <w:tcW w:w="2405" w:type="dxa"/>
            <w:tcBorders>
              <w:top w:val="single" w:sz="4" w:space="0" w:color="000000"/>
              <w:left w:val="single" w:sz="4" w:space="0" w:color="000000"/>
              <w:bottom w:val="single" w:sz="4" w:space="0" w:color="000000"/>
              <w:right w:val="single" w:sz="4" w:space="0" w:color="000000"/>
            </w:tcBorders>
          </w:tcPr>
          <w:p w14:paraId="5599FD7C" w14:textId="77777777" w:rsidR="00AB3521" w:rsidRDefault="00AB3521" w:rsidP="00AB3521">
            <w:pPr>
              <w:pStyle w:val="TableParagraph"/>
              <w:kinsoku w:val="0"/>
              <w:overflowPunct w:val="0"/>
              <w:ind w:right="532"/>
            </w:pPr>
            <w:r>
              <w:t>Judicial</w:t>
            </w:r>
            <w:r>
              <w:rPr>
                <w:spacing w:val="1"/>
              </w:rPr>
              <w:t xml:space="preserve"> </w:t>
            </w:r>
            <w:r>
              <w:t>Recommendation</w:t>
            </w:r>
          </w:p>
        </w:tc>
        <w:tc>
          <w:tcPr>
            <w:tcW w:w="6773" w:type="dxa"/>
            <w:tcBorders>
              <w:top w:val="single" w:sz="4" w:space="0" w:color="000000"/>
              <w:left w:val="single" w:sz="4" w:space="0" w:color="000000"/>
              <w:bottom w:val="single" w:sz="4" w:space="0" w:color="000000"/>
              <w:right w:val="single" w:sz="4" w:space="0" w:color="000000"/>
            </w:tcBorders>
          </w:tcPr>
          <w:p w14:paraId="0F9E4FF2" w14:textId="77777777" w:rsidR="00AB3521" w:rsidRDefault="00AB3521" w:rsidP="00AB3521">
            <w:pPr>
              <w:pStyle w:val="TableParagraph"/>
              <w:kinsoku w:val="0"/>
              <w:overflowPunct w:val="0"/>
              <w:spacing w:line="292" w:lineRule="exact"/>
            </w:pPr>
            <w:r>
              <w:t>If,</w:t>
            </w:r>
            <w:r>
              <w:rPr>
                <w:spacing w:val="-2"/>
              </w:rPr>
              <w:t xml:space="preserve"> </w:t>
            </w:r>
            <w:r>
              <w:t>in</w:t>
            </w:r>
            <w:r>
              <w:rPr>
                <w:spacing w:val="-3"/>
              </w:rPr>
              <w:t xml:space="preserve"> </w:t>
            </w:r>
            <w:r>
              <w:t>the course</w:t>
            </w:r>
            <w:r>
              <w:rPr>
                <w:spacing w:val="-3"/>
              </w:rPr>
              <w:t xml:space="preserve"> </w:t>
            </w:r>
            <w:r>
              <w:t>of court</w:t>
            </w:r>
            <w:r>
              <w:rPr>
                <w:spacing w:val="-4"/>
              </w:rPr>
              <w:t xml:space="preserve"> </w:t>
            </w:r>
            <w:r>
              <w:t>proceedings,</w:t>
            </w:r>
            <w:r>
              <w:rPr>
                <w:spacing w:val="-1"/>
              </w:rPr>
              <w:t xml:space="preserve"> </w:t>
            </w:r>
            <w:r>
              <w:t>a</w:t>
            </w:r>
            <w:r>
              <w:rPr>
                <w:spacing w:val="-2"/>
              </w:rPr>
              <w:t xml:space="preserve"> </w:t>
            </w:r>
            <w:r>
              <w:t>magistrate</w:t>
            </w:r>
            <w:r>
              <w:rPr>
                <w:spacing w:val="-1"/>
              </w:rPr>
              <w:t xml:space="preserve"> </w:t>
            </w:r>
            <w:r>
              <w:t>or judge</w:t>
            </w:r>
            <w:r>
              <w:rPr>
                <w:spacing w:val="-1"/>
              </w:rPr>
              <w:t xml:space="preserve"> </w:t>
            </w:r>
            <w:r>
              <w:t>makes</w:t>
            </w:r>
          </w:p>
          <w:p w14:paraId="476DBED8" w14:textId="77777777" w:rsidR="00AB3521" w:rsidRDefault="00AB3521" w:rsidP="00AB3521">
            <w:pPr>
              <w:pStyle w:val="TableParagraph"/>
              <w:kinsoku w:val="0"/>
              <w:overflowPunct w:val="0"/>
              <w:spacing w:line="290" w:lineRule="atLeast"/>
              <w:ind w:right="655"/>
            </w:pPr>
            <w:r>
              <w:t>a recommendation that your fingerprints, DNA or PNC record</w:t>
            </w:r>
            <w:r>
              <w:rPr>
                <w:spacing w:val="-52"/>
              </w:rPr>
              <w:t xml:space="preserve"> </w:t>
            </w:r>
            <w:r>
              <w:t>should be</w:t>
            </w:r>
            <w:r>
              <w:rPr>
                <w:spacing w:val="-1"/>
              </w:rPr>
              <w:t xml:space="preserve"> </w:t>
            </w:r>
            <w:r>
              <w:t>deleted.</w:t>
            </w:r>
          </w:p>
        </w:tc>
      </w:tr>
      <w:tr w:rsidR="00AB3521" w14:paraId="00705214" w14:textId="77777777" w:rsidTr="00AB3521">
        <w:trPr>
          <w:trHeight w:val="366"/>
        </w:trPr>
        <w:tc>
          <w:tcPr>
            <w:tcW w:w="2405" w:type="dxa"/>
            <w:tcBorders>
              <w:top w:val="single" w:sz="4" w:space="0" w:color="000000"/>
              <w:left w:val="single" w:sz="4" w:space="0" w:color="000000"/>
              <w:bottom w:val="single" w:sz="4" w:space="0" w:color="000000"/>
              <w:right w:val="single" w:sz="4" w:space="0" w:color="000000"/>
            </w:tcBorders>
          </w:tcPr>
          <w:p w14:paraId="0F6E158B" w14:textId="77777777" w:rsidR="00AB3521" w:rsidRDefault="00AB3521" w:rsidP="00AB3521">
            <w:pPr>
              <w:pStyle w:val="TableParagraph"/>
              <w:kinsoku w:val="0"/>
              <w:overflowPunct w:val="0"/>
              <w:spacing w:line="292" w:lineRule="exact"/>
            </w:pPr>
            <w:r>
              <w:t>Public</w:t>
            </w:r>
            <w:r>
              <w:rPr>
                <w:spacing w:val="-2"/>
              </w:rPr>
              <w:t xml:space="preserve"> </w:t>
            </w:r>
            <w:r>
              <w:t>Interest</w:t>
            </w:r>
          </w:p>
        </w:tc>
        <w:tc>
          <w:tcPr>
            <w:tcW w:w="6773" w:type="dxa"/>
            <w:tcBorders>
              <w:top w:val="single" w:sz="4" w:space="0" w:color="000000"/>
              <w:left w:val="single" w:sz="4" w:space="0" w:color="000000"/>
              <w:bottom w:val="single" w:sz="4" w:space="0" w:color="000000"/>
              <w:right w:val="single" w:sz="4" w:space="0" w:color="000000"/>
            </w:tcBorders>
          </w:tcPr>
          <w:p w14:paraId="0D3D36E9" w14:textId="77777777" w:rsidR="00AB3521" w:rsidRDefault="00AB3521" w:rsidP="00AB3521">
            <w:pPr>
              <w:pStyle w:val="TableParagraph"/>
              <w:kinsoku w:val="0"/>
              <w:overflowPunct w:val="0"/>
              <w:spacing w:line="292" w:lineRule="exact"/>
            </w:pPr>
            <w:r>
              <w:t>Where</w:t>
            </w:r>
            <w:r>
              <w:rPr>
                <w:spacing w:val="-2"/>
              </w:rPr>
              <w:t xml:space="preserve"> </w:t>
            </w:r>
            <w:r>
              <w:t>there</w:t>
            </w:r>
            <w:r>
              <w:rPr>
                <w:spacing w:val="-2"/>
              </w:rPr>
              <w:t xml:space="preserve"> </w:t>
            </w:r>
            <w:r>
              <w:t>is</w:t>
            </w:r>
            <w:r>
              <w:rPr>
                <w:spacing w:val="-1"/>
              </w:rPr>
              <w:t xml:space="preserve"> </w:t>
            </w:r>
            <w:r>
              <w:t>a wider</w:t>
            </w:r>
            <w:r>
              <w:rPr>
                <w:spacing w:val="-2"/>
              </w:rPr>
              <w:t xml:space="preserve"> </w:t>
            </w:r>
            <w:r>
              <w:t>public</w:t>
            </w:r>
            <w:r>
              <w:rPr>
                <w:spacing w:val="-1"/>
              </w:rPr>
              <w:t xml:space="preserve"> </w:t>
            </w:r>
            <w:r>
              <w:t>interest</w:t>
            </w:r>
            <w:r>
              <w:rPr>
                <w:spacing w:val="-2"/>
              </w:rPr>
              <w:t xml:space="preserve"> </w:t>
            </w:r>
            <w:r>
              <w:t>to</w:t>
            </w:r>
            <w:r>
              <w:rPr>
                <w:spacing w:val="-2"/>
              </w:rPr>
              <w:t xml:space="preserve"> </w:t>
            </w:r>
            <w:r>
              <w:t>do</w:t>
            </w:r>
            <w:r>
              <w:rPr>
                <w:spacing w:val="-1"/>
              </w:rPr>
              <w:t xml:space="preserve"> </w:t>
            </w:r>
            <w:r>
              <w:t>so.</w:t>
            </w:r>
          </w:p>
        </w:tc>
      </w:tr>
    </w:tbl>
    <w:p w14:paraId="70097D0A" w14:textId="77777777" w:rsidR="00AB3521" w:rsidRDefault="00AB3521" w:rsidP="00AB3521">
      <w:pPr>
        <w:pStyle w:val="BodyText"/>
        <w:kinsoku w:val="0"/>
        <w:overflowPunct w:val="0"/>
      </w:pPr>
    </w:p>
    <w:p w14:paraId="370ED62E" w14:textId="77777777" w:rsidR="00AB3521" w:rsidRDefault="00AB3521" w:rsidP="00AB3521">
      <w:pPr>
        <w:pStyle w:val="BodyText"/>
        <w:kinsoku w:val="0"/>
        <w:overflowPunct w:val="0"/>
      </w:pPr>
    </w:p>
    <w:p w14:paraId="4F3B7728" w14:textId="77777777" w:rsidR="00AB3521" w:rsidRPr="00A1456E" w:rsidRDefault="00AB3521" w:rsidP="00AB3521">
      <w:pPr>
        <w:pStyle w:val="Heading2"/>
        <w:keepNext w:val="0"/>
        <w:keepLines w:val="0"/>
        <w:widowControl w:val="0"/>
        <w:numPr>
          <w:ilvl w:val="0"/>
          <w:numId w:val="33"/>
        </w:numPr>
        <w:tabs>
          <w:tab w:val="left" w:pos="824"/>
        </w:tabs>
        <w:kinsoku w:val="0"/>
        <w:overflowPunct w:val="0"/>
        <w:autoSpaceDE w:val="0"/>
        <w:autoSpaceDN w:val="0"/>
        <w:adjustRightInd w:val="0"/>
        <w:spacing w:before="199"/>
        <w:ind w:left="823" w:hanging="568"/>
        <w:rPr>
          <w:b/>
          <w:color w:val="auto"/>
          <w:sz w:val="32"/>
        </w:rPr>
      </w:pPr>
      <w:r w:rsidRPr="00A1456E">
        <w:rPr>
          <w:b/>
          <w:color w:val="auto"/>
          <w:sz w:val="32"/>
        </w:rPr>
        <w:t>Submit</w:t>
      </w:r>
      <w:r w:rsidRPr="00A1456E">
        <w:rPr>
          <w:b/>
          <w:color w:val="auto"/>
          <w:spacing w:val="-4"/>
          <w:sz w:val="32"/>
        </w:rPr>
        <w:t xml:space="preserve"> </w:t>
      </w:r>
      <w:r w:rsidRPr="00A1456E">
        <w:rPr>
          <w:b/>
          <w:color w:val="auto"/>
          <w:sz w:val="32"/>
        </w:rPr>
        <w:t>my application</w:t>
      </w:r>
    </w:p>
    <w:p w14:paraId="37570835" w14:textId="77777777" w:rsidR="00AB3521" w:rsidRDefault="00AB3521" w:rsidP="00AB3521">
      <w:pPr>
        <w:pStyle w:val="BodyText"/>
        <w:kinsoku w:val="0"/>
        <w:overflowPunct w:val="0"/>
        <w:rPr>
          <w:b/>
          <w:bCs/>
        </w:rPr>
      </w:pPr>
    </w:p>
    <w:p w14:paraId="20E2A875" w14:textId="77777777" w:rsidR="00AB3521" w:rsidRDefault="00AB3521" w:rsidP="00AB3521">
      <w:pPr>
        <w:pStyle w:val="BodyText"/>
        <w:kinsoku w:val="0"/>
        <w:overflowPunct w:val="0"/>
        <w:spacing w:before="12"/>
        <w:rPr>
          <w:b/>
          <w:bCs/>
          <w:sz w:val="16"/>
          <w:szCs w:val="16"/>
        </w:rPr>
      </w:pPr>
    </w:p>
    <w:tbl>
      <w:tblPr>
        <w:tblW w:w="0" w:type="auto"/>
        <w:tblInd w:w="214" w:type="dxa"/>
        <w:tblLayout w:type="fixed"/>
        <w:tblCellMar>
          <w:left w:w="0" w:type="dxa"/>
          <w:right w:w="0" w:type="dxa"/>
        </w:tblCellMar>
        <w:tblLook w:val="0000" w:firstRow="0" w:lastRow="0" w:firstColumn="0" w:lastColumn="0" w:noHBand="0" w:noVBand="0"/>
      </w:tblPr>
      <w:tblGrid>
        <w:gridCol w:w="8107"/>
        <w:gridCol w:w="1817"/>
      </w:tblGrid>
      <w:tr w:rsidR="00AB3521" w14:paraId="71E5263E" w14:textId="77777777" w:rsidTr="00AB3521">
        <w:trPr>
          <w:trHeight w:val="568"/>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2A6E8E"/>
          </w:tcPr>
          <w:p w14:paraId="326543C2" w14:textId="77777777" w:rsidR="00AB3521" w:rsidRDefault="00AB3521" w:rsidP="00AB3521">
            <w:pPr>
              <w:pStyle w:val="TableParagraph"/>
              <w:kinsoku w:val="0"/>
              <w:overflowPunct w:val="0"/>
              <w:spacing w:before="115"/>
              <w:ind w:left="846"/>
              <w:rPr>
                <w:b/>
                <w:bCs/>
                <w:color w:val="FFFFFF"/>
                <w:sz w:val="28"/>
                <w:szCs w:val="28"/>
              </w:rPr>
            </w:pPr>
            <w:r>
              <w:rPr>
                <w:b/>
                <w:bCs/>
                <w:color w:val="FFFFFF"/>
                <w:sz w:val="28"/>
                <w:szCs w:val="28"/>
              </w:rPr>
              <w:t>Application</w:t>
            </w:r>
            <w:r>
              <w:rPr>
                <w:b/>
                <w:bCs/>
                <w:color w:val="FFFFFF"/>
                <w:spacing w:val="-2"/>
                <w:sz w:val="28"/>
                <w:szCs w:val="28"/>
              </w:rPr>
              <w:t xml:space="preserve"> </w:t>
            </w:r>
            <w:r>
              <w:rPr>
                <w:b/>
                <w:bCs/>
                <w:color w:val="FFFFFF"/>
                <w:sz w:val="28"/>
                <w:szCs w:val="28"/>
              </w:rPr>
              <w:t>check</w:t>
            </w:r>
            <w:r>
              <w:rPr>
                <w:b/>
                <w:bCs/>
                <w:color w:val="FFFFFF"/>
                <w:spacing w:val="-3"/>
                <w:sz w:val="28"/>
                <w:szCs w:val="28"/>
              </w:rPr>
              <w:t xml:space="preserve"> </w:t>
            </w:r>
            <w:r>
              <w:rPr>
                <w:b/>
                <w:bCs/>
                <w:color w:val="FFFFFF"/>
                <w:sz w:val="28"/>
                <w:szCs w:val="28"/>
              </w:rPr>
              <w:t>list</w:t>
            </w:r>
          </w:p>
        </w:tc>
      </w:tr>
      <w:tr w:rsidR="00AB3521" w14:paraId="55FF234F" w14:textId="77777777" w:rsidTr="00AB3521">
        <w:trPr>
          <w:trHeight w:val="698"/>
        </w:trPr>
        <w:tc>
          <w:tcPr>
            <w:tcW w:w="8107" w:type="dxa"/>
            <w:tcBorders>
              <w:top w:val="single" w:sz="4" w:space="0" w:color="000000"/>
              <w:left w:val="single" w:sz="4" w:space="0" w:color="000000"/>
              <w:bottom w:val="single" w:sz="4" w:space="0" w:color="000000"/>
              <w:right w:val="single" w:sz="4" w:space="0" w:color="000000"/>
            </w:tcBorders>
            <w:shd w:val="clear" w:color="auto" w:fill="DEEAF6"/>
          </w:tcPr>
          <w:p w14:paraId="7EF8FE46" w14:textId="77777777" w:rsidR="00AB3521" w:rsidRDefault="00AB3521" w:rsidP="00AB3521">
            <w:pPr>
              <w:pStyle w:val="TableParagraph"/>
              <w:kinsoku w:val="0"/>
              <w:overflowPunct w:val="0"/>
              <w:spacing w:before="57"/>
              <w:ind w:left="139" w:right="180"/>
              <w:rPr>
                <w:b/>
                <w:bCs/>
              </w:rPr>
            </w:pPr>
            <w:r>
              <w:rPr>
                <w:b/>
                <w:bCs/>
              </w:rPr>
              <w:t>Application</w:t>
            </w:r>
            <w:r>
              <w:rPr>
                <w:b/>
                <w:bCs/>
                <w:spacing w:val="1"/>
              </w:rPr>
              <w:t xml:space="preserve"> </w:t>
            </w:r>
            <w:r>
              <w:rPr>
                <w:b/>
                <w:bCs/>
              </w:rPr>
              <w:t>-</w:t>
            </w:r>
            <w:r>
              <w:rPr>
                <w:b/>
                <w:bCs/>
                <w:spacing w:val="1"/>
              </w:rPr>
              <w:t xml:space="preserve"> </w:t>
            </w:r>
            <w:r>
              <w:rPr>
                <w:b/>
                <w:bCs/>
              </w:rPr>
              <w:t>Mandatory fields fully completed and declarations</w:t>
            </w:r>
            <w:r>
              <w:rPr>
                <w:b/>
                <w:bCs/>
                <w:spacing w:val="-52"/>
              </w:rPr>
              <w:t xml:space="preserve"> </w:t>
            </w:r>
            <w:r>
              <w:rPr>
                <w:b/>
                <w:bCs/>
              </w:rPr>
              <w:t>acknowledged and</w:t>
            </w:r>
            <w:r>
              <w:rPr>
                <w:b/>
                <w:bCs/>
                <w:spacing w:val="1"/>
              </w:rPr>
              <w:t xml:space="preserve"> </w:t>
            </w:r>
            <w:r>
              <w:rPr>
                <w:b/>
                <w:bCs/>
              </w:rPr>
              <w:t>form</w:t>
            </w:r>
            <w:r>
              <w:rPr>
                <w:b/>
                <w:bCs/>
                <w:spacing w:val="-3"/>
              </w:rPr>
              <w:t xml:space="preserve"> </w:t>
            </w:r>
            <w:r>
              <w:rPr>
                <w:b/>
                <w:bCs/>
              </w:rPr>
              <w:t>signed</w:t>
            </w:r>
          </w:p>
        </w:tc>
        <w:tc>
          <w:tcPr>
            <w:tcW w:w="1817" w:type="dxa"/>
            <w:tcBorders>
              <w:top w:val="single" w:sz="4" w:space="0" w:color="000000"/>
              <w:left w:val="single" w:sz="4" w:space="0" w:color="000000"/>
              <w:bottom w:val="single" w:sz="4" w:space="0" w:color="000000"/>
              <w:right w:val="single" w:sz="4" w:space="0" w:color="000000"/>
            </w:tcBorders>
          </w:tcPr>
          <w:p w14:paraId="313FB70C" w14:textId="77777777" w:rsidR="00AB3521" w:rsidRDefault="00AB3521" w:rsidP="00AB3521">
            <w:pPr>
              <w:pStyle w:val="TableParagraph"/>
              <w:kinsoku w:val="0"/>
              <w:overflowPunct w:val="0"/>
              <w:spacing w:before="8"/>
              <w:ind w:left="0"/>
              <w:rPr>
                <w:b/>
                <w:bCs/>
                <w:sz w:val="16"/>
                <w:szCs w:val="16"/>
              </w:rPr>
            </w:pPr>
          </w:p>
          <w:p w14:paraId="745E0552" w14:textId="6E1B0D1E" w:rsidR="00AB3521" w:rsidRDefault="00AB3521" w:rsidP="00AB3521">
            <w:pPr>
              <w:pStyle w:val="TableParagraph"/>
              <w:kinsoku w:val="0"/>
              <w:overflowPunct w:val="0"/>
              <w:ind w:left="832"/>
              <w:rPr>
                <w:sz w:val="20"/>
                <w:szCs w:val="20"/>
              </w:rPr>
            </w:pPr>
            <w:r>
              <w:rPr>
                <w:noProof/>
                <w:sz w:val="20"/>
                <w:szCs w:val="20"/>
              </w:rPr>
              <mc:AlternateContent>
                <mc:Choice Requires="wpg">
                  <w:drawing>
                    <wp:inline distT="0" distB="0" distL="0" distR="0" wp14:anchorId="31A61380" wp14:editId="483D2E03">
                      <wp:extent cx="186055" cy="186055"/>
                      <wp:effectExtent l="1905" t="0" r="254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6055"/>
                                <a:chOff x="0" y="0"/>
                                <a:chExt cx="293" cy="293"/>
                              </a:xfrm>
                            </wpg:grpSpPr>
                            <wps:wsp>
                              <wps:cNvPr id="47" name="Freeform 3"/>
                              <wps:cNvSpPr>
                                <a:spLocks/>
                              </wps:cNvSpPr>
                              <wps:spPr bwMode="auto">
                                <a:xfrm>
                                  <a:off x="0" y="0"/>
                                  <a:ext cx="293" cy="293"/>
                                </a:xfrm>
                                <a:custGeom>
                                  <a:avLst/>
                                  <a:gdLst>
                                    <a:gd name="T0" fmla="*/ 292 w 293"/>
                                    <a:gd name="T1" fmla="*/ 0 h 293"/>
                                    <a:gd name="T2" fmla="*/ 0 w 293"/>
                                    <a:gd name="T3" fmla="*/ 0 h 293"/>
                                    <a:gd name="T4" fmla="*/ 0 w 293"/>
                                    <a:gd name="T5" fmla="*/ 292 h 293"/>
                                    <a:gd name="T6" fmla="*/ 292 w 293"/>
                                    <a:gd name="T7" fmla="*/ 292 h 293"/>
                                    <a:gd name="T8" fmla="*/ 292 w 293"/>
                                    <a:gd name="T9" fmla="*/ 0 h 293"/>
                                  </a:gdLst>
                                  <a:ahLst/>
                                  <a:cxnLst>
                                    <a:cxn ang="0">
                                      <a:pos x="T0" y="T1"/>
                                    </a:cxn>
                                    <a:cxn ang="0">
                                      <a:pos x="T2" y="T3"/>
                                    </a:cxn>
                                    <a:cxn ang="0">
                                      <a:pos x="T4" y="T5"/>
                                    </a:cxn>
                                    <a:cxn ang="0">
                                      <a:pos x="T6" y="T7"/>
                                    </a:cxn>
                                    <a:cxn ang="0">
                                      <a:pos x="T8" y="T9"/>
                                    </a:cxn>
                                  </a:cxnLst>
                                  <a:rect l="0" t="0" r="r" b="b"/>
                                  <a:pathLst>
                                    <a:path w="293" h="293">
                                      <a:moveTo>
                                        <a:pt x="292" y="0"/>
                                      </a:moveTo>
                                      <a:lnTo>
                                        <a:pt x="0" y="0"/>
                                      </a:lnTo>
                                      <a:lnTo>
                                        <a:pt x="0" y="292"/>
                                      </a:lnTo>
                                      <a:lnTo>
                                        <a:pt x="292" y="292"/>
                                      </a:lnTo>
                                      <a:lnTo>
                                        <a:pt x="292"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
                              <wps:cNvSpPr>
                                <a:spLocks/>
                              </wps:cNvSpPr>
                              <wps:spPr bwMode="auto">
                                <a:xfrm>
                                  <a:off x="21" y="21"/>
                                  <a:ext cx="248" cy="248"/>
                                </a:xfrm>
                                <a:custGeom>
                                  <a:avLst/>
                                  <a:gdLst>
                                    <a:gd name="T0" fmla="*/ 0 w 248"/>
                                    <a:gd name="T1" fmla="*/ 0 h 248"/>
                                    <a:gd name="T2" fmla="*/ 247 w 248"/>
                                    <a:gd name="T3" fmla="*/ 0 h 248"/>
                                    <a:gd name="T4" fmla="*/ 247 w 248"/>
                                    <a:gd name="T5" fmla="*/ 247 h 248"/>
                                    <a:gd name="T6" fmla="*/ 0 w 248"/>
                                    <a:gd name="T7" fmla="*/ 247 h 248"/>
                                    <a:gd name="T8" fmla="*/ 0 w 248"/>
                                    <a:gd name="T9" fmla="*/ 0 h 248"/>
                                  </a:gdLst>
                                  <a:ahLst/>
                                  <a:cxnLst>
                                    <a:cxn ang="0">
                                      <a:pos x="T0" y="T1"/>
                                    </a:cxn>
                                    <a:cxn ang="0">
                                      <a:pos x="T2" y="T3"/>
                                    </a:cxn>
                                    <a:cxn ang="0">
                                      <a:pos x="T4" y="T5"/>
                                    </a:cxn>
                                    <a:cxn ang="0">
                                      <a:pos x="T6" y="T7"/>
                                    </a:cxn>
                                    <a:cxn ang="0">
                                      <a:pos x="T8" y="T9"/>
                                    </a:cxn>
                                  </a:cxnLst>
                                  <a:rect l="0" t="0" r="r" b="b"/>
                                  <a:pathLst>
                                    <a:path w="248" h="248">
                                      <a:moveTo>
                                        <a:pt x="0" y="0"/>
                                      </a:moveTo>
                                      <a:lnTo>
                                        <a:pt x="247" y="0"/>
                                      </a:lnTo>
                                      <a:lnTo>
                                        <a:pt x="247" y="247"/>
                                      </a:lnTo>
                                      <a:lnTo>
                                        <a:pt x="0" y="247"/>
                                      </a:lnTo>
                                      <a:lnTo>
                                        <a:pt x="0" y="0"/>
                                      </a:lnTo>
                                      <a:close/>
                                    </a:path>
                                  </a:pathLst>
                                </a:custGeom>
                                <a:noFill/>
                                <a:ln w="9144">
                                  <a:solidFill>
                                    <a:srgbClr val="3D45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22B505" id="Group 46" o:spid="_x0000_s1026" style="width:14.65pt;height:14.65pt;mso-position-horizontal-relative:char;mso-position-vertical-relative:line" coordsize="29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">
                      <v:shape id="Freeform 3" o:spid="_x0000_s1027" style="position:absolute;width:293;height:293;visibility:visible;mso-wrap-style:square;v-text-anchor:top" coordsize="29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" path="m292,l,,,292r292,l292,xe" fillcolor="#e6e6e6" stroked="f">
                        <v:path arrowok="t" o:connecttype="custom" o:connectlocs="292,0;0,0;0,292;292,292;292,0" o:connectangles="0,0,0,0,0"/>
                      </v:shape>
                      <v:shape id="Freeform 4" o:spid="_x0000_s1028" style="position:absolute;left:21;top:21;width:248;height:248;visibility:visible;mso-wrap-style:square;v-text-anchor:top" coordsize="2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" path="m,l247,r,247l,247,,xe" filled="f" strokecolor="#3d454b" strokeweight=".72pt">
                        <v:path arrowok="t" o:connecttype="custom" o:connectlocs="0,0;247,0;247,247;0,247;0,0" o:connectangles="0,0,0,0,0"/>
                      </v:shape>
                      <w10:anchorlock/>
                    </v:group>
                  </w:pict>
                </mc:Fallback>
              </mc:AlternateContent>
            </w:r>
          </w:p>
        </w:tc>
      </w:tr>
      <w:tr w:rsidR="00AB3521" w14:paraId="0E8B8C6F" w14:textId="77777777" w:rsidTr="00AB3521">
        <w:trPr>
          <w:trHeight w:val="407"/>
        </w:trPr>
        <w:tc>
          <w:tcPr>
            <w:tcW w:w="8107" w:type="dxa"/>
            <w:tcBorders>
              <w:top w:val="single" w:sz="4" w:space="0" w:color="000000"/>
              <w:left w:val="single" w:sz="4" w:space="0" w:color="000000"/>
              <w:bottom w:val="single" w:sz="4" w:space="0" w:color="000000"/>
              <w:right w:val="single" w:sz="4" w:space="0" w:color="000000"/>
            </w:tcBorders>
            <w:shd w:val="clear" w:color="auto" w:fill="DEEAF6"/>
          </w:tcPr>
          <w:p w14:paraId="37FA65BE" w14:textId="77777777" w:rsidR="00AB3521" w:rsidRDefault="00AB3521" w:rsidP="00AB3521">
            <w:pPr>
              <w:pStyle w:val="TableParagraph"/>
              <w:kinsoku w:val="0"/>
              <w:overflowPunct w:val="0"/>
              <w:spacing w:before="57"/>
              <w:ind w:left="139"/>
              <w:rPr>
                <w:b/>
                <w:bCs/>
              </w:rPr>
            </w:pPr>
            <w:r>
              <w:rPr>
                <w:b/>
                <w:bCs/>
              </w:rPr>
              <w:t>Application</w:t>
            </w:r>
            <w:r>
              <w:rPr>
                <w:b/>
                <w:bCs/>
                <w:spacing w:val="-3"/>
              </w:rPr>
              <w:t xml:space="preserve"> </w:t>
            </w:r>
            <w:r>
              <w:rPr>
                <w:b/>
                <w:bCs/>
              </w:rPr>
              <w:t>-</w:t>
            </w:r>
            <w:r>
              <w:rPr>
                <w:b/>
                <w:bCs/>
                <w:spacing w:val="50"/>
              </w:rPr>
              <w:t xml:space="preserve"> </w:t>
            </w:r>
            <w:r>
              <w:rPr>
                <w:b/>
                <w:bCs/>
              </w:rPr>
              <w:t>Completed electronically</w:t>
            </w:r>
            <w:r>
              <w:rPr>
                <w:b/>
                <w:bCs/>
                <w:spacing w:val="-2"/>
              </w:rPr>
              <w:t xml:space="preserve"> </w:t>
            </w:r>
            <w:r>
              <w:rPr>
                <w:b/>
                <w:bCs/>
              </w:rPr>
              <w:t>and</w:t>
            </w:r>
            <w:r>
              <w:rPr>
                <w:b/>
                <w:bCs/>
                <w:spacing w:val="-3"/>
              </w:rPr>
              <w:t xml:space="preserve"> </w:t>
            </w:r>
            <w:r>
              <w:rPr>
                <w:b/>
                <w:bCs/>
              </w:rPr>
              <w:t>not</w:t>
            </w:r>
            <w:r>
              <w:rPr>
                <w:b/>
                <w:bCs/>
                <w:spacing w:val="-3"/>
              </w:rPr>
              <w:t xml:space="preserve"> </w:t>
            </w:r>
            <w:r>
              <w:rPr>
                <w:b/>
                <w:bCs/>
              </w:rPr>
              <w:t>hand</w:t>
            </w:r>
            <w:r>
              <w:rPr>
                <w:b/>
                <w:bCs/>
                <w:spacing w:val="-3"/>
              </w:rPr>
              <w:t xml:space="preserve"> </w:t>
            </w:r>
            <w:r>
              <w:rPr>
                <w:b/>
                <w:bCs/>
              </w:rPr>
              <w:t>written</w:t>
            </w:r>
          </w:p>
        </w:tc>
        <w:tc>
          <w:tcPr>
            <w:tcW w:w="1817" w:type="dxa"/>
            <w:tcBorders>
              <w:top w:val="single" w:sz="4" w:space="0" w:color="000000"/>
              <w:left w:val="single" w:sz="4" w:space="0" w:color="000000"/>
              <w:bottom w:val="single" w:sz="4" w:space="0" w:color="000000"/>
              <w:right w:val="single" w:sz="4" w:space="0" w:color="000000"/>
            </w:tcBorders>
          </w:tcPr>
          <w:p w14:paraId="1C1DEDE9" w14:textId="77777777" w:rsidR="00AB3521" w:rsidRDefault="00AB3521" w:rsidP="00AB3521">
            <w:pPr>
              <w:pStyle w:val="TableParagraph"/>
              <w:kinsoku w:val="0"/>
              <w:overflowPunct w:val="0"/>
              <w:spacing w:before="8"/>
              <w:ind w:left="0"/>
              <w:rPr>
                <w:b/>
                <w:bCs/>
                <w:sz w:val="4"/>
                <w:szCs w:val="4"/>
              </w:rPr>
            </w:pPr>
          </w:p>
          <w:p w14:paraId="433CCCD9" w14:textId="4D4DA2B7" w:rsidR="00AB3521" w:rsidRDefault="00AB3521" w:rsidP="00AB3521">
            <w:pPr>
              <w:pStyle w:val="TableParagraph"/>
              <w:kinsoku w:val="0"/>
              <w:overflowPunct w:val="0"/>
              <w:ind w:left="832"/>
              <w:rPr>
                <w:sz w:val="20"/>
                <w:szCs w:val="20"/>
              </w:rPr>
            </w:pPr>
            <w:r>
              <w:rPr>
                <w:noProof/>
                <w:sz w:val="20"/>
                <w:szCs w:val="20"/>
              </w:rPr>
              <mc:AlternateContent>
                <mc:Choice Requires="wpg">
                  <w:drawing>
                    <wp:inline distT="0" distB="0" distL="0" distR="0" wp14:anchorId="4B46F3D6" wp14:editId="717915FE">
                      <wp:extent cx="186055" cy="186055"/>
                      <wp:effectExtent l="1905" t="0" r="254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6055"/>
                                <a:chOff x="0" y="0"/>
                                <a:chExt cx="293" cy="293"/>
                              </a:xfrm>
                            </wpg:grpSpPr>
                            <wps:wsp>
                              <wps:cNvPr id="44" name="Freeform 6"/>
                              <wps:cNvSpPr>
                                <a:spLocks/>
                              </wps:cNvSpPr>
                              <wps:spPr bwMode="auto">
                                <a:xfrm>
                                  <a:off x="0" y="0"/>
                                  <a:ext cx="293" cy="293"/>
                                </a:xfrm>
                                <a:custGeom>
                                  <a:avLst/>
                                  <a:gdLst>
                                    <a:gd name="T0" fmla="*/ 292 w 293"/>
                                    <a:gd name="T1" fmla="*/ 0 h 293"/>
                                    <a:gd name="T2" fmla="*/ 0 w 293"/>
                                    <a:gd name="T3" fmla="*/ 0 h 293"/>
                                    <a:gd name="T4" fmla="*/ 0 w 293"/>
                                    <a:gd name="T5" fmla="*/ 292 h 293"/>
                                    <a:gd name="T6" fmla="*/ 292 w 293"/>
                                    <a:gd name="T7" fmla="*/ 292 h 293"/>
                                    <a:gd name="T8" fmla="*/ 292 w 293"/>
                                    <a:gd name="T9" fmla="*/ 0 h 293"/>
                                  </a:gdLst>
                                  <a:ahLst/>
                                  <a:cxnLst>
                                    <a:cxn ang="0">
                                      <a:pos x="T0" y="T1"/>
                                    </a:cxn>
                                    <a:cxn ang="0">
                                      <a:pos x="T2" y="T3"/>
                                    </a:cxn>
                                    <a:cxn ang="0">
                                      <a:pos x="T4" y="T5"/>
                                    </a:cxn>
                                    <a:cxn ang="0">
                                      <a:pos x="T6" y="T7"/>
                                    </a:cxn>
                                    <a:cxn ang="0">
                                      <a:pos x="T8" y="T9"/>
                                    </a:cxn>
                                  </a:cxnLst>
                                  <a:rect l="0" t="0" r="r" b="b"/>
                                  <a:pathLst>
                                    <a:path w="293" h="293">
                                      <a:moveTo>
                                        <a:pt x="292" y="0"/>
                                      </a:moveTo>
                                      <a:lnTo>
                                        <a:pt x="0" y="0"/>
                                      </a:lnTo>
                                      <a:lnTo>
                                        <a:pt x="0" y="292"/>
                                      </a:lnTo>
                                      <a:lnTo>
                                        <a:pt x="292" y="292"/>
                                      </a:lnTo>
                                      <a:lnTo>
                                        <a:pt x="292"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7"/>
                              <wps:cNvSpPr>
                                <a:spLocks/>
                              </wps:cNvSpPr>
                              <wps:spPr bwMode="auto">
                                <a:xfrm>
                                  <a:off x="21" y="21"/>
                                  <a:ext cx="248" cy="248"/>
                                </a:xfrm>
                                <a:custGeom>
                                  <a:avLst/>
                                  <a:gdLst>
                                    <a:gd name="T0" fmla="*/ 0 w 248"/>
                                    <a:gd name="T1" fmla="*/ 0 h 248"/>
                                    <a:gd name="T2" fmla="*/ 247 w 248"/>
                                    <a:gd name="T3" fmla="*/ 0 h 248"/>
                                    <a:gd name="T4" fmla="*/ 247 w 248"/>
                                    <a:gd name="T5" fmla="*/ 247 h 248"/>
                                    <a:gd name="T6" fmla="*/ 0 w 248"/>
                                    <a:gd name="T7" fmla="*/ 247 h 248"/>
                                    <a:gd name="T8" fmla="*/ 0 w 248"/>
                                    <a:gd name="T9" fmla="*/ 0 h 248"/>
                                  </a:gdLst>
                                  <a:ahLst/>
                                  <a:cxnLst>
                                    <a:cxn ang="0">
                                      <a:pos x="T0" y="T1"/>
                                    </a:cxn>
                                    <a:cxn ang="0">
                                      <a:pos x="T2" y="T3"/>
                                    </a:cxn>
                                    <a:cxn ang="0">
                                      <a:pos x="T4" y="T5"/>
                                    </a:cxn>
                                    <a:cxn ang="0">
                                      <a:pos x="T6" y="T7"/>
                                    </a:cxn>
                                    <a:cxn ang="0">
                                      <a:pos x="T8" y="T9"/>
                                    </a:cxn>
                                  </a:cxnLst>
                                  <a:rect l="0" t="0" r="r" b="b"/>
                                  <a:pathLst>
                                    <a:path w="248" h="248">
                                      <a:moveTo>
                                        <a:pt x="0" y="0"/>
                                      </a:moveTo>
                                      <a:lnTo>
                                        <a:pt x="247" y="0"/>
                                      </a:lnTo>
                                      <a:lnTo>
                                        <a:pt x="247" y="247"/>
                                      </a:lnTo>
                                      <a:lnTo>
                                        <a:pt x="0" y="247"/>
                                      </a:lnTo>
                                      <a:lnTo>
                                        <a:pt x="0" y="0"/>
                                      </a:lnTo>
                                      <a:close/>
                                    </a:path>
                                  </a:pathLst>
                                </a:custGeom>
                                <a:noFill/>
                                <a:ln w="9144">
                                  <a:solidFill>
                                    <a:srgbClr val="3D45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FAAEB5" id="Group 43" o:spid="_x0000_s1026" style="width:14.65pt;height:14.65pt;mso-position-horizontal-relative:char;mso-position-vertical-relative:line" coordsize="29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">
                      <v:shape id="Freeform 6" o:spid="_x0000_s1027" style="position:absolute;width:293;height:293;visibility:visible;mso-wrap-style:square;v-text-anchor:top" coordsize="29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" path="m292,l,,,292r292,l292,xe" fillcolor="#e6e6e6" stroked="f">
                        <v:path arrowok="t" o:connecttype="custom" o:connectlocs="292,0;0,0;0,292;292,292;292,0" o:connectangles="0,0,0,0,0"/>
                      </v:shape>
                      <v:shape id="Freeform 7" o:spid="_x0000_s1028" style="position:absolute;left:21;top:21;width:248;height:248;visibility:visible;mso-wrap-style:square;v-text-anchor:top" coordsize="2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" path="m,l247,r,247l,247,,xe" filled="f" strokecolor="#3d454b" strokeweight=".72pt">
                        <v:path arrowok="t" o:connecttype="custom" o:connectlocs="0,0;247,0;247,247;0,247;0,0" o:connectangles="0,0,0,0,0"/>
                      </v:shape>
                      <w10:anchorlock/>
                    </v:group>
                  </w:pict>
                </mc:Fallback>
              </mc:AlternateContent>
            </w:r>
          </w:p>
        </w:tc>
      </w:tr>
      <w:tr w:rsidR="00AB3521" w14:paraId="0CF60B93" w14:textId="77777777" w:rsidTr="00AB3521">
        <w:trPr>
          <w:trHeight w:val="412"/>
        </w:trPr>
        <w:tc>
          <w:tcPr>
            <w:tcW w:w="8107" w:type="dxa"/>
            <w:tcBorders>
              <w:top w:val="single" w:sz="4" w:space="0" w:color="000000"/>
              <w:left w:val="single" w:sz="4" w:space="0" w:color="000000"/>
              <w:bottom w:val="single" w:sz="4" w:space="0" w:color="000000"/>
              <w:right w:val="single" w:sz="4" w:space="0" w:color="000000"/>
            </w:tcBorders>
            <w:shd w:val="clear" w:color="auto" w:fill="DEEAF6"/>
          </w:tcPr>
          <w:p w14:paraId="1A972B82" w14:textId="77777777" w:rsidR="00AB3521" w:rsidRDefault="00AB3521" w:rsidP="00AB3521">
            <w:pPr>
              <w:pStyle w:val="TableParagraph"/>
              <w:kinsoku w:val="0"/>
              <w:overflowPunct w:val="0"/>
              <w:spacing w:before="59"/>
              <w:ind w:left="139"/>
              <w:rPr>
                <w:b/>
                <w:bCs/>
              </w:rPr>
            </w:pPr>
            <w:r>
              <w:rPr>
                <w:b/>
                <w:bCs/>
              </w:rPr>
              <w:t>Proof</w:t>
            </w:r>
            <w:r>
              <w:rPr>
                <w:b/>
                <w:bCs/>
                <w:spacing w:val="-3"/>
              </w:rPr>
              <w:t xml:space="preserve"> </w:t>
            </w:r>
            <w:r>
              <w:rPr>
                <w:b/>
                <w:bCs/>
              </w:rPr>
              <w:t>of</w:t>
            </w:r>
            <w:r>
              <w:rPr>
                <w:b/>
                <w:bCs/>
                <w:spacing w:val="-3"/>
              </w:rPr>
              <w:t xml:space="preserve"> </w:t>
            </w:r>
            <w:r>
              <w:rPr>
                <w:b/>
                <w:bCs/>
              </w:rPr>
              <w:t>identity</w:t>
            </w:r>
            <w:r>
              <w:rPr>
                <w:b/>
                <w:bCs/>
                <w:spacing w:val="-4"/>
              </w:rPr>
              <w:t xml:space="preserve"> </w:t>
            </w:r>
            <w:r>
              <w:rPr>
                <w:b/>
                <w:bCs/>
              </w:rPr>
              <w:t>document</w:t>
            </w:r>
            <w:r>
              <w:rPr>
                <w:b/>
                <w:bCs/>
                <w:spacing w:val="-1"/>
              </w:rPr>
              <w:t xml:space="preserve"> </w:t>
            </w:r>
            <w:r>
              <w:rPr>
                <w:b/>
                <w:bCs/>
              </w:rPr>
              <w:t>enclosed (copies</w:t>
            </w:r>
            <w:r>
              <w:rPr>
                <w:b/>
                <w:bCs/>
                <w:spacing w:val="-4"/>
              </w:rPr>
              <w:t xml:space="preserve"> </w:t>
            </w:r>
            <w:r>
              <w:rPr>
                <w:b/>
                <w:bCs/>
              </w:rPr>
              <w:t>will</w:t>
            </w:r>
            <w:r>
              <w:rPr>
                <w:b/>
                <w:bCs/>
                <w:spacing w:val="-2"/>
              </w:rPr>
              <w:t xml:space="preserve"> </w:t>
            </w:r>
            <w:r>
              <w:rPr>
                <w:b/>
                <w:bCs/>
              </w:rPr>
              <w:t>not</w:t>
            </w:r>
            <w:r>
              <w:rPr>
                <w:b/>
                <w:bCs/>
                <w:spacing w:val="-3"/>
              </w:rPr>
              <w:t xml:space="preserve"> </w:t>
            </w:r>
            <w:r>
              <w:rPr>
                <w:b/>
                <w:bCs/>
              </w:rPr>
              <w:t>be</w:t>
            </w:r>
            <w:r>
              <w:rPr>
                <w:b/>
                <w:bCs/>
                <w:spacing w:val="-4"/>
              </w:rPr>
              <w:t xml:space="preserve"> </w:t>
            </w:r>
            <w:r>
              <w:rPr>
                <w:b/>
                <w:bCs/>
              </w:rPr>
              <w:t>returned)</w:t>
            </w:r>
          </w:p>
        </w:tc>
        <w:tc>
          <w:tcPr>
            <w:tcW w:w="1817" w:type="dxa"/>
            <w:tcBorders>
              <w:top w:val="single" w:sz="4" w:space="0" w:color="000000"/>
              <w:left w:val="single" w:sz="4" w:space="0" w:color="000000"/>
              <w:bottom w:val="single" w:sz="4" w:space="0" w:color="000000"/>
              <w:right w:val="single" w:sz="4" w:space="0" w:color="000000"/>
            </w:tcBorders>
          </w:tcPr>
          <w:p w14:paraId="346CE202" w14:textId="77777777" w:rsidR="00AB3521" w:rsidRDefault="00AB3521" w:rsidP="00AB3521">
            <w:pPr>
              <w:pStyle w:val="TableParagraph"/>
              <w:kinsoku w:val="0"/>
              <w:overflowPunct w:val="0"/>
              <w:spacing w:before="10"/>
              <w:ind w:left="0"/>
              <w:rPr>
                <w:b/>
                <w:bCs/>
                <w:sz w:val="4"/>
                <w:szCs w:val="4"/>
              </w:rPr>
            </w:pPr>
          </w:p>
          <w:p w14:paraId="50274104" w14:textId="36F71DA5" w:rsidR="00AB3521" w:rsidRDefault="00AB3521" w:rsidP="00AB3521">
            <w:pPr>
              <w:pStyle w:val="TableParagraph"/>
              <w:kinsoku w:val="0"/>
              <w:overflowPunct w:val="0"/>
              <w:ind w:left="832"/>
              <w:rPr>
                <w:sz w:val="20"/>
                <w:szCs w:val="20"/>
              </w:rPr>
            </w:pPr>
            <w:r>
              <w:rPr>
                <w:noProof/>
                <w:sz w:val="20"/>
                <w:szCs w:val="20"/>
              </w:rPr>
              <mc:AlternateContent>
                <mc:Choice Requires="wpg">
                  <w:drawing>
                    <wp:inline distT="0" distB="0" distL="0" distR="0" wp14:anchorId="7C052684" wp14:editId="65563333">
                      <wp:extent cx="186055" cy="186055"/>
                      <wp:effectExtent l="1905" t="0" r="254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6055"/>
                                <a:chOff x="0" y="0"/>
                                <a:chExt cx="293" cy="293"/>
                              </a:xfrm>
                            </wpg:grpSpPr>
                            <wps:wsp>
                              <wps:cNvPr id="41" name="Freeform 9"/>
                              <wps:cNvSpPr>
                                <a:spLocks/>
                              </wps:cNvSpPr>
                              <wps:spPr bwMode="auto">
                                <a:xfrm>
                                  <a:off x="0" y="0"/>
                                  <a:ext cx="293" cy="293"/>
                                </a:xfrm>
                                <a:custGeom>
                                  <a:avLst/>
                                  <a:gdLst>
                                    <a:gd name="T0" fmla="*/ 292 w 293"/>
                                    <a:gd name="T1" fmla="*/ 0 h 293"/>
                                    <a:gd name="T2" fmla="*/ 0 w 293"/>
                                    <a:gd name="T3" fmla="*/ 0 h 293"/>
                                    <a:gd name="T4" fmla="*/ 0 w 293"/>
                                    <a:gd name="T5" fmla="*/ 292 h 293"/>
                                    <a:gd name="T6" fmla="*/ 292 w 293"/>
                                    <a:gd name="T7" fmla="*/ 292 h 293"/>
                                    <a:gd name="T8" fmla="*/ 292 w 293"/>
                                    <a:gd name="T9" fmla="*/ 0 h 293"/>
                                  </a:gdLst>
                                  <a:ahLst/>
                                  <a:cxnLst>
                                    <a:cxn ang="0">
                                      <a:pos x="T0" y="T1"/>
                                    </a:cxn>
                                    <a:cxn ang="0">
                                      <a:pos x="T2" y="T3"/>
                                    </a:cxn>
                                    <a:cxn ang="0">
                                      <a:pos x="T4" y="T5"/>
                                    </a:cxn>
                                    <a:cxn ang="0">
                                      <a:pos x="T6" y="T7"/>
                                    </a:cxn>
                                    <a:cxn ang="0">
                                      <a:pos x="T8" y="T9"/>
                                    </a:cxn>
                                  </a:cxnLst>
                                  <a:rect l="0" t="0" r="r" b="b"/>
                                  <a:pathLst>
                                    <a:path w="293" h="293">
                                      <a:moveTo>
                                        <a:pt x="292" y="0"/>
                                      </a:moveTo>
                                      <a:lnTo>
                                        <a:pt x="0" y="0"/>
                                      </a:lnTo>
                                      <a:lnTo>
                                        <a:pt x="0" y="292"/>
                                      </a:lnTo>
                                      <a:lnTo>
                                        <a:pt x="292" y="292"/>
                                      </a:lnTo>
                                      <a:lnTo>
                                        <a:pt x="292"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0"/>
                              <wps:cNvSpPr>
                                <a:spLocks/>
                              </wps:cNvSpPr>
                              <wps:spPr bwMode="auto">
                                <a:xfrm>
                                  <a:off x="21" y="21"/>
                                  <a:ext cx="248" cy="248"/>
                                </a:xfrm>
                                <a:custGeom>
                                  <a:avLst/>
                                  <a:gdLst>
                                    <a:gd name="T0" fmla="*/ 0 w 248"/>
                                    <a:gd name="T1" fmla="*/ 0 h 248"/>
                                    <a:gd name="T2" fmla="*/ 247 w 248"/>
                                    <a:gd name="T3" fmla="*/ 0 h 248"/>
                                    <a:gd name="T4" fmla="*/ 247 w 248"/>
                                    <a:gd name="T5" fmla="*/ 247 h 248"/>
                                    <a:gd name="T6" fmla="*/ 0 w 248"/>
                                    <a:gd name="T7" fmla="*/ 247 h 248"/>
                                    <a:gd name="T8" fmla="*/ 0 w 248"/>
                                    <a:gd name="T9" fmla="*/ 0 h 248"/>
                                  </a:gdLst>
                                  <a:ahLst/>
                                  <a:cxnLst>
                                    <a:cxn ang="0">
                                      <a:pos x="T0" y="T1"/>
                                    </a:cxn>
                                    <a:cxn ang="0">
                                      <a:pos x="T2" y="T3"/>
                                    </a:cxn>
                                    <a:cxn ang="0">
                                      <a:pos x="T4" y="T5"/>
                                    </a:cxn>
                                    <a:cxn ang="0">
                                      <a:pos x="T6" y="T7"/>
                                    </a:cxn>
                                    <a:cxn ang="0">
                                      <a:pos x="T8" y="T9"/>
                                    </a:cxn>
                                  </a:cxnLst>
                                  <a:rect l="0" t="0" r="r" b="b"/>
                                  <a:pathLst>
                                    <a:path w="248" h="248">
                                      <a:moveTo>
                                        <a:pt x="0" y="0"/>
                                      </a:moveTo>
                                      <a:lnTo>
                                        <a:pt x="247" y="0"/>
                                      </a:lnTo>
                                      <a:lnTo>
                                        <a:pt x="247" y="247"/>
                                      </a:lnTo>
                                      <a:lnTo>
                                        <a:pt x="0" y="247"/>
                                      </a:lnTo>
                                      <a:lnTo>
                                        <a:pt x="0" y="0"/>
                                      </a:lnTo>
                                      <a:close/>
                                    </a:path>
                                  </a:pathLst>
                                </a:custGeom>
                                <a:noFill/>
                                <a:ln w="9144">
                                  <a:solidFill>
                                    <a:srgbClr val="3D45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098412" id="Group 40" o:spid="_x0000_s1026" style="width:14.65pt;height:14.65pt;mso-position-horizontal-relative:char;mso-position-vertical-relative:line" coordsize="29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">
                      <v:shape id="Freeform 9" o:spid="_x0000_s1027" style="position:absolute;width:293;height:293;visibility:visible;mso-wrap-style:square;v-text-anchor:top" coordsize="29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" path="m292,l,,,292r292,l292,xe" fillcolor="#e6e6e6" stroked="f">
                        <v:path arrowok="t" o:connecttype="custom" o:connectlocs="292,0;0,0;0,292;292,292;292,0" o:connectangles="0,0,0,0,0"/>
                      </v:shape>
                      <v:shape id="Freeform 10" o:spid="_x0000_s1028" style="position:absolute;left:21;top:21;width:248;height:248;visibility:visible;mso-wrap-style:square;v-text-anchor:top" coordsize="2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" path="m,l247,r,247l,247,,xe" filled="f" strokecolor="#3d454b" strokeweight=".72pt">
                        <v:path arrowok="t" o:connecttype="custom" o:connectlocs="0,0;247,0;247,247;0,247;0,0" o:connectangles="0,0,0,0,0"/>
                      </v:shape>
                      <w10:anchorlock/>
                    </v:group>
                  </w:pict>
                </mc:Fallback>
              </mc:AlternateContent>
            </w:r>
          </w:p>
        </w:tc>
      </w:tr>
      <w:tr w:rsidR="00AB3521" w14:paraId="4B10C8AE" w14:textId="77777777" w:rsidTr="00AB3521">
        <w:trPr>
          <w:trHeight w:val="405"/>
        </w:trPr>
        <w:tc>
          <w:tcPr>
            <w:tcW w:w="8107" w:type="dxa"/>
            <w:tcBorders>
              <w:top w:val="single" w:sz="4" w:space="0" w:color="000000"/>
              <w:left w:val="single" w:sz="4" w:space="0" w:color="000000"/>
              <w:bottom w:val="single" w:sz="4" w:space="0" w:color="000000"/>
              <w:right w:val="single" w:sz="4" w:space="0" w:color="000000"/>
            </w:tcBorders>
            <w:shd w:val="clear" w:color="auto" w:fill="DEEAF6"/>
          </w:tcPr>
          <w:p w14:paraId="5626C710" w14:textId="77777777" w:rsidR="00AB3521" w:rsidRDefault="00AB3521" w:rsidP="00AB3521">
            <w:pPr>
              <w:pStyle w:val="TableParagraph"/>
              <w:kinsoku w:val="0"/>
              <w:overflowPunct w:val="0"/>
              <w:spacing w:before="57"/>
              <w:ind w:left="139"/>
              <w:rPr>
                <w:b/>
                <w:bCs/>
              </w:rPr>
            </w:pPr>
            <w:r>
              <w:rPr>
                <w:b/>
                <w:bCs/>
              </w:rPr>
              <w:t>Proof</w:t>
            </w:r>
            <w:r>
              <w:rPr>
                <w:b/>
                <w:bCs/>
                <w:spacing w:val="-3"/>
              </w:rPr>
              <w:t xml:space="preserve"> </w:t>
            </w:r>
            <w:r>
              <w:rPr>
                <w:b/>
                <w:bCs/>
              </w:rPr>
              <w:t>of</w:t>
            </w:r>
            <w:r>
              <w:rPr>
                <w:b/>
                <w:bCs/>
                <w:spacing w:val="-2"/>
              </w:rPr>
              <w:t xml:space="preserve"> </w:t>
            </w:r>
            <w:r>
              <w:rPr>
                <w:b/>
                <w:bCs/>
              </w:rPr>
              <w:t>current</w:t>
            </w:r>
            <w:r>
              <w:rPr>
                <w:b/>
                <w:bCs/>
                <w:spacing w:val="-2"/>
              </w:rPr>
              <w:t xml:space="preserve"> </w:t>
            </w:r>
            <w:r>
              <w:rPr>
                <w:b/>
                <w:bCs/>
              </w:rPr>
              <w:t>address</w:t>
            </w:r>
            <w:r>
              <w:rPr>
                <w:b/>
                <w:bCs/>
                <w:spacing w:val="-3"/>
              </w:rPr>
              <w:t xml:space="preserve"> </w:t>
            </w:r>
            <w:r>
              <w:rPr>
                <w:b/>
                <w:bCs/>
              </w:rPr>
              <w:t>(copies</w:t>
            </w:r>
            <w:r>
              <w:rPr>
                <w:b/>
                <w:bCs/>
                <w:spacing w:val="-3"/>
              </w:rPr>
              <w:t xml:space="preserve"> </w:t>
            </w:r>
            <w:r>
              <w:rPr>
                <w:b/>
                <w:bCs/>
              </w:rPr>
              <w:t>will</w:t>
            </w:r>
            <w:r>
              <w:rPr>
                <w:b/>
                <w:bCs/>
                <w:spacing w:val="-2"/>
              </w:rPr>
              <w:t xml:space="preserve"> </w:t>
            </w:r>
            <w:r>
              <w:rPr>
                <w:b/>
                <w:bCs/>
              </w:rPr>
              <w:t>not</w:t>
            </w:r>
            <w:r>
              <w:rPr>
                <w:b/>
                <w:bCs/>
                <w:spacing w:val="-1"/>
              </w:rPr>
              <w:t xml:space="preserve"> </w:t>
            </w:r>
            <w:r>
              <w:rPr>
                <w:b/>
                <w:bCs/>
              </w:rPr>
              <w:t>be</w:t>
            </w:r>
            <w:r>
              <w:rPr>
                <w:b/>
                <w:bCs/>
                <w:spacing w:val="-4"/>
              </w:rPr>
              <w:t xml:space="preserve"> </w:t>
            </w:r>
            <w:r>
              <w:rPr>
                <w:b/>
                <w:bCs/>
              </w:rPr>
              <w:t>returned)</w:t>
            </w:r>
          </w:p>
        </w:tc>
        <w:tc>
          <w:tcPr>
            <w:tcW w:w="1817" w:type="dxa"/>
            <w:tcBorders>
              <w:top w:val="single" w:sz="4" w:space="0" w:color="000000"/>
              <w:left w:val="single" w:sz="4" w:space="0" w:color="000000"/>
              <w:bottom w:val="single" w:sz="4" w:space="0" w:color="000000"/>
              <w:right w:val="single" w:sz="4" w:space="0" w:color="000000"/>
            </w:tcBorders>
          </w:tcPr>
          <w:p w14:paraId="28AFA7A7" w14:textId="77777777" w:rsidR="00AB3521" w:rsidRDefault="00AB3521" w:rsidP="00AB3521">
            <w:pPr>
              <w:pStyle w:val="TableParagraph"/>
              <w:kinsoku w:val="0"/>
              <w:overflowPunct w:val="0"/>
              <w:spacing w:before="8"/>
              <w:ind w:left="0"/>
              <w:rPr>
                <w:b/>
                <w:bCs/>
                <w:sz w:val="4"/>
                <w:szCs w:val="4"/>
              </w:rPr>
            </w:pPr>
          </w:p>
          <w:p w14:paraId="75BF684A" w14:textId="5EAA0565" w:rsidR="00AB3521" w:rsidRDefault="00AB3521" w:rsidP="00AB3521">
            <w:pPr>
              <w:pStyle w:val="TableParagraph"/>
              <w:kinsoku w:val="0"/>
              <w:overflowPunct w:val="0"/>
              <w:ind w:left="832"/>
              <w:rPr>
                <w:sz w:val="20"/>
                <w:szCs w:val="20"/>
              </w:rPr>
            </w:pPr>
            <w:r>
              <w:rPr>
                <w:noProof/>
                <w:sz w:val="20"/>
                <w:szCs w:val="20"/>
              </w:rPr>
              <mc:AlternateContent>
                <mc:Choice Requires="wpg">
                  <w:drawing>
                    <wp:inline distT="0" distB="0" distL="0" distR="0" wp14:anchorId="6CA3849F" wp14:editId="0C817D21">
                      <wp:extent cx="186055" cy="186055"/>
                      <wp:effectExtent l="1905" t="0" r="254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6055"/>
                                <a:chOff x="0" y="0"/>
                                <a:chExt cx="293" cy="293"/>
                              </a:xfrm>
                            </wpg:grpSpPr>
                            <wps:wsp>
                              <wps:cNvPr id="38" name="Freeform 12"/>
                              <wps:cNvSpPr>
                                <a:spLocks/>
                              </wps:cNvSpPr>
                              <wps:spPr bwMode="auto">
                                <a:xfrm>
                                  <a:off x="0" y="0"/>
                                  <a:ext cx="293" cy="293"/>
                                </a:xfrm>
                                <a:custGeom>
                                  <a:avLst/>
                                  <a:gdLst>
                                    <a:gd name="T0" fmla="*/ 292 w 293"/>
                                    <a:gd name="T1" fmla="*/ 0 h 293"/>
                                    <a:gd name="T2" fmla="*/ 0 w 293"/>
                                    <a:gd name="T3" fmla="*/ 0 h 293"/>
                                    <a:gd name="T4" fmla="*/ 0 w 293"/>
                                    <a:gd name="T5" fmla="*/ 292 h 293"/>
                                    <a:gd name="T6" fmla="*/ 292 w 293"/>
                                    <a:gd name="T7" fmla="*/ 292 h 293"/>
                                    <a:gd name="T8" fmla="*/ 292 w 293"/>
                                    <a:gd name="T9" fmla="*/ 0 h 293"/>
                                  </a:gdLst>
                                  <a:ahLst/>
                                  <a:cxnLst>
                                    <a:cxn ang="0">
                                      <a:pos x="T0" y="T1"/>
                                    </a:cxn>
                                    <a:cxn ang="0">
                                      <a:pos x="T2" y="T3"/>
                                    </a:cxn>
                                    <a:cxn ang="0">
                                      <a:pos x="T4" y="T5"/>
                                    </a:cxn>
                                    <a:cxn ang="0">
                                      <a:pos x="T6" y="T7"/>
                                    </a:cxn>
                                    <a:cxn ang="0">
                                      <a:pos x="T8" y="T9"/>
                                    </a:cxn>
                                  </a:cxnLst>
                                  <a:rect l="0" t="0" r="r" b="b"/>
                                  <a:pathLst>
                                    <a:path w="293" h="293">
                                      <a:moveTo>
                                        <a:pt x="292" y="0"/>
                                      </a:moveTo>
                                      <a:lnTo>
                                        <a:pt x="0" y="0"/>
                                      </a:lnTo>
                                      <a:lnTo>
                                        <a:pt x="0" y="292"/>
                                      </a:lnTo>
                                      <a:lnTo>
                                        <a:pt x="292" y="292"/>
                                      </a:lnTo>
                                      <a:lnTo>
                                        <a:pt x="292"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3"/>
                              <wps:cNvSpPr>
                                <a:spLocks/>
                              </wps:cNvSpPr>
                              <wps:spPr bwMode="auto">
                                <a:xfrm>
                                  <a:off x="21" y="21"/>
                                  <a:ext cx="248" cy="248"/>
                                </a:xfrm>
                                <a:custGeom>
                                  <a:avLst/>
                                  <a:gdLst>
                                    <a:gd name="T0" fmla="*/ 0 w 248"/>
                                    <a:gd name="T1" fmla="*/ 0 h 248"/>
                                    <a:gd name="T2" fmla="*/ 247 w 248"/>
                                    <a:gd name="T3" fmla="*/ 0 h 248"/>
                                    <a:gd name="T4" fmla="*/ 247 w 248"/>
                                    <a:gd name="T5" fmla="*/ 247 h 248"/>
                                    <a:gd name="T6" fmla="*/ 0 w 248"/>
                                    <a:gd name="T7" fmla="*/ 247 h 248"/>
                                    <a:gd name="T8" fmla="*/ 0 w 248"/>
                                    <a:gd name="T9" fmla="*/ 0 h 248"/>
                                  </a:gdLst>
                                  <a:ahLst/>
                                  <a:cxnLst>
                                    <a:cxn ang="0">
                                      <a:pos x="T0" y="T1"/>
                                    </a:cxn>
                                    <a:cxn ang="0">
                                      <a:pos x="T2" y="T3"/>
                                    </a:cxn>
                                    <a:cxn ang="0">
                                      <a:pos x="T4" y="T5"/>
                                    </a:cxn>
                                    <a:cxn ang="0">
                                      <a:pos x="T6" y="T7"/>
                                    </a:cxn>
                                    <a:cxn ang="0">
                                      <a:pos x="T8" y="T9"/>
                                    </a:cxn>
                                  </a:cxnLst>
                                  <a:rect l="0" t="0" r="r" b="b"/>
                                  <a:pathLst>
                                    <a:path w="248" h="248">
                                      <a:moveTo>
                                        <a:pt x="0" y="0"/>
                                      </a:moveTo>
                                      <a:lnTo>
                                        <a:pt x="247" y="0"/>
                                      </a:lnTo>
                                      <a:lnTo>
                                        <a:pt x="247" y="247"/>
                                      </a:lnTo>
                                      <a:lnTo>
                                        <a:pt x="0" y="247"/>
                                      </a:lnTo>
                                      <a:lnTo>
                                        <a:pt x="0" y="0"/>
                                      </a:lnTo>
                                      <a:close/>
                                    </a:path>
                                  </a:pathLst>
                                </a:custGeom>
                                <a:noFill/>
                                <a:ln w="9144">
                                  <a:solidFill>
                                    <a:srgbClr val="3D45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4E429F" id="Group 37" o:spid="_x0000_s1026" style="width:14.65pt;height:14.65pt;mso-position-horizontal-relative:char;mso-position-vertical-relative:line" coordsize="29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">
                      <v:shape id="Freeform 12" o:spid="_x0000_s1027" style="position:absolute;width:293;height:293;visibility:visible;mso-wrap-style:square;v-text-anchor:top" coordsize="29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" path="m292,l,,,292r292,l292,xe" fillcolor="#e6e6e6" stroked="f">
                        <v:path arrowok="t" o:connecttype="custom" o:connectlocs="292,0;0,0;0,292;292,292;292,0" o:connectangles="0,0,0,0,0"/>
                      </v:shape>
                      <v:shape id="Freeform 13" o:spid="_x0000_s1028" style="position:absolute;left:21;top:21;width:248;height:248;visibility:visible;mso-wrap-style:square;v-text-anchor:top" coordsize="2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" path="m,l247,r,247l,247,,xe" filled="f" strokecolor="#3d454b" strokeweight=".72pt">
                        <v:path arrowok="t" o:connecttype="custom" o:connectlocs="0,0;247,0;247,247;0,247;0,0" o:connectangles="0,0,0,0,0"/>
                      </v:shape>
                      <w10:anchorlock/>
                    </v:group>
                  </w:pict>
                </mc:Fallback>
              </mc:AlternateContent>
            </w:r>
          </w:p>
        </w:tc>
      </w:tr>
      <w:tr w:rsidR="00AB3521" w14:paraId="67527F58" w14:textId="77777777" w:rsidTr="00AB3521">
        <w:trPr>
          <w:trHeight w:val="594"/>
        </w:trPr>
        <w:tc>
          <w:tcPr>
            <w:tcW w:w="8107" w:type="dxa"/>
            <w:tcBorders>
              <w:top w:val="single" w:sz="4" w:space="0" w:color="000000"/>
              <w:left w:val="single" w:sz="4" w:space="0" w:color="000000"/>
              <w:bottom w:val="single" w:sz="4" w:space="0" w:color="000000"/>
              <w:right w:val="single" w:sz="4" w:space="0" w:color="000000"/>
            </w:tcBorders>
            <w:shd w:val="clear" w:color="auto" w:fill="DEEAF6"/>
          </w:tcPr>
          <w:p w14:paraId="5DEFA755" w14:textId="77777777" w:rsidR="00AB3521" w:rsidRDefault="00AB3521" w:rsidP="00AB3521">
            <w:pPr>
              <w:pStyle w:val="TableParagraph"/>
              <w:kinsoku w:val="0"/>
              <w:overflowPunct w:val="0"/>
              <w:spacing w:line="292" w:lineRule="exact"/>
              <w:ind w:left="139"/>
              <w:rPr>
                <w:b/>
                <w:bCs/>
              </w:rPr>
            </w:pPr>
            <w:r>
              <w:rPr>
                <w:b/>
                <w:bCs/>
              </w:rPr>
              <w:t>If</w:t>
            </w:r>
            <w:r>
              <w:rPr>
                <w:b/>
                <w:bCs/>
                <w:spacing w:val="-1"/>
              </w:rPr>
              <w:t xml:space="preserve"> </w:t>
            </w:r>
            <w:r>
              <w:rPr>
                <w:b/>
                <w:bCs/>
              </w:rPr>
              <w:t>submitting</w:t>
            </w:r>
            <w:r>
              <w:rPr>
                <w:b/>
                <w:bCs/>
                <w:spacing w:val="-3"/>
              </w:rPr>
              <w:t xml:space="preserve"> </w:t>
            </w:r>
            <w:r>
              <w:rPr>
                <w:b/>
                <w:bCs/>
              </w:rPr>
              <w:t>your</w:t>
            </w:r>
            <w:r>
              <w:rPr>
                <w:b/>
                <w:bCs/>
                <w:spacing w:val="-1"/>
              </w:rPr>
              <w:t xml:space="preserve"> </w:t>
            </w:r>
            <w:r>
              <w:rPr>
                <w:b/>
                <w:bCs/>
              </w:rPr>
              <w:t>application</w:t>
            </w:r>
            <w:r>
              <w:rPr>
                <w:b/>
                <w:bCs/>
                <w:spacing w:val="-2"/>
              </w:rPr>
              <w:t xml:space="preserve"> </w:t>
            </w:r>
            <w:r>
              <w:rPr>
                <w:b/>
                <w:bCs/>
              </w:rPr>
              <w:t>via</w:t>
            </w:r>
            <w:r>
              <w:rPr>
                <w:b/>
                <w:bCs/>
                <w:spacing w:val="-3"/>
              </w:rPr>
              <w:t xml:space="preserve"> </w:t>
            </w:r>
            <w:r>
              <w:rPr>
                <w:b/>
                <w:bCs/>
              </w:rPr>
              <w:t>email,</w:t>
            </w:r>
            <w:r>
              <w:rPr>
                <w:b/>
                <w:bCs/>
                <w:spacing w:val="-2"/>
              </w:rPr>
              <w:t xml:space="preserve"> </w:t>
            </w:r>
            <w:r>
              <w:rPr>
                <w:b/>
                <w:bCs/>
              </w:rPr>
              <w:t>your</w:t>
            </w:r>
            <w:r>
              <w:rPr>
                <w:b/>
                <w:bCs/>
                <w:spacing w:val="-1"/>
              </w:rPr>
              <w:t xml:space="preserve"> </w:t>
            </w:r>
            <w:r>
              <w:rPr>
                <w:b/>
                <w:bCs/>
              </w:rPr>
              <w:t>proof</w:t>
            </w:r>
            <w:r>
              <w:rPr>
                <w:b/>
                <w:bCs/>
                <w:spacing w:val="-2"/>
              </w:rPr>
              <w:t xml:space="preserve"> </w:t>
            </w:r>
            <w:r>
              <w:rPr>
                <w:b/>
                <w:bCs/>
              </w:rPr>
              <w:t>of</w:t>
            </w:r>
            <w:r>
              <w:rPr>
                <w:b/>
                <w:bCs/>
                <w:spacing w:val="-2"/>
              </w:rPr>
              <w:t xml:space="preserve"> </w:t>
            </w:r>
            <w:r>
              <w:rPr>
                <w:b/>
                <w:bCs/>
              </w:rPr>
              <w:t>identity</w:t>
            </w:r>
            <w:r>
              <w:rPr>
                <w:b/>
                <w:bCs/>
                <w:spacing w:val="-2"/>
              </w:rPr>
              <w:t xml:space="preserve"> </w:t>
            </w:r>
            <w:r>
              <w:rPr>
                <w:b/>
                <w:bCs/>
              </w:rPr>
              <w:t>and</w:t>
            </w:r>
            <w:r>
              <w:rPr>
                <w:b/>
                <w:bCs/>
                <w:spacing w:val="-4"/>
              </w:rPr>
              <w:t xml:space="preserve"> </w:t>
            </w:r>
            <w:r>
              <w:rPr>
                <w:b/>
                <w:bCs/>
              </w:rPr>
              <w:t>address</w:t>
            </w:r>
          </w:p>
          <w:p w14:paraId="4DF345D7" w14:textId="77777777" w:rsidR="00AB3521" w:rsidRDefault="00AB3521" w:rsidP="00AB3521">
            <w:pPr>
              <w:pStyle w:val="TableParagraph"/>
              <w:kinsoku w:val="0"/>
              <w:overflowPunct w:val="0"/>
              <w:spacing w:line="283" w:lineRule="exact"/>
              <w:ind w:left="139"/>
              <w:rPr>
                <w:b/>
                <w:bCs/>
              </w:rPr>
            </w:pPr>
            <w:r>
              <w:rPr>
                <w:b/>
                <w:bCs/>
              </w:rPr>
              <w:t>documents</w:t>
            </w:r>
            <w:r>
              <w:rPr>
                <w:b/>
                <w:bCs/>
                <w:spacing w:val="-3"/>
              </w:rPr>
              <w:t xml:space="preserve"> </w:t>
            </w:r>
            <w:r>
              <w:rPr>
                <w:b/>
                <w:bCs/>
              </w:rPr>
              <w:t>are no</w:t>
            </w:r>
            <w:r>
              <w:rPr>
                <w:b/>
                <w:bCs/>
                <w:spacing w:val="-2"/>
              </w:rPr>
              <w:t xml:space="preserve"> </w:t>
            </w:r>
            <w:r>
              <w:rPr>
                <w:b/>
                <w:bCs/>
              </w:rPr>
              <w:t>more</w:t>
            </w:r>
            <w:r>
              <w:rPr>
                <w:b/>
                <w:bCs/>
                <w:spacing w:val="-3"/>
              </w:rPr>
              <w:t xml:space="preserve"> </w:t>
            </w:r>
            <w:r>
              <w:rPr>
                <w:b/>
                <w:bCs/>
              </w:rPr>
              <w:t>than 2MB</w:t>
            </w:r>
            <w:r>
              <w:rPr>
                <w:b/>
                <w:bCs/>
                <w:spacing w:val="-2"/>
              </w:rPr>
              <w:t xml:space="preserve"> </w:t>
            </w:r>
            <w:r>
              <w:rPr>
                <w:b/>
                <w:bCs/>
              </w:rPr>
              <w:t>in</w:t>
            </w:r>
            <w:r>
              <w:rPr>
                <w:b/>
                <w:bCs/>
                <w:spacing w:val="-2"/>
              </w:rPr>
              <w:t xml:space="preserve"> </w:t>
            </w:r>
            <w:r>
              <w:rPr>
                <w:b/>
                <w:bCs/>
              </w:rPr>
              <w:t>size and are</w:t>
            </w:r>
          </w:p>
        </w:tc>
        <w:tc>
          <w:tcPr>
            <w:tcW w:w="1817" w:type="dxa"/>
            <w:tcBorders>
              <w:top w:val="single" w:sz="4" w:space="0" w:color="000000"/>
              <w:left w:val="single" w:sz="4" w:space="0" w:color="000000"/>
              <w:bottom w:val="single" w:sz="4" w:space="0" w:color="000000"/>
              <w:right w:val="single" w:sz="4" w:space="0" w:color="000000"/>
            </w:tcBorders>
          </w:tcPr>
          <w:p w14:paraId="08CB1A68" w14:textId="77777777" w:rsidR="00AB3521" w:rsidRDefault="00AB3521" w:rsidP="00AB3521">
            <w:pPr>
              <w:pStyle w:val="TableParagraph"/>
              <w:kinsoku w:val="0"/>
              <w:overflowPunct w:val="0"/>
              <w:spacing w:before="4"/>
              <w:ind w:left="0"/>
              <w:rPr>
                <w:b/>
                <w:bCs/>
                <w:sz w:val="12"/>
                <w:szCs w:val="12"/>
              </w:rPr>
            </w:pPr>
          </w:p>
          <w:p w14:paraId="72C0BE54" w14:textId="18BDCA04" w:rsidR="00AB3521" w:rsidRDefault="00AB3521" w:rsidP="00AB3521">
            <w:pPr>
              <w:pStyle w:val="TableParagraph"/>
              <w:kinsoku w:val="0"/>
              <w:overflowPunct w:val="0"/>
              <w:ind w:left="832"/>
              <w:rPr>
                <w:sz w:val="20"/>
                <w:szCs w:val="20"/>
              </w:rPr>
            </w:pPr>
            <w:r>
              <w:rPr>
                <w:noProof/>
                <w:sz w:val="20"/>
                <w:szCs w:val="20"/>
              </w:rPr>
              <mc:AlternateContent>
                <mc:Choice Requires="wpg">
                  <w:drawing>
                    <wp:inline distT="0" distB="0" distL="0" distR="0" wp14:anchorId="5823AC8A" wp14:editId="2ED411DB">
                      <wp:extent cx="186055" cy="186055"/>
                      <wp:effectExtent l="1905" t="0" r="254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6055"/>
                                <a:chOff x="0" y="0"/>
                                <a:chExt cx="293" cy="293"/>
                              </a:xfrm>
                            </wpg:grpSpPr>
                            <wps:wsp>
                              <wps:cNvPr id="35" name="Freeform 15"/>
                              <wps:cNvSpPr>
                                <a:spLocks/>
                              </wps:cNvSpPr>
                              <wps:spPr bwMode="auto">
                                <a:xfrm>
                                  <a:off x="0" y="0"/>
                                  <a:ext cx="293" cy="293"/>
                                </a:xfrm>
                                <a:custGeom>
                                  <a:avLst/>
                                  <a:gdLst>
                                    <a:gd name="T0" fmla="*/ 292 w 293"/>
                                    <a:gd name="T1" fmla="*/ 0 h 293"/>
                                    <a:gd name="T2" fmla="*/ 0 w 293"/>
                                    <a:gd name="T3" fmla="*/ 0 h 293"/>
                                    <a:gd name="T4" fmla="*/ 0 w 293"/>
                                    <a:gd name="T5" fmla="*/ 292 h 293"/>
                                    <a:gd name="T6" fmla="*/ 292 w 293"/>
                                    <a:gd name="T7" fmla="*/ 292 h 293"/>
                                    <a:gd name="T8" fmla="*/ 292 w 293"/>
                                    <a:gd name="T9" fmla="*/ 0 h 293"/>
                                  </a:gdLst>
                                  <a:ahLst/>
                                  <a:cxnLst>
                                    <a:cxn ang="0">
                                      <a:pos x="T0" y="T1"/>
                                    </a:cxn>
                                    <a:cxn ang="0">
                                      <a:pos x="T2" y="T3"/>
                                    </a:cxn>
                                    <a:cxn ang="0">
                                      <a:pos x="T4" y="T5"/>
                                    </a:cxn>
                                    <a:cxn ang="0">
                                      <a:pos x="T6" y="T7"/>
                                    </a:cxn>
                                    <a:cxn ang="0">
                                      <a:pos x="T8" y="T9"/>
                                    </a:cxn>
                                  </a:cxnLst>
                                  <a:rect l="0" t="0" r="r" b="b"/>
                                  <a:pathLst>
                                    <a:path w="293" h="293">
                                      <a:moveTo>
                                        <a:pt x="292" y="0"/>
                                      </a:moveTo>
                                      <a:lnTo>
                                        <a:pt x="0" y="0"/>
                                      </a:lnTo>
                                      <a:lnTo>
                                        <a:pt x="0" y="292"/>
                                      </a:lnTo>
                                      <a:lnTo>
                                        <a:pt x="292" y="292"/>
                                      </a:lnTo>
                                      <a:lnTo>
                                        <a:pt x="292"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6"/>
                              <wps:cNvSpPr>
                                <a:spLocks/>
                              </wps:cNvSpPr>
                              <wps:spPr bwMode="auto">
                                <a:xfrm>
                                  <a:off x="21" y="21"/>
                                  <a:ext cx="248" cy="248"/>
                                </a:xfrm>
                                <a:custGeom>
                                  <a:avLst/>
                                  <a:gdLst>
                                    <a:gd name="T0" fmla="*/ 0 w 248"/>
                                    <a:gd name="T1" fmla="*/ 0 h 248"/>
                                    <a:gd name="T2" fmla="*/ 247 w 248"/>
                                    <a:gd name="T3" fmla="*/ 0 h 248"/>
                                    <a:gd name="T4" fmla="*/ 247 w 248"/>
                                    <a:gd name="T5" fmla="*/ 247 h 248"/>
                                    <a:gd name="T6" fmla="*/ 0 w 248"/>
                                    <a:gd name="T7" fmla="*/ 247 h 248"/>
                                    <a:gd name="T8" fmla="*/ 0 w 248"/>
                                    <a:gd name="T9" fmla="*/ 0 h 248"/>
                                  </a:gdLst>
                                  <a:ahLst/>
                                  <a:cxnLst>
                                    <a:cxn ang="0">
                                      <a:pos x="T0" y="T1"/>
                                    </a:cxn>
                                    <a:cxn ang="0">
                                      <a:pos x="T2" y="T3"/>
                                    </a:cxn>
                                    <a:cxn ang="0">
                                      <a:pos x="T4" y="T5"/>
                                    </a:cxn>
                                    <a:cxn ang="0">
                                      <a:pos x="T6" y="T7"/>
                                    </a:cxn>
                                    <a:cxn ang="0">
                                      <a:pos x="T8" y="T9"/>
                                    </a:cxn>
                                  </a:cxnLst>
                                  <a:rect l="0" t="0" r="r" b="b"/>
                                  <a:pathLst>
                                    <a:path w="248" h="248">
                                      <a:moveTo>
                                        <a:pt x="0" y="0"/>
                                      </a:moveTo>
                                      <a:lnTo>
                                        <a:pt x="247" y="0"/>
                                      </a:lnTo>
                                      <a:lnTo>
                                        <a:pt x="247" y="247"/>
                                      </a:lnTo>
                                      <a:lnTo>
                                        <a:pt x="0" y="247"/>
                                      </a:lnTo>
                                      <a:lnTo>
                                        <a:pt x="0" y="0"/>
                                      </a:lnTo>
                                      <a:close/>
                                    </a:path>
                                  </a:pathLst>
                                </a:custGeom>
                                <a:noFill/>
                                <a:ln w="9144">
                                  <a:solidFill>
                                    <a:srgbClr val="3D45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AEB788" id="Group 34" o:spid="_x0000_s1026" style="width:14.65pt;height:14.65pt;mso-position-horizontal-relative:char;mso-position-vertical-relative:line" coordsize="29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">
                      <v:shape id="Freeform 15" o:spid="_x0000_s1027" style="position:absolute;width:293;height:293;visibility:visible;mso-wrap-style:square;v-text-anchor:top" coordsize="29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" path="m292,l,,,292r292,l292,xe" fillcolor="#e6e6e6" stroked="f">
                        <v:path arrowok="t" o:connecttype="custom" o:connectlocs="292,0;0,0;0,292;292,292;292,0" o:connectangles="0,0,0,0,0"/>
                      </v:shape>
                      <v:shape id="Freeform 16" o:spid="_x0000_s1028" style="position:absolute;left:21;top:21;width:248;height:248;visibility:visible;mso-wrap-style:square;v-text-anchor:top" coordsize="2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" path="m,l247,r,247l,247,,xe" filled="f" strokecolor="#3d454b" strokeweight=".72pt">
                        <v:path arrowok="t" o:connecttype="custom" o:connectlocs="0,0;247,0;247,247;0,247;0,0" o:connectangles="0,0,0,0,0"/>
                      </v:shape>
                      <w10:anchorlock/>
                    </v:group>
                  </w:pict>
                </mc:Fallback>
              </mc:AlternateContent>
            </w:r>
          </w:p>
        </w:tc>
      </w:tr>
      <w:tr w:rsidR="00AB3521" w14:paraId="47D6D079" w14:textId="77777777" w:rsidTr="00AB3521">
        <w:trPr>
          <w:trHeight w:val="412"/>
        </w:trPr>
        <w:tc>
          <w:tcPr>
            <w:tcW w:w="8107" w:type="dxa"/>
            <w:tcBorders>
              <w:top w:val="single" w:sz="4" w:space="0" w:color="000000"/>
              <w:left w:val="single" w:sz="4" w:space="0" w:color="000000"/>
              <w:bottom w:val="single" w:sz="4" w:space="0" w:color="000000"/>
              <w:right w:val="single" w:sz="4" w:space="0" w:color="000000"/>
            </w:tcBorders>
            <w:shd w:val="clear" w:color="auto" w:fill="DEEAF6"/>
          </w:tcPr>
          <w:p w14:paraId="62EC4349" w14:textId="77777777" w:rsidR="00AB3521" w:rsidRDefault="00AB3521" w:rsidP="00AB3521">
            <w:pPr>
              <w:pStyle w:val="TableParagraph"/>
              <w:kinsoku w:val="0"/>
              <w:overflowPunct w:val="0"/>
              <w:spacing w:before="59"/>
              <w:ind w:left="139"/>
              <w:rPr>
                <w:b/>
                <w:bCs/>
              </w:rPr>
            </w:pPr>
            <w:r>
              <w:rPr>
                <w:b/>
                <w:bCs/>
              </w:rPr>
              <w:t>Any</w:t>
            </w:r>
            <w:r>
              <w:rPr>
                <w:b/>
                <w:bCs/>
                <w:spacing w:val="-3"/>
              </w:rPr>
              <w:t xml:space="preserve"> </w:t>
            </w:r>
            <w:r>
              <w:rPr>
                <w:b/>
                <w:bCs/>
              </w:rPr>
              <w:t>additional</w:t>
            </w:r>
            <w:r>
              <w:rPr>
                <w:b/>
                <w:bCs/>
                <w:spacing w:val="-4"/>
              </w:rPr>
              <w:t xml:space="preserve"> </w:t>
            </w:r>
            <w:r>
              <w:rPr>
                <w:b/>
                <w:bCs/>
              </w:rPr>
              <w:t>documents</w:t>
            </w:r>
            <w:r>
              <w:rPr>
                <w:b/>
                <w:bCs/>
                <w:spacing w:val="-2"/>
              </w:rPr>
              <w:t xml:space="preserve"> </w:t>
            </w:r>
            <w:r>
              <w:rPr>
                <w:b/>
                <w:bCs/>
              </w:rPr>
              <w:t>to</w:t>
            </w:r>
            <w:r>
              <w:rPr>
                <w:b/>
                <w:bCs/>
                <w:spacing w:val="-4"/>
              </w:rPr>
              <w:t xml:space="preserve"> </w:t>
            </w:r>
            <w:r>
              <w:rPr>
                <w:b/>
                <w:bCs/>
              </w:rPr>
              <w:t>support</w:t>
            </w:r>
            <w:r>
              <w:rPr>
                <w:b/>
                <w:bCs/>
                <w:spacing w:val="-2"/>
              </w:rPr>
              <w:t xml:space="preserve"> </w:t>
            </w:r>
            <w:r>
              <w:rPr>
                <w:b/>
                <w:bCs/>
              </w:rPr>
              <w:t>your</w:t>
            </w:r>
            <w:r>
              <w:rPr>
                <w:b/>
                <w:bCs/>
                <w:spacing w:val="-1"/>
              </w:rPr>
              <w:t xml:space="preserve"> </w:t>
            </w:r>
            <w:r>
              <w:rPr>
                <w:b/>
                <w:bCs/>
              </w:rPr>
              <w:t>application</w:t>
            </w:r>
          </w:p>
        </w:tc>
        <w:tc>
          <w:tcPr>
            <w:tcW w:w="1817" w:type="dxa"/>
            <w:tcBorders>
              <w:top w:val="single" w:sz="4" w:space="0" w:color="000000"/>
              <w:left w:val="single" w:sz="4" w:space="0" w:color="000000"/>
              <w:bottom w:val="single" w:sz="4" w:space="0" w:color="000000"/>
              <w:right w:val="single" w:sz="4" w:space="0" w:color="000000"/>
            </w:tcBorders>
          </w:tcPr>
          <w:p w14:paraId="1CDE2C13" w14:textId="77777777" w:rsidR="00AB3521" w:rsidRDefault="00AB3521" w:rsidP="00AB3521">
            <w:pPr>
              <w:pStyle w:val="TableParagraph"/>
              <w:kinsoku w:val="0"/>
              <w:overflowPunct w:val="0"/>
              <w:spacing w:before="10"/>
              <w:ind w:left="0"/>
              <w:rPr>
                <w:b/>
                <w:bCs/>
                <w:sz w:val="4"/>
                <w:szCs w:val="4"/>
              </w:rPr>
            </w:pPr>
          </w:p>
          <w:p w14:paraId="124DA59A" w14:textId="2D28770C" w:rsidR="00AB3521" w:rsidRDefault="00AB3521" w:rsidP="00AB3521">
            <w:pPr>
              <w:pStyle w:val="TableParagraph"/>
              <w:kinsoku w:val="0"/>
              <w:overflowPunct w:val="0"/>
              <w:ind w:left="832"/>
              <w:rPr>
                <w:sz w:val="20"/>
                <w:szCs w:val="20"/>
              </w:rPr>
            </w:pPr>
            <w:r>
              <w:rPr>
                <w:noProof/>
                <w:sz w:val="20"/>
                <w:szCs w:val="20"/>
              </w:rPr>
              <mc:AlternateContent>
                <mc:Choice Requires="wpg">
                  <w:drawing>
                    <wp:inline distT="0" distB="0" distL="0" distR="0" wp14:anchorId="6B9F0FCF" wp14:editId="12785383">
                      <wp:extent cx="186055" cy="186055"/>
                      <wp:effectExtent l="1905" t="0" r="254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6055"/>
                                <a:chOff x="0" y="0"/>
                                <a:chExt cx="293" cy="293"/>
                              </a:xfrm>
                            </wpg:grpSpPr>
                            <wps:wsp>
                              <wps:cNvPr id="32" name="Freeform 18"/>
                              <wps:cNvSpPr>
                                <a:spLocks/>
                              </wps:cNvSpPr>
                              <wps:spPr bwMode="auto">
                                <a:xfrm>
                                  <a:off x="0" y="0"/>
                                  <a:ext cx="293" cy="293"/>
                                </a:xfrm>
                                <a:custGeom>
                                  <a:avLst/>
                                  <a:gdLst>
                                    <a:gd name="T0" fmla="*/ 292 w 293"/>
                                    <a:gd name="T1" fmla="*/ 0 h 293"/>
                                    <a:gd name="T2" fmla="*/ 0 w 293"/>
                                    <a:gd name="T3" fmla="*/ 0 h 293"/>
                                    <a:gd name="T4" fmla="*/ 0 w 293"/>
                                    <a:gd name="T5" fmla="*/ 292 h 293"/>
                                    <a:gd name="T6" fmla="*/ 292 w 293"/>
                                    <a:gd name="T7" fmla="*/ 292 h 293"/>
                                    <a:gd name="T8" fmla="*/ 292 w 293"/>
                                    <a:gd name="T9" fmla="*/ 0 h 293"/>
                                  </a:gdLst>
                                  <a:ahLst/>
                                  <a:cxnLst>
                                    <a:cxn ang="0">
                                      <a:pos x="T0" y="T1"/>
                                    </a:cxn>
                                    <a:cxn ang="0">
                                      <a:pos x="T2" y="T3"/>
                                    </a:cxn>
                                    <a:cxn ang="0">
                                      <a:pos x="T4" y="T5"/>
                                    </a:cxn>
                                    <a:cxn ang="0">
                                      <a:pos x="T6" y="T7"/>
                                    </a:cxn>
                                    <a:cxn ang="0">
                                      <a:pos x="T8" y="T9"/>
                                    </a:cxn>
                                  </a:cxnLst>
                                  <a:rect l="0" t="0" r="r" b="b"/>
                                  <a:pathLst>
                                    <a:path w="293" h="293">
                                      <a:moveTo>
                                        <a:pt x="292" y="0"/>
                                      </a:moveTo>
                                      <a:lnTo>
                                        <a:pt x="0" y="0"/>
                                      </a:lnTo>
                                      <a:lnTo>
                                        <a:pt x="0" y="292"/>
                                      </a:lnTo>
                                      <a:lnTo>
                                        <a:pt x="292" y="292"/>
                                      </a:lnTo>
                                      <a:lnTo>
                                        <a:pt x="292"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9"/>
                              <wps:cNvSpPr>
                                <a:spLocks/>
                              </wps:cNvSpPr>
                              <wps:spPr bwMode="auto">
                                <a:xfrm>
                                  <a:off x="21" y="21"/>
                                  <a:ext cx="248" cy="248"/>
                                </a:xfrm>
                                <a:custGeom>
                                  <a:avLst/>
                                  <a:gdLst>
                                    <a:gd name="T0" fmla="*/ 0 w 248"/>
                                    <a:gd name="T1" fmla="*/ 0 h 248"/>
                                    <a:gd name="T2" fmla="*/ 247 w 248"/>
                                    <a:gd name="T3" fmla="*/ 0 h 248"/>
                                    <a:gd name="T4" fmla="*/ 247 w 248"/>
                                    <a:gd name="T5" fmla="*/ 247 h 248"/>
                                    <a:gd name="T6" fmla="*/ 0 w 248"/>
                                    <a:gd name="T7" fmla="*/ 247 h 248"/>
                                    <a:gd name="T8" fmla="*/ 0 w 248"/>
                                    <a:gd name="T9" fmla="*/ 0 h 248"/>
                                  </a:gdLst>
                                  <a:ahLst/>
                                  <a:cxnLst>
                                    <a:cxn ang="0">
                                      <a:pos x="T0" y="T1"/>
                                    </a:cxn>
                                    <a:cxn ang="0">
                                      <a:pos x="T2" y="T3"/>
                                    </a:cxn>
                                    <a:cxn ang="0">
                                      <a:pos x="T4" y="T5"/>
                                    </a:cxn>
                                    <a:cxn ang="0">
                                      <a:pos x="T6" y="T7"/>
                                    </a:cxn>
                                    <a:cxn ang="0">
                                      <a:pos x="T8" y="T9"/>
                                    </a:cxn>
                                  </a:cxnLst>
                                  <a:rect l="0" t="0" r="r" b="b"/>
                                  <a:pathLst>
                                    <a:path w="248" h="248">
                                      <a:moveTo>
                                        <a:pt x="0" y="0"/>
                                      </a:moveTo>
                                      <a:lnTo>
                                        <a:pt x="247" y="0"/>
                                      </a:lnTo>
                                      <a:lnTo>
                                        <a:pt x="247" y="247"/>
                                      </a:lnTo>
                                      <a:lnTo>
                                        <a:pt x="0" y="247"/>
                                      </a:lnTo>
                                      <a:lnTo>
                                        <a:pt x="0" y="0"/>
                                      </a:lnTo>
                                      <a:close/>
                                    </a:path>
                                  </a:pathLst>
                                </a:custGeom>
                                <a:noFill/>
                                <a:ln w="9144">
                                  <a:solidFill>
                                    <a:srgbClr val="3D45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BB1DA2" id="Group 31" o:spid="_x0000_s1026" style="width:14.65pt;height:14.65pt;mso-position-horizontal-relative:char;mso-position-vertical-relative:line" coordsize="29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">
                      <v:shape id="Freeform 18" o:spid="_x0000_s1027" style="position:absolute;width:293;height:293;visibility:visible;mso-wrap-style:square;v-text-anchor:top" coordsize="29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" path="m292,l,,,292r292,l292,xe" fillcolor="#e6e6e6" stroked="f">
                        <v:path arrowok="t" o:connecttype="custom" o:connectlocs="292,0;0,0;0,292;292,292;292,0" o:connectangles="0,0,0,0,0"/>
                      </v:shape>
                      <v:shape id="Freeform 19" o:spid="_x0000_s1028" style="position:absolute;left:21;top:21;width:248;height:248;visibility:visible;mso-wrap-style:square;v-text-anchor:top" coordsize="2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" path="m,l247,r,247l,247,,xe" filled="f" strokecolor="#3d454b" strokeweight=".72pt">
                        <v:path arrowok="t" o:connecttype="custom" o:connectlocs="0,0;247,0;247,247;0,247;0,0" o:connectangles="0,0,0,0,0"/>
                      </v:shape>
                      <w10:anchorlock/>
                    </v:group>
                  </w:pict>
                </mc:Fallback>
              </mc:AlternateContent>
            </w:r>
          </w:p>
        </w:tc>
      </w:tr>
    </w:tbl>
    <w:p w14:paraId="17088F65" w14:textId="77777777" w:rsidR="00AB3521" w:rsidRDefault="00AB3521" w:rsidP="00AB3521">
      <w:pPr>
        <w:rPr>
          <w:b/>
          <w:bCs/>
          <w:sz w:val="16"/>
          <w:szCs w:val="16"/>
        </w:rPr>
        <w:sectPr w:rsidR="00AB3521">
          <w:pgSz w:w="11910" w:h="16840"/>
          <w:pgMar w:top="1220" w:right="600" w:bottom="1540" w:left="1020" w:header="763" w:footer="1355" w:gutter="0"/>
          <w:cols w:space="720"/>
          <w:noEndnote/>
        </w:sectPr>
      </w:pPr>
    </w:p>
    <w:p w14:paraId="3E71DC93" w14:textId="77777777" w:rsidR="00AB3521" w:rsidRDefault="00AB3521" w:rsidP="00AB3521">
      <w:pPr>
        <w:pStyle w:val="BodyText"/>
        <w:kinsoku w:val="0"/>
        <w:overflowPunct w:val="0"/>
        <w:spacing w:before="5"/>
        <w:rPr>
          <w:b/>
          <w:bCs/>
          <w:sz w:val="3"/>
          <w:szCs w:val="3"/>
        </w:rPr>
      </w:pPr>
    </w:p>
    <w:tbl>
      <w:tblPr>
        <w:tblW w:w="0" w:type="auto"/>
        <w:tblInd w:w="214" w:type="dxa"/>
        <w:tblLayout w:type="fixed"/>
        <w:tblCellMar>
          <w:left w:w="0" w:type="dxa"/>
          <w:right w:w="0" w:type="dxa"/>
        </w:tblCellMar>
        <w:tblLook w:val="0000" w:firstRow="0" w:lastRow="0" w:firstColumn="0" w:lastColumn="0" w:noHBand="0" w:noVBand="0"/>
      </w:tblPr>
      <w:tblGrid>
        <w:gridCol w:w="8107"/>
        <w:gridCol w:w="1817"/>
      </w:tblGrid>
      <w:tr w:rsidR="00AB3521" w14:paraId="5AC3BC5F" w14:textId="77777777" w:rsidTr="00AB3521">
        <w:trPr>
          <w:trHeight w:val="414"/>
        </w:trPr>
        <w:tc>
          <w:tcPr>
            <w:tcW w:w="8107" w:type="dxa"/>
            <w:tcBorders>
              <w:top w:val="single" w:sz="4" w:space="0" w:color="000000"/>
              <w:left w:val="single" w:sz="4" w:space="0" w:color="000000"/>
              <w:bottom w:val="single" w:sz="4" w:space="0" w:color="000000"/>
              <w:right w:val="single" w:sz="4" w:space="0" w:color="000000"/>
            </w:tcBorders>
            <w:shd w:val="clear" w:color="auto" w:fill="DEEAF6"/>
          </w:tcPr>
          <w:p w14:paraId="3127C6CC" w14:textId="77777777" w:rsidR="00AB3521" w:rsidRDefault="00AB3521" w:rsidP="00AB3521">
            <w:pPr>
              <w:pStyle w:val="TableParagraph"/>
              <w:kinsoku w:val="0"/>
              <w:overflowPunct w:val="0"/>
              <w:spacing w:before="61"/>
              <w:ind w:left="139"/>
              <w:rPr>
                <w:b/>
                <w:bCs/>
              </w:rPr>
            </w:pPr>
            <w:r>
              <w:rPr>
                <w:b/>
                <w:bCs/>
              </w:rPr>
              <w:t>Correct</w:t>
            </w:r>
            <w:r>
              <w:rPr>
                <w:b/>
                <w:bCs/>
                <w:spacing w:val="-4"/>
              </w:rPr>
              <w:t xml:space="preserve"> </w:t>
            </w:r>
            <w:r>
              <w:rPr>
                <w:b/>
                <w:bCs/>
              </w:rPr>
              <w:t>postage</w:t>
            </w:r>
            <w:r>
              <w:rPr>
                <w:b/>
                <w:bCs/>
                <w:spacing w:val="-2"/>
              </w:rPr>
              <w:t xml:space="preserve"> </w:t>
            </w:r>
            <w:r>
              <w:rPr>
                <w:b/>
                <w:bCs/>
              </w:rPr>
              <w:t>costs</w:t>
            </w:r>
            <w:r>
              <w:rPr>
                <w:b/>
                <w:bCs/>
                <w:spacing w:val="-2"/>
              </w:rPr>
              <w:t xml:space="preserve"> </w:t>
            </w:r>
            <w:r>
              <w:rPr>
                <w:b/>
                <w:bCs/>
              </w:rPr>
              <w:t>(ACRO</w:t>
            </w:r>
            <w:r>
              <w:rPr>
                <w:b/>
                <w:bCs/>
                <w:spacing w:val="-1"/>
              </w:rPr>
              <w:t xml:space="preserve"> </w:t>
            </w:r>
            <w:r>
              <w:rPr>
                <w:b/>
                <w:bCs/>
              </w:rPr>
              <w:t>will</w:t>
            </w:r>
            <w:r>
              <w:rPr>
                <w:b/>
                <w:bCs/>
                <w:spacing w:val="-4"/>
              </w:rPr>
              <w:t xml:space="preserve"> </w:t>
            </w:r>
            <w:r>
              <w:rPr>
                <w:b/>
                <w:bCs/>
              </w:rPr>
              <w:t>not</w:t>
            </w:r>
            <w:r>
              <w:rPr>
                <w:b/>
                <w:bCs/>
                <w:spacing w:val="-1"/>
              </w:rPr>
              <w:t xml:space="preserve"> </w:t>
            </w:r>
            <w:r>
              <w:rPr>
                <w:b/>
                <w:bCs/>
              </w:rPr>
              <w:t>accept</w:t>
            </w:r>
            <w:r>
              <w:rPr>
                <w:b/>
                <w:bCs/>
                <w:spacing w:val="-4"/>
              </w:rPr>
              <w:t xml:space="preserve"> </w:t>
            </w:r>
            <w:r>
              <w:rPr>
                <w:b/>
                <w:bCs/>
              </w:rPr>
              <w:t>additional</w:t>
            </w:r>
            <w:r>
              <w:rPr>
                <w:b/>
                <w:bCs/>
                <w:spacing w:val="-3"/>
              </w:rPr>
              <w:t xml:space="preserve"> </w:t>
            </w:r>
            <w:r>
              <w:rPr>
                <w:b/>
                <w:bCs/>
              </w:rPr>
              <w:t>postal</w:t>
            </w:r>
            <w:r>
              <w:rPr>
                <w:b/>
                <w:bCs/>
                <w:spacing w:val="-1"/>
              </w:rPr>
              <w:t xml:space="preserve"> </w:t>
            </w:r>
            <w:r>
              <w:rPr>
                <w:b/>
                <w:bCs/>
              </w:rPr>
              <w:t>charges)</w:t>
            </w:r>
          </w:p>
        </w:tc>
        <w:tc>
          <w:tcPr>
            <w:tcW w:w="1817" w:type="dxa"/>
            <w:tcBorders>
              <w:top w:val="single" w:sz="4" w:space="0" w:color="000000"/>
              <w:left w:val="single" w:sz="4" w:space="0" w:color="000000"/>
              <w:bottom w:val="single" w:sz="4" w:space="0" w:color="000000"/>
              <w:right w:val="single" w:sz="4" w:space="0" w:color="000000"/>
            </w:tcBorders>
          </w:tcPr>
          <w:p w14:paraId="5E026051" w14:textId="77777777" w:rsidR="00AB3521" w:rsidRDefault="00AB3521" w:rsidP="00AB3521">
            <w:pPr>
              <w:pStyle w:val="TableParagraph"/>
              <w:kinsoku w:val="0"/>
              <w:overflowPunct w:val="0"/>
              <w:spacing w:before="1"/>
              <w:ind w:left="0"/>
              <w:rPr>
                <w:b/>
                <w:bCs/>
                <w:sz w:val="5"/>
                <w:szCs w:val="5"/>
              </w:rPr>
            </w:pPr>
          </w:p>
          <w:p w14:paraId="1C35E5F6" w14:textId="1F132E56" w:rsidR="00AB3521" w:rsidRDefault="00AB3521" w:rsidP="00AB3521">
            <w:pPr>
              <w:pStyle w:val="TableParagraph"/>
              <w:kinsoku w:val="0"/>
              <w:overflowPunct w:val="0"/>
              <w:ind w:left="847"/>
              <w:rPr>
                <w:sz w:val="20"/>
                <w:szCs w:val="20"/>
              </w:rPr>
            </w:pPr>
            <w:r>
              <w:rPr>
                <w:noProof/>
                <w:sz w:val="20"/>
                <w:szCs w:val="20"/>
              </w:rPr>
              <mc:AlternateContent>
                <mc:Choice Requires="wpg">
                  <w:drawing>
                    <wp:inline distT="0" distB="0" distL="0" distR="0" wp14:anchorId="502E64B2" wp14:editId="0850CE9E">
                      <wp:extent cx="186055" cy="186055"/>
                      <wp:effectExtent l="1905" t="0" r="254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6055"/>
                                <a:chOff x="0" y="0"/>
                                <a:chExt cx="293" cy="293"/>
                              </a:xfrm>
                            </wpg:grpSpPr>
                            <wps:wsp>
                              <wps:cNvPr id="29" name="Freeform 21"/>
                              <wps:cNvSpPr>
                                <a:spLocks/>
                              </wps:cNvSpPr>
                              <wps:spPr bwMode="auto">
                                <a:xfrm>
                                  <a:off x="0" y="0"/>
                                  <a:ext cx="293" cy="293"/>
                                </a:xfrm>
                                <a:custGeom>
                                  <a:avLst/>
                                  <a:gdLst>
                                    <a:gd name="T0" fmla="*/ 292 w 293"/>
                                    <a:gd name="T1" fmla="*/ 0 h 293"/>
                                    <a:gd name="T2" fmla="*/ 0 w 293"/>
                                    <a:gd name="T3" fmla="*/ 0 h 293"/>
                                    <a:gd name="T4" fmla="*/ 0 w 293"/>
                                    <a:gd name="T5" fmla="*/ 292 h 293"/>
                                    <a:gd name="T6" fmla="*/ 292 w 293"/>
                                    <a:gd name="T7" fmla="*/ 292 h 293"/>
                                    <a:gd name="T8" fmla="*/ 292 w 293"/>
                                    <a:gd name="T9" fmla="*/ 0 h 293"/>
                                  </a:gdLst>
                                  <a:ahLst/>
                                  <a:cxnLst>
                                    <a:cxn ang="0">
                                      <a:pos x="T0" y="T1"/>
                                    </a:cxn>
                                    <a:cxn ang="0">
                                      <a:pos x="T2" y="T3"/>
                                    </a:cxn>
                                    <a:cxn ang="0">
                                      <a:pos x="T4" y="T5"/>
                                    </a:cxn>
                                    <a:cxn ang="0">
                                      <a:pos x="T6" y="T7"/>
                                    </a:cxn>
                                    <a:cxn ang="0">
                                      <a:pos x="T8" y="T9"/>
                                    </a:cxn>
                                  </a:cxnLst>
                                  <a:rect l="0" t="0" r="r" b="b"/>
                                  <a:pathLst>
                                    <a:path w="293" h="293">
                                      <a:moveTo>
                                        <a:pt x="292" y="0"/>
                                      </a:moveTo>
                                      <a:lnTo>
                                        <a:pt x="0" y="0"/>
                                      </a:lnTo>
                                      <a:lnTo>
                                        <a:pt x="0" y="292"/>
                                      </a:lnTo>
                                      <a:lnTo>
                                        <a:pt x="292" y="292"/>
                                      </a:lnTo>
                                      <a:lnTo>
                                        <a:pt x="292"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2"/>
                              <wps:cNvSpPr>
                                <a:spLocks/>
                              </wps:cNvSpPr>
                              <wps:spPr bwMode="auto">
                                <a:xfrm>
                                  <a:off x="21" y="21"/>
                                  <a:ext cx="248" cy="248"/>
                                </a:xfrm>
                                <a:custGeom>
                                  <a:avLst/>
                                  <a:gdLst>
                                    <a:gd name="T0" fmla="*/ 0 w 248"/>
                                    <a:gd name="T1" fmla="*/ 0 h 248"/>
                                    <a:gd name="T2" fmla="*/ 247 w 248"/>
                                    <a:gd name="T3" fmla="*/ 0 h 248"/>
                                    <a:gd name="T4" fmla="*/ 247 w 248"/>
                                    <a:gd name="T5" fmla="*/ 247 h 248"/>
                                    <a:gd name="T6" fmla="*/ 0 w 248"/>
                                    <a:gd name="T7" fmla="*/ 247 h 248"/>
                                    <a:gd name="T8" fmla="*/ 0 w 248"/>
                                    <a:gd name="T9" fmla="*/ 0 h 248"/>
                                  </a:gdLst>
                                  <a:ahLst/>
                                  <a:cxnLst>
                                    <a:cxn ang="0">
                                      <a:pos x="T0" y="T1"/>
                                    </a:cxn>
                                    <a:cxn ang="0">
                                      <a:pos x="T2" y="T3"/>
                                    </a:cxn>
                                    <a:cxn ang="0">
                                      <a:pos x="T4" y="T5"/>
                                    </a:cxn>
                                    <a:cxn ang="0">
                                      <a:pos x="T6" y="T7"/>
                                    </a:cxn>
                                    <a:cxn ang="0">
                                      <a:pos x="T8" y="T9"/>
                                    </a:cxn>
                                  </a:cxnLst>
                                  <a:rect l="0" t="0" r="r" b="b"/>
                                  <a:pathLst>
                                    <a:path w="248" h="248">
                                      <a:moveTo>
                                        <a:pt x="0" y="0"/>
                                      </a:moveTo>
                                      <a:lnTo>
                                        <a:pt x="247" y="0"/>
                                      </a:lnTo>
                                      <a:lnTo>
                                        <a:pt x="247" y="247"/>
                                      </a:lnTo>
                                      <a:lnTo>
                                        <a:pt x="0" y="247"/>
                                      </a:lnTo>
                                      <a:lnTo>
                                        <a:pt x="0" y="0"/>
                                      </a:lnTo>
                                      <a:close/>
                                    </a:path>
                                  </a:pathLst>
                                </a:custGeom>
                                <a:noFill/>
                                <a:ln w="9144">
                                  <a:solidFill>
                                    <a:srgbClr val="3D45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A1CDBB" id="Group 28" o:spid="_x0000_s1026" style="width:14.65pt;height:14.65pt;mso-position-horizontal-relative:char;mso-position-vertical-relative:line" coordsize="29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">
                      <v:shape id="Freeform 21" o:spid="_x0000_s1027" style="position:absolute;width:293;height:293;visibility:visible;mso-wrap-style:square;v-text-anchor:top" coordsize="29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" path="m292,l,,,292r292,l292,xe" fillcolor="#e6e6e6" stroked="f">
                        <v:path arrowok="t" o:connecttype="custom" o:connectlocs="292,0;0,0;0,292;292,292;292,0" o:connectangles="0,0,0,0,0"/>
                      </v:shape>
                      <v:shape id="Freeform 22" o:spid="_x0000_s1028" style="position:absolute;left:21;top:21;width:248;height:248;visibility:visible;mso-wrap-style:square;v-text-anchor:top" coordsize="2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" path="m,l247,r,247l,247,,xe" filled="f" strokecolor="#3d454b" strokeweight=".72pt">
                        <v:path arrowok="t" o:connecttype="custom" o:connectlocs="0,0;247,0;247,247;0,247;0,0" o:connectangles="0,0,0,0,0"/>
                      </v:shape>
                      <w10:anchorlock/>
                    </v:group>
                  </w:pict>
                </mc:Fallback>
              </mc:AlternateContent>
            </w:r>
          </w:p>
        </w:tc>
      </w:tr>
      <w:tr w:rsidR="00AB3521" w14:paraId="511035A7" w14:textId="77777777" w:rsidTr="00AB3521">
        <w:trPr>
          <w:trHeight w:val="3743"/>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DEEAF6"/>
          </w:tcPr>
          <w:p w14:paraId="221E7695" w14:textId="77777777" w:rsidR="00AB3521" w:rsidRDefault="00AB3521" w:rsidP="00AB3521">
            <w:pPr>
              <w:pStyle w:val="TableParagraph"/>
              <w:kinsoku w:val="0"/>
              <w:overflowPunct w:val="0"/>
              <w:spacing w:before="8"/>
              <w:ind w:left="0"/>
              <w:rPr>
                <w:b/>
                <w:bCs/>
                <w:sz w:val="23"/>
                <w:szCs w:val="23"/>
              </w:rPr>
            </w:pPr>
          </w:p>
          <w:p w14:paraId="05B80574" w14:textId="77777777" w:rsidR="00AB3521" w:rsidRDefault="00AB3521" w:rsidP="00AB3521">
            <w:pPr>
              <w:pStyle w:val="TableParagraph"/>
              <w:kinsoku w:val="0"/>
              <w:overflowPunct w:val="0"/>
              <w:spacing w:before="1" w:line="480" w:lineRule="auto"/>
              <w:ind w:left="143" w:right="1724"/>
              <w:rPr>
                <w:b/>
                <w:bCs/>
                <w:color w:val="0000FF"/>
              </w:rPr>
            </w:pPr>
            <w:r>
              <w:rPr>
                <w:b/>
                <w:bCs/>
              </w:rPr>
              <w:t>Please send your completed application and associated documents via e-mail to:</w:t>
            </w:r>
            <w:r>
              <w:rPr>
                <w:b/>
                <w:bCs/>
                <w:spacing w:val="-52"/>
              </w:rPr>
              <w:t xml:space="preserve"> </w:t>
            </w:r>
            <w:hyperlink r:id="rId17" w:history="1">
              <w:r>
                <w:rPr>
                  <w:b/>
                  <w:bCs/>
                  <w:color w:val="0000FF"/>
                  <w:u w:val="single"/>
                </w:rPr>
                <w:t>deletions@acro.police.uk</w:t>
              </w:r>
            </w:hyperlink>
          </w:p>
          <w:p w14:paraId="7FB5E603" w14:textId="77777777" w:rsidR="00AB3521" w:rsidRDefault="00AB3521" w:rsidP="00AB3521">
            <w:pPr>
              <w:pStyle w:val="TableParagraph"/>
              <w:kinsoku w:val="0"/>
              <w:overflowPunct w:val="0"/>
              <w:spacing w:line="292" w:lineRule="exact"/>
              <w:ind w:left="143"/>
              <w:rPr>
                <w:b/>
                <w:bCs/>
              </w:rPr>
            </w:pPr>
            <w:r>
              <w:rPr>
                <w:b/>
                <w:bCs/>
              </w:rPr>
              <w:t>Or</w:t>
            </w:r>
            <w:r>
              <w:rPr>
                <w:b/>
                <w:bCs/>
                <w:spacing w:val="1"/>
              </w:rPr>
              <w:t xml:space="preserve"> </w:t>
            </w:r>
            <w:r>
              <w:rPr>
                <w:b/>
                <w:bCs/>
              </w:rPr>
              <w:t>via</w:t>
            </w:r>
            <w:r>
              <w:rPr>
                <w:b/>
                <w:bCs/>
                <w:spacing w:val="-3"/>
              </w:rPr>
              <w:t xml:space="preserve"> </w:t>
            </w:r>
            <w:r>
              <w:rPr>
                <w:b/>
                <w:bCs/>
              </w:rPr>
              <w:t>post</w:t>
            </w:r>
            <w:r>
              <w:rPr>
                <w:b/>
                <w:bCs/>
                <w:spacing w:val="-2"/>
              </w:rPr>
              <w:t xml:space="preserve"> </w:t>
            </w:r>
            <w:r>
              <w:rPr>
                <w:b/>
                <w:bCs/>
              </w:rPr>
              <w:t>to:</w:t>
            </w:r>
          </w:p>
          <w:p w14:paraId="00460E1C" w14:textId="77777777" w:rsidR="00AB3521" w:rsidRDefault="00AB3521" w:rsidP="00AB3521">
            <w:pPr>
              <w:pStyle w:val="TableParagraph"/>
              <w:kinsoku w:val="0"/>
              <w:overflowPunct w:val="0"/>
              <w:spacing w:before="11"/>
              <w:ind w:left="0"/>
              <w:rPr>
                <w:b/>
                <w:bCs/>
                <w:sz w:val="23"/>
                <w:szCs w:val="23"/>
              </w:rPr>
            </w:pPr>
          </w:p>
          <w:p w14:paraId="1A97F5F5" w14:textId="77777777" w:rsidR="00AB3521" w:rsidRDefault="00AB3521" w:rsidP="00AB3521">
            <w:pPr>
              <w:pStyle w:val="TableParagraph"/>
              <w:kinsoku w:val="0"/>
              <w:overflowPunct w:val="0"/>
              <w:ind w:left="143"/>
              <w:rPr>
                <w:b/>
                <w:bCs/>
              </w:rPr>
            </w:pPr>
            <w:r>
              <w:rPr>
                <w:b/>
                <w:bCs/>
              </w:rPr>
              <w:t>Information</w:t>
            </w:r>
            <w:r>
              <w:rPr>
                <w:b/>
                <w:bCs/>
                <w:spacing w:val="-4"/>
              </w:rPr>
              <w:t xml:space="preserve"> </w:t>
            </w:r>
            <w:r>
              <w:rPr>
                <w:b/>
                <w:bCs/>
              </w:rPr>
              <w:t>Management,</w:t>
            </w:r>
            <w:r>
              <w:rPr>
                <w:b/>
                <w:bCs/>
                <w:spacing w:val="-3"/>
              </w:rPr>
              <w:t xml:space="preserve"> </w:t>
            </w:r>
            <w:r>
              <w:rPr>
                <w:b/>
                <w:bCs/>
              </w:rPr>
              <w:t>ACRO,</w:t>
            </w:r>
            <w:r>
              <w:rPr>
                <w:b/>
                <w:bCs/>
                <w:spacing w:val="-1"/>
              </w:rPr>
              <w:t xml:space="preserve"> </w:t>
            </w:r>
            <w:r>
              <w:rPr>
                <w:b/>
                <w:bCs/>
              </w:rPr>
              <w:t>PO</w:t>
            </w:r>
            <w:r>
              <w:rPr>
                <w:b/>
                <w:bCs/>
                <w:spacing w:val="-1"/>
              </w:rPr>
              <w:t xml:space="preserve"> </w:t>
            </w:r>
            <w:r>
              <w:rPr>
                <w:b/>
                <w:bCs/>
              </w:rPr>
              <w:t>Box</w:t>
            </w:r>
            <w:r>
              <w:rPr>
                <w:b/>
                <w:bCs/>
                <w:spacing w:val="-4"/>
              </w:rPr>
              <w:t xml:space="preserve"> </w:t>
            </w:r>
            <w:r>
              <w:rPr>
                <w:b/>
                <w:bCs/>
              </w:rPr>
              <w:t>481,</w:t>
            </w:r>
            <w:r>
              <w:rPr>
                <w:b/>
                <w:bCs/>
                <w:spacing w:val="-1"/>
              </w:rPr>
              <w:t xml:space="preserve"> </w:t>
            </w:r>
            <w:r>
              <w:rPr>
                <w:b/>
                <w:bCs/>
              </w:rPr>
              <w:t>Fareham,</w:t>
            </w:r>
            <w:r>
              <w:rPr>
                <w:b/>
                <w:bCs/>
                <w:spacing w:val="-1"/>
              </w:rPr>
              <w:t xml:space="preserve"> </w:t>
            </w:r>
            <w:r>
              <w:rPr>
                <w:b/>
                <w:bCs/>
              </w:rPr>
              <w:t>Hampshire,</w:t>
            </w:r>
            <w:r>
              <w:rPr>
                <w:b/>
                <w:bCs/>
                <w:spacing w:val="-1"/>
              </w:rPr>
              <w:t xml:space="preserve"> </w:t>
            </w:r>
            <w:r>
              <w:rPr>
                <w:b/>
                <w:bCs/>
              </w:rPr>
              <w:t>PO14</w:t>
            </w:r>
            <w:r>
              <w:rPr>
                <w:b/>
                <w:bCs/>
                <w:spacing w:val="-1"/>
              </w:rPr>
              <w:t xml:space="preserve"> </w:t>
            </w:r>
            <w:r>
              <w:rPr>
                <w:b/>
                <w:bCs/>
              </w:rPr>
              <w:t>9FS</w:t>
            </w:r>
          </w:p>
          <w:p w14:paraId="52C36ACE" w14:textId="77777777" w:rsidR="00AB3521" w:rsidRDefault="00AB3521" w:rsidP="00AB3521">
            <w:pPr>
              <w:pStyle w:val="TableParagraph"/>
              <w:kinsoku w:val="0"/>
              <w:overflowPunct w:val="0"/>
              <w:ind w:left="0"/>
              <w:rPr>
                <w:b/>
                <w:bCs/>
              </w:rPr>
            </w:pPr>
          </w:p>
          <w:p w14:paraId="2DE54EE3" w14:textId="77777777" w:rsidR="00AB3521" w:rsidRDefault="00AB3521" w:rsidP="00AB3521">
            <w:pPr>
              <w:pStyle w:val="TableParagraph"/>
              <w:kinsoku w:val="0"/>
              <w:overflowPunct w:val="0"/>
              <w:spacing w:line="242" w:lineRule="auto"/>
              <w:ind w:left="143"/>
              <w:rPr>
                <w:b/>
                <w:bCs/>
                <w:color w:val="0000FF"/>
              </w:rPr>
            </w:pPr>
            <w:r>
              <w:rPr>
                <w:b/>
                <w:bCs/>
              </w:rPr>
              <w:t>If you have any queries in relation to this process please e-mail</w:t>
            </w:r>
            <w:r>
              <w:rPr>
                <w:b/>
                <w:bCs/>
                <w:spacing w:val="1"/>
              </w:rPr>
              <w:t xml:space="preserve"> </w:t>
            </w:r>
            <w:hyperlink r:id="rId18" w:history="1">
              <w:r>
                <w:rPr>
                  <w:b/>
                  <w:bCs/>
                  <w:color w:val="0000FF"/>
                  <w:u w:val="single"/>
                </w:rPr>
                <w:t>deletions@acro.police.uk</w:t>
              </w:r>
              <w:r>
                <w:rPr>
                  <w:b/>
                  <w:bCs/>
                  <w:color w:val="0000FF"/>
                </w:rPr>
                <w:t xml:space="preserve"> </w:t>
              </w:r>
            </w:hyperlink>
            <w:r>
              <w:rPr>
                <w:b/>
                <w:bCs/>
                <w:color w:val="0000FF"/>
              </w:rPr>
              <w:t xml:space="preserve"> </w:t>
            </w:r>
          </w:p>
        </w:tc>
      </w:tr>
    </w:tbl>
    <w:p w14:paraId="75E723AD" w14:textId="77777777" w:rsidR="00AB3521" w:rsidRDefault="00AB3521" w:rsidP="00AB3521">
      <w:pPr>
        <w:pStyle w:val="BodyText"/>
        <w:kinsoku w:val="0"/>
        <w:overflowPunct w:val="0"/>
        <w:rPr>
          <w:b/>
          <w:bCs/>
        </w:rPr>
      </w:pPr>
    </w:p>
    <w:p w14:paraId="3F50A626" w14:textId="77777777" w:rsidR="00AB3521" w:rsidRPr="00AB3521" w:rsidRDefault="00AB3521" w:rsidP="00AB3521">
      <w:pPr>
        <w:pStyle w:val="BodyText"/>
        <w:kinsoku w:val="0"/>
        <w:overflowPunct w:val="0"/>
        <w:spacing w:before="3"/>
        <w:rPr>
          <w:rFonts w:asciiTheme="minorHAnsi" w:hAnsiTheme="minorHAnsi" w:cstheme="minorHAnsi"/>
          <w:b/>
          <w:bCs/>
          <w:sz w:val="25"/>
          <w:szCs w:val="25"/>
        </w:rPr>
      </w:pPr>
    </w:p>
    <w:p w14:paraId="1402D4DA" w14:textId="1C6860A0" w:rsidR="00AB3521" w:rsidRPr="00AB3521" w:rsidRDefault="00AB3521" w:rsidP="00AB3521">
      <w:pPr>
        <w:pStyle w:val="ListParagraph"/>
        <w:widowControl w:val="0"/>
        <w:numPr>
          <w:ilvl w:val="0"/>
          <w:numId w:val="33"/>
        </w:numPr>
        <w:tabs>
          <w:tab w:val="left" w:pos="977"/>
        </w:tabs>
        <w:kinsoku w:val="0"/>
        <w:overflowPunct w:val="0"/>
        <w:autoSpaceDE w:val="0"/>
        <w:autoSpaceDN w:val="0"/>
        <w:adjustRightInd w:val="0"/>
        <w:spacing w:before="34"/>
        <w:ind w:hanging="862"/>
        <w:contextualSpacing w:val="0"/>
        <w:rPr>
          <w:rFonts w:asciiTheme="minorHAnsi" w:hAnsiTheme="minorHAnsi" w:cstheme="minorHAnsi"/>
          <w:b/>
          <w:bCs/>
          <w:sz w:val="32"/>
          <w:szCs w:val="32"/>
        </w:rPr>
      </w:pPr>
      <w:r w:rsidRPr="00AB3521">
        <w:rPr>
          <w:rFonts w:asciiTheme="minorHAnsi" w:hAnsiTheme="minorHAnsi" w:cstheme="minorHAnsi"/>
          <w:noProof/>
          <w:lang w:eastAsia="en-GB"/>
        </w:rPr>
        <mc:AlternateContent>
          <mc:Choice Requires="wps">
            <w:drawing>
              <wp:anchor distT="0" distB="0" distL="114300" distR="114300" simplePos="0" relativeHeight="251661312" behindDoc="1" locked="0" layoutInCell="0" allowOverlap="1" wp14:anchorId="1ED9DB1B" wp14:editId="71B3DE69">
                <wp:simplePos x="0" y="0"/>
                <wp:positionH relativeFrom="page">
                  <wp:posOffset>6536055</wp:posOffset>
                </wp:positionH>
                <wp:positionV relativeFrom="paragraph">
                  <wp:posOffset>-900430</wp:posOffset>
                </wp:positionV>
                <wp:extent cx="33655" cy="10795"/>
                <wp:effectExtent l="1905" t="0" r="2540" b="3175"/>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10795"/>
                        </a:xfrm>
                        <a:custGeom>
                          <a:avLst/>
                          <a:gdLst>
                            <a:gd name="T0" fmla="*/ 52 w 53"/>
                            <a:gd name="T1" fmla="*/ 0 h 17"/>
                            <a:gd name="T2" fmla="*/ 0 w 53"/>
                            <a:gd name="T3" fmla="*/ 0 h 17"/>
                            <a:gd name="T4" fmla="*/ 0 w 53"/>
                            <a:gd name="T5" fmla="*/ 16 h 17"/>
                            <a:gd name="T6" fmla="*/ 52 w 53"/>
                            <a:gd name="T7" fmla="*/ 16 h 17"/>
                            <a:gd name="T8" fmla="*/ 52 w 53"/>
                            <a:gd name="T9" fmla="*/ 0 h 17"/>
                          </a:gdLst>
                          <a:ahLst/>
                          <a:cxnLst>
                            <a:cxn ang="0">
                              <a:pos x="T0" y="T1"/>
                            </a:cxn>
                            <a:cxn ang="0">
                              <a:pos x="T2" y="T3"/>
                            </a:cxn>
                            <a:cxn ang="0">
                              <a:pos x="T4" y="T5"/>
                            </a:cxn>
                            <a:cxn ang="0">
                              <a:pos x="T6" y="T7"/>
                            </a:cxn>
                            <a:cxn ang="0">
                              <a:pos x="T8" y="T9"/>
                            </a:cxn>
                          </a:cxnLst>
                          <a:rect l="0" t="0" r="r" b="b"/>
                          <a:pathLst>
                            <a:path w="53" h="17">
                              <a:moveTo>
                                <a:pt x="52" y="0"/>
                              </a:moveTo>
                              <a:lnTo>
                                <a:pt x="0" y="0"/>
                              </a:lnTo>
                              <a:lnTo>
                                <a:pt x="0" y="16"/>
                              </a:lnTo>
                              <a:lnTo>
                                <a:pt x="52" y="16"/>
                              </a:lnTo>
                              <a:lnTo>
                                <a:pt x="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4A360" id="Freeform 27" o:spid="_x0000_s1026" style="position:absolute;margin-left:514.65pt;margin-top:-70.9pt;width:2.65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" o:allowincell="f" path="m52,l,,,16r52,l52,xe" fillcolor="black" stroked="f">
                <v:path arrowok="t" o:connecttype="custom" o:connectlocs="33020,0;0,0;0,10160;33020,10160;33020,0" o:connectangles="0,0,0,0,0"/>
                <w10:wrap anchorx="page"/>
              </v:shape>
            </w:pict>
          </mc:Fallback>
        </mc:AlternateContent>
      </w:r>
      <w:r w:rsidRPr="00AB3521">
        <w:rPr>
          <w:rFonts w:asciiTheme="minorHAnsi" w:hAnsiTheme="minorHAnsi" w:cstheme="minorHAnsi"/>
          <w:b/>
          <w:bCs/>
          <w:sz w:val="32"/>
          <w:szCs w:val="32"/>
        </w:rPr>
        <w:t>What</w:t>
      </w:r>
      <w:r w:rsidRPr="00AB3521">
        <w:rPr>
          <w:rFonts w:asciiTheme="minorHAnsi" w:hAnsiTheme="minorHAnsi" w:cstheme="minorHAnsi"/>
          <w:b/>
          <w:bCs/>
          <w:spacing w:val="-3"/>
          <w:sz w:val="32"/>
          <w:szCs w:val="32"/>
        </w:rPr>
        <w:t xml:space="preserve"> </w:t>
      </w:r>
      <w:r w:rsidRPr="00AB3521">
        <w:rPr>
          <w:rFonts w:asciiTheme="minorHAnsi" w:hAnsiTheme="minorHAnsi" w:cstheme="minorHAnsi"/>
          <w:b/>
          <w:bCs/>
          <w:sz w:val="32"/>
          <w:szCs w:val="32"/>
        </w:rPr>
        <w:t>happens next?</w:t>
      </w:r>
    </w:p>
    <w:p w14:paraId="4BAC68E4" w14:textId="77777777" w:rsidR="00AB3521" w:rsidRPr="00AB3521" w:rsidRDefault="00AB3521" w:rsidP="00AB3521">
      <w:pPr>
        <w:pStyle w:val="BodyText"/>
        <w:kinsoku w:val="0"/>
        <w:overflowPunct w:val="0"/>
        <w:spacing w:before="281"/>
        <w:ind w:left="256" w:right="676"/>
        <w:jc w:val="both"/>
        <w:rPr>
          <w:rFonts w:asciiTheme="minorHAnsi" w:hAnsiTheme="minorHAnsi" w:cstheme="minorHAnsi"/>
          <w:sz w:val="24"/>
        </w:rPr>
      </w:pPr>
      <w:r w:rsidRPr="00AB3521">
        <w:rPr>
          <w:rFonts w:asciiTheme="minorHAnsi" w:hAnsiTheme="minorHAnsi" w:cstheme="minorHAnsi"/>
          <w:sz w:val="24"/>
        </w:rPr>
        <w:t>The ACRO Public Access team will review your request and if it meets the set eligibility criteria</w:t>
      </w:r>
      <w:r w:rsidRPr="00AB3521">
        <w:rPr>
          <w:rFonts w:asciiTheme="minorHAnsi" w:hAnsiTheme="minorHAnsi" w:cstheme="minorHAnsi"/>
          <w:spacing w:val="1"/>
          <w:sz w:val="24"/>
        </w:rPr>
        <w:t xml:space="preserve"> </w:t>
      </w:r>
      <w:r w:rsidRPr="00AB3521">
        <w:rPr>
          <w:rFonts w:asciiTheme="minorHAnsi" w:hAnsiTheme="minorHAnsi" w:cstheme="minorHAnsi"/>
          <w:sz w:val="24"/>
        </w:rPr>
        <w:t>for this process, it will be sent via secure email to the relevant point of contact within the force</w:t>
      </w:r>
      <w:r w:rsidRPr="00AB3521">
        <w:rPr>
          <w:rFonts w:asciiTheme="minorHAnsi" w:hAnsiTheme="minorHAnsi" w:cstheme="minorHAnsi"/>
          <w:spacing w:val="1"/>
          <w:sz w:val="24"/>
        </w:rPr>
        <w:t xml:space="preserve"> </w:t>
      </w:r>
      <w:r w:rsidRPr="00AB3521">
        <w:rPr>
          <w:rFonts w:asciiTheme="minorHAnsi" w:hAnsiTheme="minorHAnsi" w:cstheme="minorHAnsi"/>
          <w:sz w:val="24"/>
        </w:rPr>
        <w:t>who are</w:t>
      </w:r>
      <w:r w:rsidRPr="00AB3521">
        <w:rPr>
          <w:rFonts w:asciiTheme="minorHAnsi" w:hAnsiTheme="minorHAnsi" w:cstheme="minorHAnsi"/>
          <w:spacing w:val="-1"/>
          <w:sz w:val="24"/>
        </w:rPr>
        <w:t xml:space="preserve"> </w:t>
      </w:r>
      <w:r w:rsidRPr="00AB3521">
        <w:rPr>
          <w:rFonts w:asciiTheme="minorHAnsi" w:hAnsiTheme="minorHAnsi" w:cstheme="minorHAnsi"/>
          <w:sz w:val="24"/>
        </w:rPr>
        <w:t>the</w:t>
      </w:r>
      <w:r w:rsidRPr="00AB3521">
        <w:rPr>
          <w:rFonts w:asciiTheme="minorHAnsi" w:hAnsiTheme="minorHAnsi" w:cstheme="minorHAnsi"/>
          <w:spacing w:val="1"/>
          <w:sz w:val="24"/>
        </w:rPr>
        <w:t xml:space="preserve"> </w:t>
      </w:r>
      <w:r w:rsidRPr="00AB3521">
        <w:rPr>
          <w:rFonts w:asciiTheme="minorHAnsi" w:hAnsiTheme="minorHAnsi" w:cstheme="minorHAnsi"/>
          <w:sz w:val="24"/>
        </w:rPr>
        <w:t>Controllers</w:t>
      </w:r>
      <w:r w:rsidRPr="00AB3521">
        <w:rPr>
          <w:rFonts w:asciiTheme="minorHAnsi" w:hAnsiTheme="minorHAnsi" w:cstheme="minorHAnsi"/>
          <w:spacing w:val="-2"/>
          <w:sz w:val="24"/>
        </w:rPr>
        <w:t xml:space="preserve"> </w:t>
      </w:r>
      <w:r w:rsidRPr="00AB3521">
        <w:rPr>
          <w:rFonts w:asciiTheme="minorHAnsi" w:hAnsiTheme="minorHAnsi" w:cstheme="minorHAnsi"/>
          <w:sz w:val="24"/>
        </w:rPr>
        <w:t>of</w:t>
      </w:r>
      <w:r w:rsidRPr="00AB3521">
        <w:rPr>
          <w:rFonts w:asciiTheme="minorHAnsi" w:hAnsiTheme="minorHAnsi" w:cstheme="minorHAnsi"/>
          <w:spacing w:val="2"/>
          <w:sz w:val="24"/>
        </w:rPr>
        <w:t xml:space="preserve"> </w:t>
      </w:r>
      <w:r w:rsidRPr="00AB3521">
        <w:rPr>
          <w:rFonts w:asciiTheme="minorHAnsi" w:hAnsiTheme="minorHAnsi" w:cstheme="minorHAnsi"/>
          <w:sz w:val="24"/>
        </w:rPr>
        <w:t>your</w:t>
      </w:r>
      <w:r w:rsidRPr="00AB3521">
        <w:rPr>
          <w:rFonts w:asciiTheme="minorHAnsi" w:hAnsiTheme="minorHAnsi" w:cstheme="minorHAnsi"/>
          <w:spacing w:val="1"/>
          <w:sz w:val="24"/>
        </w:rPr>
        <w:t xml:space="preserve"> </w:t>
      </w:r>
      <w:r w:rsidRPr="00AB3521">
        <w:rPr>
          <w:rFonts w:asciiTheme="minorHAnsi" w:hAnsiTheme="minorHAnsi" w:cstheme="minorHAnsi"/>
          <w:sz w:val="24"/>
        </w:rPr>
        <w:t>records.</w:t>
      </w:r>
    </w:p>
    <w:p w14:paraId="3040C76C" w14:textId="77777777" w:rsidR="00AB3521" w:rsidRPr="00AB3521" w:rsidRDefault="00AB3521" w:rsidP="00AB3521">
      <w:pPr>
        <w:pStyle w:val="BodyText"/>
        <w:kinsoku w:val="0"/>
        <w:overflowPunct w:val="0"/>
        <w:rPr>
          <w:rFonts w:asciiTheme="minorHAnsi" w:hAnsiTheme="minorHAnsi" w:cstheme="minorHAnsi"/>
          <w:sz w:val="28"/>
          <w:szCs w:val="23"/>
        </w:rPr>
      </w:pPr>
    </w:p>
    <w:p w14:paraId="402F56D9" w14:textId="77777777" w:rsidR="00AB3521" w:rsidRPr="00AB3521" w:rsidRDefault="00AB3521" w:rsidP="00AB3521">
      <w:pPr>
        <w:pStyle w:val="BodyText"/>
        <w:kinsoku w:val="0"/>
        <w:overflowPunct w:val="0"/>
        <w:ind w:left="256"/>
        <w:jc w:val="both"/>
        <w:rPr>
          <w:rFonts w:asciiTheme="minorHAnsi" w:hAnsiTheme="minorHAnsi" w:cstheme="minorHAnsi"/>
          <w:sz w:val="24"/>
        </w:rPr>
      </w:pPr>
      <w:r w:rsidRPr="00AB3521">
        <w:rPr>
          <w:rFonts w:asciiTheme="minorHAnsi" w:hAnsiTheme="minorHAnsi" w:cstheme="minorHAnsi"/>
          <w:sz w:val="24"/>
        </w:rPr>
        <w:t>You will</w:t>
      </w:r>
      <w:r w:rsidRPr="00AB3521">
        <w:rPr>
          <w:rFonts w:asciiTheme="minorHAnsi" w:hAnsiTheme="minorHAnsi" w:cstheme="minorHAnsi"/>
          <w:spacing w:val="-4"/>
          <w:sz w:val="24"/>
        </w:rPr>
        <w:t xml:space="preserve"> </w:t>
      </w:r>
      <w:r w:rsidRPr="00AB3521">
        <w:rPr>
          <w:rFonts w:asciiTheme="minorHAnsi" w:hAnsiTheme="minorHAnsi" w:cstheme="minorHAnsi"/>
          <w:sz w:val="24"/>
        </w:rPr>
        <w:t>receive</w:t>
      </w:r>
      <w:r w:rsidRPr="00AB3521">
        <w:rPr>
          <w:rFonts w:asciiTheme="minorHAnsi" w:hAnsiTheme="minorHAnsi" w:cstheme="minorHAnsi"/>
          <w:spacing w:val="-1"/>
          <w:sz w:val="24"/>
        </w:rPr>
        <w:t xml:space="preserve"> </w:t>
      </w:r>
      <w:r w:rsidRPr="00AB3521">
        <w:rPr>
          <w:rFonts w:asciiTheme="minorHAnsi" w:hAnsiTheme="minorHAnsi" w:cstheme="minorHAnsi"/>
          <w:sz w:val="24"/>
        </w:rPr>
        <w:t>an acknowledgement</w:t>
      </w:r>
      <w:r w:rsidRPr="00AB3521">
        <w:rPr>
          <w:rFonts w:asciiTheme="minorHAnsi" w:hAnsiTheme="minorHAnsi" w:cstheme="minorHAnsi"/>
          <w:spacing w:val="-2"/>
          <w:sz w:val="24"/>
        </w:rPr>
        <w:t xml:space="preserve"> </w:t>
      </w:r>
      <w:r w:rsidRPr="00AB3521">
        <w:rPr>
          <w:rFonts w:asciiTheme="minorHAnsi" w:hAnsiTheme="minorHAnsi" w:cstheme="minorHAnsi"/>
          <w:sz w:val="24"/>
        </w:rPr>
        <w:t>from</w:t>
      </w:r>
      <w:r w:rsidRPr="00AB3521">
        <w:rPr>
          <w:rFonts w:asciiTheme="minorHAnsi" w:hAnsiTheme="minorHAnsi" w:cstheme="minorHAnsi"/>
          <w:spacing w:val="-4"/>
          <w:sz w:val="24"/>
        </w:rPr>
        <w:t xml:space="preserve"> </w:t>
      </w:r>
      <w:r w:rsidRPr="00AB3521">
        <w:rPr>
          <w:rFonts w:asciiTheme="minorHAnsi" w:hAnsiTheme="minorHAnsi" w:cstheme="minorHAnsi"/>
          <w:sz w:val="24"/>
        </w:rPr>
        <w:t>us</w:t>
      </w:r>
      <w:r w:rsidRPr="00AB3521">
        <w:rPr>
          <w:rFonts w:asciiTheme="minorHAnsi" w:hAnsiTheme="minorHAnsi" w:cstheme="minorHAnsi"/>
          <w:spacing w:val="-2"/>
          <w:sz w:val="24"/>
        </w:rPr>
        <w:t xml:space="preserve"> </w:t>
      </w:r>
      <w:r w:rsidRPr="00AB3521">
        <w:rPr>
          <w:rFonts w:asciiTheme="minorHAnsi" w:hAnsiTheme="minorHAnsi" w:cstheme="minorHAnsi"/>
          <w:sz w:val="24"/>
        </w:rPr>
        <w:t>once</w:t>
      </w:r>
      <w:r w:rsidRPr="00AB3521">
        <w:rPr>
          <w:rFonts w:asciiTheme="minorHAnsi" w:hAnsiTheme="minorHAnsi" w:cstheme="minorHAnsi"/>
          <w:spacing w:val="-1"/>
          <w:sz w:val="24"/>
        </w:rPr>
        <w:t xml:space="preserve"> </w:t>
      </w:r>
      <w:r w:rsidRPr="00AB3521">
        <w:rPr>
          <w:rFonts w:asciiTheme="minorHAnsi" w:hAnsiTheme="minorHAnsi" w:cstheme="minorHAnsi"/>
          <w:sz w:val="24"/>
        </w:rPr>
        <w:t>your</w:t>
      </w:r>
      <w:r w:rsidRPr="00AB3521">
        <w:rPr>
          <w:rFonts w:asciiTheme="minorHAnsi" w:hAnsiTheme="minorHAnsi" w:cstheme="minorHAnsi"/>
          <w:spacing w:val="-3"/>
          <w:sz w:val="24"/>
        </w:rPr>
        <w:t xml:space="preserve"> </w:t>
      </w:r>
      <w:r w:rsidRPr="00AB3521">
        <w:rPr>
          <w:rFonts w:asciiTheme="minorHAnsi" w:hAnsiTheme="minorHAnsi" w:cstheme="minorHAnsi"/>
          <w:sz w:val="24"/>
        </w:rPr>
        <w:t>application</w:t>
      </w:r>
      <w:r w:rsidRPr="00AB3521">
        <w:rPr>
          <w:rFonts w:asciiTheme="minorHAnsi" w:hAnsiTheme="minorHAnsi" w:cstheme="minorHAnsi"/>
          <w:spacing w:val="-3"/>
          <w:sz w:val="24"/>
        </w:rPr>
        <w:t xml:space="preserve"> </w:t>
      </w:r>
      <w:r w:rsidRPr="00AB3521">
        <w:rPr>
          <w:rFonts w:asciiTheme="minorHAnsi" w:hAnsiTheme="minorHAnsi" w:cstheme="minorHAnsi"/>
          <w:sz w:val="24"/>
        </w:rPr>
        <w:t>has</w:t>
      </w:r>
      <w:r w:rsidRPr="00AB3521">
        <w:rPr>
          <w:rFonts w:asciiTheme="minorHAnsi" w:hAnsiTheme="minorHAnsi" w:cstheme="minorHAnsi"/>
          <w:spacing w:val="-2"/>
          <w:sz w:val="24"/>
        </w:rPr>
        <w:t xml:space="preserve"> </w:t>
      </w:r>
      <w:r w:rsidRPr="00AB3521">
        <w:rPr>
          <w:rFonts w:asciiTheme="minorHAnsi" w:hAnsiTheme="minorHAnsi" w:cstheme="minorHAnsi"/>
          <w:sz w:val="24"/>
        </w:rPr>
        <w:t>been</w:t>
      </w:r>
      <w:r w:rsidRPr="00AB3521">
        <w:rPr>
          <w:rFonts w:asciiTheme="minorHAnsi" w:hAnsiTheme="minorHAnsi" w:cstheme="minorHAnsi"/>
          <w:spacing w:val="1"/>
          <w:sz w:val="24"/>
        </w:rPr>
        <w:t xml:space="preserve"> </w:t>
      </w:r>
      <w:r w:rsidRPr="00AB3521">
        <w:rPr>
          <w:rFonts w:asciiTheme="minorHAnsi" w:hAnsiTheme="minorHAnsi" w:cstheme="minorHAnsi"/>
          <w:sz w:val="24"/>
        </w:rPr>
        <w:t>sent</w:t>
      </w:r>
      <w:r w:rsidRPr="00AB3521">
        <w:rPr>
          <w:rFonts w:asciiTheme="minorHAnsi" w:hAnsiTheme="minorHAnsi" w:cstheme="minorHAnsi"/>
          <w:spacing w:val="-3"/>
          <w:sz w:val="24"/>
        </w:rPr>
        <w:t xml:space="preserve"> </w:t>
      </w:r>
      <w:r w:rsidRPr="00AB3521">
        <w:rPr>
          <w:rFonts w:asciiTheme="minorHAnsi" w:hAnsiTheme="minorHAnsi" w:cstheme="minorHAnsi"/>
          <w:sz w:val="24"/>
        </w:rPr>
        <w:t>to</w:t>
      </w:r>
      <w:r w:rsidRPr="00AB3521">
        <w:rPr>
          <w:rFonts w:asciiTheme="minorHAnsi" w:hAnsiTheme="minorHAnsi" w:cstheme="minorHAnsi"/>
          <w:spacing w:val="-3"/>
          <w:sz w:val="24"/>
        </w:rPr>
        <w:t xml:space="preserve"> </w:t>
      </w:r>
      <w:r w:rsidRPr="00AB3521">
        <w:rPr>
          <w:rFonts w:asciiTheme="minorHAnsi" w:hAnsiTheme="minorHAnsi" w:cstheme="minorHAnsi"/>
          <w:sz w:val="24"/>
        </w:rPr>
        <w:t>force.</w:t>
      </w:r>
    </w:p>
    <w:p w14:paraId="732389C9" w14:textId="77777777" w:rsidR="00AB3521" w:rsidRPr="00AB3521" w:rsidRDefault="00AB3521" w:rsidP="00AB3521">
      <w:pPr>
        <w:pStyle w:val="BodyText"/>
        <w:kinsoku w:val="0"/>
        <w:overflowPunct w:val="0"/>
        <w:spacing w:before="12"/>
        <w:rPr>
          <w:rFonts w:asciiTheme="minorHAnsi" w:hAnsiTheme="minorHAnsi" w:cstheme="minorHAnsi"/>
          <w:sz w:val="28"/>
          <w:szCs w:val="22"/>
        </w:rPr>
      </w:pPr>
    </w:p>
    <w:p w14:paraId="3569E4BF" w14:textId="77777777" w:rsidR="00AB3521" w:rsidRPr="00AB3521" w:rsidRDefault="00AB3521" w:rsidP="00AB3521">
      <w:pPr>
        <w:pStyle w:val="BodyText"/>
        <w:kinsoku w:val="0"/>
        <w:overflowPunct w:val="0"/>
        <w:ind w:left="256" w:right="675"/>
        <w:jc w:val="both"/>
        <w:rPr>
          <w:rFonts w:asciiTheme="minorHAnsi" w:hAnsiTheme="minorHAnsi" w:cstheme="minorHAnsi"/>
          <w:sz w:val="24"/>
        </w:rPr>
      </w:pPr>
      <w:r w:rsidRPr="00AB3521">
        <w:rPr>
          <w:rFonts w:asciiTheme="minorHAnsi" w:hAnsiTheme="minorHAnsi" w:cstheme="minorHAnsi"/>
          <w:sz w:val="24"/>
        </w:rPr>
        <w:t>The</w:t>
      </w:r>
      <w:r w:rsidRPr="00AB3521">
        <w:rPr>
          <w:rFonts w:asciiTheme="minorHAnsi" w:hAnsiTheme="minorHAnsi" w:cstheme="minorHAnsi"/>
          <w:spacing w:val="-7"/>
          <w:sz w:val="24"/>
        </w:rPr>
        <w:t xml:space="preserve"> </w:t>
      </w:r>
      <w:r w:rsidRPr="00AB3521">
        <w:rPr>
          <w:rFonts w:asciiTheme="minorHAnsi" w:hAnsiTheme="minorHAnsi" w:cstheme="minorHAnsi"/>
          <w:sz w:val="24"/>
        </w:rPr>
        <w:t>force</w:t>
      </w:r>
      <w:r w:rsidRPr="00AB3521">
        <w:rPr>
          <w:rFonts w:asciiTheme="minorHAnsi" w:hAnsiTheme="minorHAnsi" w:cstheme="minorHAnsi"/>
          <w:spacing w:val="-6"/>
          <w:sz w:val="24"/>
        </w:rPr>
        <w:t xml:space="preserve"> </w:t>
      </w:r>
      <w:r w:rsidRPr="00AB3521">
        <w:rPr>
          <w:rFonts w:asciiTheme="minorHAnsi" w:hAnsiTheme="minorHAnsi" w:cstheme="minorHAnsi"/>
          <w:sz w:val="24"/>
        </w:rPr>
        <w:t>will</w:t>
      </w:r>
      <w:r w:rsidRPr="00AB3521">
        <w:rPr>
          <w:rFonts w:asciiTheme="minorHAnsi" w:hAnsiTheme="minorHAnsi" w:cstheme="minorHAnsi"/>
          <w:spacing w:val="-4"/>
          <w:sz w:val="24"/>
        </w:rPr>
        <w:t xml:space="preserve"> </w:t>
      </w:r>
      <w:r w:rsidRPr="00AB3521">
        <w:rPr>
          <w:rFonts w:asciiTheme="minorHAnsi" w:hAnsiTheme="minorHAnsi" w:cstheme="minorHAnsi"/>
          <w:sz w:val="24"/>
        </w:rPr>
        <w:t>conduct</w:t>
      </w:r>
      <w:r w:rsidRPr="00AB3521">
        <w:rPr>
          <w:rFonts w:asciiTheme="minorHAnsi" w:hAnsiTheme="minorHAnsi" w:cstheme="minorHAnsi"/>
          <w:spacing w:val="-5"/>
          <w:sz w:val="24"/>
        </w:rPr>
        <w:t xml:space="preserve"> </w:t>
      </w:r>
      <w:r w:rsidRPr="00AB3521">
        <w:rPr>
          <w:rFonts w:asciiTheme="minorHAnsi" w:hAnsiTheme="minorHAnsi" w:cstheme="minorHAnsi"/>
          <w:sz w:val="24"/>
        </w:rPr>
        <w:t>their</w:t>
      </w:r>
      <w:r w:rsidRPr="00AB3521">
        <w:rPr>
          <w:rFonts w:asciiTheme="minorHAnsi" w:hAnsiTheme="minorHAnsi" w:cstheme="minorHAnsi"/>
          <w:spacing w:val="-5"/>
          <w:sz w:val="24"/>
        </w:rPr>
        <w:t xml:space="preserve"> </w:t>
      </w:r>
      <w:r w:rsidRPr="00AB3521">
        <w:rPr>
          <w:rFonts w:asciiTheme="minorHAnsi" w:hAnsiTheme="minorHAnsi" w:cstheme="minorHAnsi"/>
          <w:sz w:val="24"/>
        </w:rPr>
        <w:t>review</w:t>
      </w:r>
      <w:r w:rsidRPr="00AB3521">
        <w:rPr>
          <w:rFonts w:asciiTheme="minorHAnsi" w:hAnsiTheme="minorHAnsi" w:cstheme="minorHAnsi"/>
          <w:spacing w:val="-5"/>
          <w:sz w:val="24"/>
        </w:rPr>
        <w:t xml:space="preserve"> </w:t>
      </w:r>
      <w:r w:rsidRPr="00AB3521">
        <w:rPr>
          <w:rFonts w:asciiTheme="minorHAnsi" w:hAnsiTheme="minorHAnsi" w:cstheme="minorHAnsi"/>
          <w:sz w:val="24"/>
        </w:rPr>
        <w:t>in</w:t>
      </w:r>
      <w:r w:rsidRPr="00AB3521">
        <w:rPr>
          <w:rFonts w:asciiTheme="minorHAnsi" w:hAnsiTheme="minorHAnsi" w:cstheme="minorHAnsi"/>
          <w:spacing w:val="-5"/>
          <w:sz w:val="24"/>
        </w:rPr>
        <w:t xml:space="preserve"> </w:t>
      </w:r>
      <w:r w:rsidRPr="00AB3521">
        <w:rPr>
          <w:rFonts w:asciiTheme="minorHAnsi" w:hAnsiTheme="minorHAnsi" w:cstheme="minorHAnsi"/>
          <w:sz w:val="24"/>
        </w:rPr>
        <w:t>accordance</w:t>
      </w:r>
      <w:r w:rsidRPr="00AB3521">
        <w:rPr>
          <w:rFonts w:asciiTheme="minorHAnsi" w:hAnsiTheme="minorHAnsi" w:cstheme="minorHAnsi"/>
          <w:spacing w:val="-8"/>
          <w:sz w:val="24"/>
        </w:rPr>
        <w:t xml:space="preserve"> </w:t>
      </w:r>
      <w:r w:rsidRPr="00AB3521">
        <w:rPr>
          <w:rFonts w:asciiTheme="minorHAnsi" w:hAnsiTheme="minorHAnsi" w:cstheme="minorHAnsi"/>
          <w:sz w:val="24"/>
        </w:rPr>
        <w:t>with</w:t>
      </w:r>
      <w:r w:rsidRPr="00AB3521">
        <w:rPr>
          <w:rFonts w:asciiTheme="minorHAnsi" w:hAnsiTheme="minorHAnsi" w:cstheme="minorHAnsi"/>
          <w:spacing w:val="-5"/>
          <w:sz w:val="24"/>
        </w:rPr>
        <w:t xml:space="preserve"> </w:t>
      </w:r>
      <w:r w:rsidRPr="00AB3521">
        <w:rPr>
          <w:rFonts w:asciiTheme="minorHAnsi" w:hAnsiTheme="minorHAnsi" w:cstheme="minorHAnsi"/>
          <w:sz w:val="24"/>
        </w:rPr>
        <w:t>their</w:t>
      </w:r>
      <w:r w:rsidRPr="00AB3521">
        <w:rPr>
          <w:rFonts w:asciiTheme="minorHAnsi" w:hAnsiTheme="minorHAnsi" w:cstheme="minorHAnsi"/>
          <w:spacing w:val="-7"/>
          <w:sz w:val="24"/>
        </w:rPr>
        <w:t xml:space="preserve"> </w:t>
      </w:r>
      <w:r w:rsidRPr="00AB3521">
        <w:rPr>
          <w:rFonts w:asciiTheme="minorHAnsi" w:hAnsiTheme="minorHAnsi" w:cstheme="minorHAnsi"/>
          <w:sz w:val="24"/>
        </w:rPr>
        <w:t>own</w:t>
      </w:r>
      <w:r w:rsidRPr="00AB3521">
        <w:rPr>
          <w:rFonts w:asciiTheme="minorHAnsi" w:hAnsiTheme="minorHAnsi" w:cstheme="minorHAnsi"/>
          <w:spacing w:val="-5"/>
          <w:sz w:val="24"/>
        </w:rPr>
        <w:t xml:space="preserve"> </w:t>
      </w:r>
      <w:r w:rsidRPr="00AB3521">
        <w:rPr>
          <w:rFonts w:asciiTheme="minorHAnsi" w:hAnsiTheme="minorHAnsi" w:cstheme="minorHAnsi"/>
          <w:sz w:val="24"/>
        </w:rPr>
        <w:t>internal</w:t>
      </w:r>
      <w:r w:rsidRPr="00AB3521">
        <w:rPr>
          <w:rFonts w:asciiTheme="minorHAnsi" w:hAnsiTheme="minorHAnsi" w:cstheme="minorHAnsi"/>
          <w:spacing w:val="-6"/>
          <w:sz w:val="24"/>
        </w:rPr>
        <w:t xml:space="preserve"> </w:t>
      </w:r>
      <w:r w:rsidRPr="00AB3521">
        <w:rPr>
          <w:rFonts w:asciiTheme="minorHAnsi" w:hAnsiTheme="minorHAnsi" w:cstheme="minorHAnsi"/>
          <w:sz w:val="24"/>
        </w:rPr>
        <w:t>processes</w:t>
      </w:r>
      <w:r w:rsidRPr="00AB3521">
        <w:rPr>
          <w:rFonts w:asciiTheme="minorHAnsi" w:hAnsiTheme="minorHAnsi" w:cstheme="minorHAnsi"/>
          <w:spacing w:val="-4"/>
          <w:sz w:val="24"/>
        </w:rPr>
        <w:t xml:space="preserve"> </w:t>
      </w:r>
      <w:r w:rsidRPr="00AB3521">
        <w:rPr>
          <w:rFonts w:asciiTheme="minorHAnsi" w:hAnsiTheme="minorHAnsi" w:cstheme="minorHAnsi"/>
          <w:sz w:val="24"/>
        </w:rPr>
        <w:t>and</w:t>
      </w:r>
      <w:r w:rsidRPr="00AB3521">
        <w:rPr>
          <w:rFonts w:asciiTheme="minorHAnsi" w:hAnsiTheme="minorHAnsi" w:cstheme="minorHAnsi"/>
          <w:spacing w:val="-6"/>
          <w:sz w:val="24"/>
        </w:rPr>
        <w:t xml:space="preserve"> </w:t>
      </w:r>
      <w:r w:rsidRPr="00AB3521">
        <w:rPr>
          <w:rFonts w:asciiTheme="minorHAnsi" w:hAnsiTheme="minorHAnsi" w:cstheme="minorHAnsi"/>
          <w:sz w:val="24"/>
        </w:rPr>
        <w:t>they</w:t>
      </w:r>
      <w:r w:rsidRPr="00AB3521">
        <w:rPr>
          <w:rFonts w:asciiTheme="minorHAnsi" w:hAnsiTheme="minorHAnsi" w:cstheme="minorHAnsi"/>
          <w:spacing w:val="-7"/>
          <w:sz w:val="24"/>
        </w:rPr>
        <w:t xml:space="preserve"> </w:t>
      </w:r>
      <w:r w:rsidRPr="00AB3521">
        <w:rPr>
          <w:rFonts w:asciiTheme="minorHAnsi" w:hAnsiTheme="minorHAnsi" w:cstheme="minorHAnsi"/>
          <w:sz w:val="24"/>
        </w:rPr>
        <w:t>will</w:t>
      </w:r>
      <w:r w:rsidRPr="00AB3521">
        <w:rPr>
          <w:rFonts w:asciiTheme="minorHAnsi" w:hAnsiTheme="minorHAnsi" w:cstheme="minorHAnsi"/>
          <w:spacing w:val="-52"/>
          <w:sz w:val="24"/>
        </w:rPr>
        <w:t xml:space="preserve"> </w:t>
      </w:r>
      <w:r w:rsidRPr="00AB3521">
        <w:rPr>
          <w:rFonts w:asciiTheme="minorHAnsi" w:hAnsiTheme="minorHAnsi" w:cstheme="minorHAnsi"/>
          <w:sz w:val="24"/>
        </w:rPr>
        <w:t>provide</w:t>
      </w:r>
      <w:r w:rsidRPr="00AB3521">
        <w:rPr>
          <w:rFonts w:asciiTheme="minorHAnsi" w:hAnsiTheme="minorHAnsi" w:cstheme="minorHAnsi"/>
          <w:spacing w:val="-2"/>
          <w:sz w:val="24"/>
        </w:rPr>
        <w:t xml:space="preserve"> </w:t>
      </w:r>
      <w:r w:rsidRPr="00AB3521">
        <w:rPr>
          <w:rFonts w:asciiTheme="minorHAnsi" w:hAnsiTheme="minorHAnsi" w:cstheme="minorHAnsi"/>
          <w:sz w:val="24"/>
        </w:rPr>
        <w:t>a</w:t>
      </w:r>
      <w:r w:rsidRPr="00AB3521">
        <w:rPr>
          <w:rFonts w:asciiTheme="minorHAnsi" w:hAnsiTheme="minorHAnsi" w:cstheme="minorHAnsi"/>
          <w:spacing w:val="-2"/>
          <w:sz w:val="24"/>
        </w:rPr>
        <w:t xml:space="preserve"> </w:t>
      </w:r>
      <w:r w:rsidRPr="00AB3521">
        <w:rPr>
          <w:rFonts w:asciiTheme="minorHAnsi" w:hAnsiTheme="minorHAnsi" w:cstheme="minorHAnsi"/>
          <w:sz w:val="24"/>
        </w:rPr>
        <w:t>decision,</w:t>
      </w:r>
      <w:r w:rsidRPr="00AB3521">
        <w:rPr>
          <w:rFonts w:asciiTheme="minorHAnsi" w:hAnsiTheme="minorHAnsi" w:cstheme="minorHAnsi"/>
          <w:spacing w:val="-3"/>
          <w:sz w:val="24"/>
        </w:rPr>
        <w:t xml:space="preserve"> </w:t>
      </w:r>
      <w:r w:rsidRPr="00AB3521">
        <w:rPr>
          <w:rFonts w:asciiTheme="minorHAnsi" w:hAnsiTheme="minorHAnsi" w:cstheme="minorHAnsi"/>
          <w:sz w:val="24"/>
        </w:rPr>
        <w:t>via email,</w:t>
      </w:r>
      <w:r w:rsidRPr="00AB3521">
        <w:rPr>
          <w:rFonts w:asciiTheme="minorHAnsi" w:hAnsiTheme="minorHAnsi" w:cstheme="minorHAnsi"/>
          <w:spacing w:val="1"/>
          <w:sz w:val="24"/>
        </w:rPr>
        <w:t xml:space="preserve"> </w:t>
      </w:r>
      <w:r w:rsidRPr="00AB3521">
        <w:rPr>
          <w:rFonts w:asciiTheme="minorHAnsi" w:hAnsiTheme="minorHAnsi" w:cstheme="minorHAnsi"/>
          <w:sz w:val="24"/>
        </w:rPr>
        <w:t>to the</w:t>
      </w:r>
      <w:r w:rsidRPr="00AB3521">
        <w:rPr>
          <w:rFonts w:asciiTheme="minorHAnsi" w:hAnsiTheme="minorHAnsi" w:cstheme="minorHAnsi"/>
          <w:spacing w:val="-1"/>
          <w:sz w:val="24"/>
        </w:rPr>
        <w:t xml:space="preserve"> </w:t>
      </w:r>
      <w:r w:rsidRPr="00AB3521">
        <w:rPr>
          <w:rFonts w:asciiTheme="minorHAnsi" w:hAnsiTheme="minorHAnsi" w:cstheme="minorHAnsi"/>
          <w:sz w:val="24"/>
        </w:rPr>
        <w:t>ACRO</w:t>
      </w:r>
      <w:r w:rsidRPr="00AB3521">
        <w:rPr>
          <w:rFonts w:asciiTheme="minorHAnsi" w:hAnsiTheme="minorHAnsi" w:cstheme="minorHAnsi"/>
          <w:spacing w:val="-1"/>
          <w:sz w:val="24"/>
        </w:rPr>
        <w:t xml:space="preserve"> </w:t>
      </w:r>
      <w:r w:rsidRPr="00AB3521">
        <w:rPr>
          <w:rFonts w:asciiTheme="minorHAnsi" w:hAnsiTheme="minorHAnsi" w:cstheme="minorHAnsi"/>
          <w:sz w:val="24"/>
        </w:rPr>
        <w:t>Information</w:t>
      </w:r>
      <w:r w:rsidRPr="00AB3521">
        <w:rPr>
          <w:rFonts w:asciiTheme="minorHAnsi" w:hAnsiTheme="minorHAnsi" w:cstheme="minorHAnsi"/>
          <w:spacing w:val="-1"/>
          <w:sz w:val="24"/>
        </w:rPr>
        <w:t xml:space="preserve"> </w:t>
      </w:r>
      <w:r w:rsidRPr="00AB3521">
        <w:rPr>
          <w:rFonts w:asciiTheme="minorHAnsi" w:hAnsiTheme="minorHAnsi" w:cstheme="minorHAnsi"/>
          <w:sz w:val="24"/>
        </w:rPr>
        <w:t>Management</w:t>
      </w:r>
      <w:r w:rsidRPr="00AB3521">
        <w:rPr>
          <w:rFonts w:asciiTheme="minorHAnsi" w:hAnsiTheme="minorHAnsi" w:cstheme="minorHAnsi"/>
          <w:spacing w:val="-1"/>
          <w:sz w:val="24"/>
        </w:rPr>
        <w:t xml:space="preserve"> </w:t>
      </w:r>
      <w:r w:rsidRPr="00AB3521">
        <w:rPr>
          <w:rFonts w:asciiTheme="minorHAnsi" w:hAnsiTheme="minorHAnsi" w:cstheme="minorHAnsi"/>
          <w:sz w:val="24"/>
        </w:rPr>
        <w:t>team.</w:t>
      </w:r>
    </w:p>
    <w:p w14:paraId="3A794FA0" w14:textId="77777777" w:rsidR="00AB3521" w:rsidRPr="00AB3521" w:rsidRDefault="00AB3521" w:rsidP="00AB3521">
      <w:pPr>
        <w:pStyle w:val="BodyText"/>
        <w:kinsoku w:val="0"/>
        <w:overflowPunct w:val="0"/>
        <w:spacing w:before="9"/>
        <w:rPr>
          <w:rFonts w:asciiTheme="minorHAnsi" w:hAnsiTheme="minorHAnsi" w:cstheme="minorHAnsi"/>
          <w:sz w:val="28"/>
          <w:szCs w:val="22"/>
        </w:rPr>
      </w:pPr>
    </w:p>
    <w:p w14:paraId="5AF0779A" w14:textId="77777777" w:rsidR="00AB3521" w:rsidRPr="00AB3521" w:rsidRDefault="00AB3521" w:rsidP="00AB3521">
      <w:pPr>
        <w:pStyle w:val="BodyText"/>
        <w:kinsoku w:val="0"/>
        <w:overflowPunct w:val="0"/>
        <w:ind w:left="256"/>
        <w:jc w:val="both"/>
        <w:rPr>
          <w:rFonts w:asciiTheme="minorHAnsi" w:hAnsiTheme="minorHAnsi" w:cstheme="minorHAnsi"/>
          <w:sz w:val="24"/>
        </w:rPr>
      </w:pPr>
      <w:r w:rsidRPr="00AB3521">
        <w:rPr>
          <w:rFonts w:asciiTheme="minorHAnsi" w:hAnsiTheme="minorHAnsi" w:cstheme="minorHAnsi"/>
          <w:sz w:val="24"/>
        </w:rPr>
        <w:t>The</w:t>
      </w:r>
      <w:r w:rsidRPr="00AB3521">
        <w:rPr>
          <w:rFonts w:asciiTheme="minorHAnsi" w:hAnsiTheme="minorHAnsi" w:cstheme="minorHAnsi"/>
          <w:spacing w:val="-1"/>
          <w:sz w:val="24"/>
        </w:rPr>
        <w:t xml:space="preserve"> </w:t>
      </w:r>
      <w:r w:rsidRPr="00AB3521">
        <w:rPr>
          <w:rFonts w:asciiTheme="minorHAnsi" w:hAnsiTheme="minorHAnsi" w:cstheme="minorHAnsi"/>
          <w:sz w:val="24"/>
        </w:rPr>
        <w:t>ACRO</w:t>
      </w:r>
      <w:r w:rsidRPr="00AB3521">
        <w:rPr>
          <w:rFonts w:asciiTheme="minorHAnsi" w:hAnsiTheme="minorHAnsi" w:cstheme="minorHAnsi"/>
          <w:spacing w:val="-2"/>
          <w:sz w:val="24"/>
        </w:rPr>
        <w:t xml:space="preserve"> </w:t>
      </w:r>
      <w:r w:rsidRPr="00AB3521">
        <w:rPr>
          <w:rFonts w:asciiTheme="minorHAnsi" w:hAnsiTheme="minorHAnsi" w:cstheme="minorHAnsi"/>
          <w:sz w:val="24"/>
        </w:rPr>
        <w:t>Information</w:t>
      </w:r>
      <w:r w:rsidRPr="00AB3521">
        <w:rPr>
          <w:rFonts w:asciiTheme="minorHAnsi" w:hAnsiTheme="minorHAnsi" w:cstheme="minorHAnsi"/>
          <w:spacing w:val="-3"/>
          <w:sz w:val="24"/>
        </w:rPr>
        <w:t xml:space="preserve"> </w:t>
      </w:r>
      <w:r w:rsidRPr="00AB3521">
        <w:rPr>
          <w:rFonts w:asciiTheme="minorHAnsi" w:hAnsiTheme="minorHAnsi" w:cstheme="minorHAnsi"/>
          <w:sz w:val="24"/>
        </w:rPr>
        <w:t>Management</w:t>
      </w:r>
      <w:r w:rsidRPr="00AB3521">
        <w:rPr>
          <w:rFonts w:asciiTheme="minorHAnsi" w:hAnsiTheme="minorHAnsi" w:cstheme="minorHAnsi"/>
          <w:spacing w:val="-3"/>
          <w:sz w:val="24"/>
        </w:rPr>
        <w:t xml:space="preserve"> </w:t>
      </w:r>
      <w:r w:rsidRPr="00AB3521">
        <w:rPr>
          <w:rFonts w:asciiTheme="minorHAnsi" w:hAnsiTheme="minorHAnsi" w:cstheme="minorHAnsi"/>
          <w:sz w:val="24"/>
        </w:rPr>
        <w:t>team</w:t>
      </w:r>
      <w:r w:rsidRPr="00AB3521">
        <w:rPr>
          <w:rFonts w:asciiTheme="minorHAnsi" w:hAnsiTheme="minorHAnsi" w:cstheme="minorHAnsi"/>
          <w:spacing w:val="-3"/>
          <w:sz w:val="24"/>
        </w:rPr>
        <w:t xml:space="preserve"> </w:t>
      </w:r>
      <w:r w:rsidRPr="00AB3521">
        <w:rPr>
          <w:rFonts w:asciiTheme="minorHAnsi" w:hAnsiTheme="minorHAnsi" w:cstheme="minorHAnsi"/>
          <w:sz w:val="24"/>
        </w:rPr>
        <w:t>will</w:t>
      </w:r>
      <w:r w:rsidRPr="00AB3521">
        <w:rPr>
          <w:rFonts w:asciiTheme="minorHAnsi" w:hAnsiTheme="minorHAnsi" w:cstheme="minorHAnsi"/>
          <w:spacing w:val="-1"/>
          <w:sz w:val="24"/>
        </w:rPr>
        <w:t xml:space="preserve"> </w:t>
      </w:r>
      <w:r w:rsidRPr="00AB3521">
        <w:rPr>
          <w:rFonts w:asciiTheme="minorHAnsi" w:hAnsiTheme="minorHAnsi" w:cstheme="minorHAnsi"/>
          <w:sz w:val="24"/>
        </w:rPr>
        <w:t>then</w:t>
      </w:r>
      <w:r w:rsidRPr="00AB3521">
        <w:rPr>
          <w:rFonts w:asciiTheme="minorHAnsi" w:hAnsiTheme="minorHAnsi" w:cstheme="minorHAnsi"/>
          <w:spacing w:val="-1"/>
          <w:sz w:val="24"/>
        </w:rPr>
        <w:t xml:space="preserve"> </w:t>
      </w:r>
      <w:r w:rsidRPr="00AB3521">
        <w:rPr>
          <w:rFonts w:asciiTheme="minorHAnsi" w:hAnsiTheme="minorHAnsi" w:cstheme="minorHAnsi"/>
          <w:sz w:val="24"/>
        </w:rPr>
        <w:t>notify</w:t>
      </w:r>
      <w:r w:rsidRPr="00AB3521">
        <w:rPr>
          <w:rFonts w:asciiTheme="minorHAnsi" w:hAnsiTheme="minorHAnsi" w:cstheme="minorHAnsi"/>
          <w:spacing w:val="-2"/>
          <w:sz w:val="24"/>
        </w:rPr>
        <w:t xml:space="preserve"> </w:t>
      </w:r>
      <w:r w:rsidRPr="00AB3521">
        <w:rPr>
          <w:rFonts w:asciiTheme="minorHAnsi" w:hAnsiTheme="minorHAnsi" w:cstheme="minorHAnsi"/>
          <w:sz w:val="24"/>
        </w:rPr>
        <w:t>you</w:t>
      </w:r>
      <w:r w:rsidRPr="00AB3521">
        <w:rPr>
          <w:rFonts w:asciiTheme="minorHAnsi" w:hAnsiTheme="minorHAnsi" w:cstheme="minorHAnsi"/>
          <w:spacing w:val="-2"/>
          <w:sz w:val="24"/>
        </w:rPr>
        <w:t xml:space="preserve"> </w:t>
      </w:r>
      <w:r w:rsidRPr="00AB3521">
        <w:rPr>
          <w:rFonts w:asciiTheme="minorHAnsi" w:hAnsiTheme="minorHAnsi" w:cstheme="minorHAnsi"/>
          <w:sz w:val="24"/>
        </w:rPr>
        <w:t>of</w:t>
      </w:r>
      <w:r w:rsidRPr="00AB3521">
        <w:rPr>
          <w:rFonts w:asciiTheme="minorHAnsi" w:hAnsiTheme="minorHAnsi" w:cstheme="minorHAnsi"/>
          <w:spacing w:val="-3"/>
          <w:sz w:val="24"/>
        </w:rPr>
        <w:t xml:space="preserve"> </w:t>
      </w:r>
      <w:r w:rsidRPr="00AB3521">
        <w:rPr>
          <w:rFonts w:asciiTheme="minorHAnsi" w:hAnsiTheme="minorHAnsi" w:cstheme="minorHAnsi"/>
          <w:sz w:val="24"/>
        </w:rPr>
        <w:t>the</w:t>
      </w:r>
      <w:r w:rsidRPr="00AB3521">
        <w:rPr>
          <w:rFonts w:asciiTheme="minorHAnsi" w:hAnsiTheme="minorHAnsi" w:cstheme="minorHAnsi"/>
          <w:spacing w:val="-4"/>
          <w:sz w:val="24"/>
        </w:rPr>
        <w:t xml:space="preserve"> </w:t>
      </w:r>
      <w:r w:rsidRPr="00AB3521">
        <w:rPr>
          <w:rFonts w:asciiTheme="minorHAnsi" w:hAnsiTheme="minorHAnsi" w:cstheme="minorHAnsi"/>
          <w:sz w:val="24"/>
        </w:rPr>
        <w:t>outcome.</w:t>
      </w:r>
    </w:p>
    <w:p w14:paraId="56293DEA" w14:textId="77777777" w:rsidR="00AB3521" w:rsidRPr="00AB3521" w:rsidRDefault="00AB3521" w:rsidP="00AB3521">
      <w:pPr>
        <w:pStyle w:val="BodyText"/>
        <w:kinsoku w:val="0"/>
        <w:overflowPunct w:val="0"/>
        <w:rPr>
          <w:rFonts w:asciiTheme="minorHAnsi" w:hAnsiTheme="minorHAnsi" w:cstheme="minorHAnsi"/>
          <w:sz w:val="28"/>
          <w:szCs w:val="23"/>
        </w:rPr>
      </w:pPr>
    </w:p>
    <w:p w14:paraId="0739143A" w14:textId="77777777" w:rsidR="00AB3521" w:rsidRPr="00AB3521" w:rsidRDefault="00AB3521" w:rsidP="00AB3521">
      <w:pPr>
        <w:pStyle w:val="BodyText"/>
        <w:kinsoku w:val="0"/>
        <w:overflowPunct w:val="0"/>
        <w:ind w:left="256" w:right="675"/>
        <w:jc w:val="both"/>
        <w:rPr>
          <w:rFonts w:asciiTheme="minorHAnsi" w:hAnsiTheme="minorHAnsi" w:cstheme="minorHAnsi"/>
          <w:sz w:val="24"/>
        </w:rPr>
      </w:pPr>
      <w:r w:rsidRPr="00AB3521">
        <w:rPr>
          <w:rFonts w:asciiTheme="minorHAnsi" w:hAnsiTheme="minorHAnsi" w:cstheme="minorHAnsi"/>
          <w:sz w:val="24"/>
        </w:rPr>
        <w:t>If your application does not meet the criteria for any reason then, you will also be contacted to</w:t>
      </w:r>
      <w:r w:rsidRPr="00AB3521">
        <w:rPr>
          <w:rFonts w:asciiTheme="minorHAnsi" w:hAnsiTheme="minorHAnsi" w:cstheme="minorHAnsi"/>
          <w:spacing w:val="1"/>
          <w:sz w:val="24"/>
        </w:rPr>
        <w:t xml:space="preserve"> </w:t>
      </w:r>
      <w:r w:rsidRPr="00AB3521">
        <w:rPr>
          <w:rFonts w:asciiTheme="minorHAnsi" w:hAnsiTheme="minorHAnsi" w:cstheme="minorHAnsi"/>
          <w:sz w:val="24"/>
        </w:rPr>
        <w:t>be advised</w:t>
      </w:r>
      <w:r w:rsidRPr="00AB3521">
        <w:rPr>
          <w:rFonts w:asciiTheme="minorHAnsi" w:hAnsiTheme="minorHAnsi" w:cstheme="minorHAnsi"/>
          <w:spacing w:val="-1"/>
          <w:sz w:val="24"/>
        </w:rPr>
        <w:t xml:space="preserve"> </w:t>
      </w:r>
      <w:r w:rsidRPr="00AB3521">
        <w:rPr>
          <w:rFonts w:asciiTheme="minorHAnsi" w:hAnsiTheme="minorHAnsi" w:cstheme="minorHAnsi"/>
          <w:sz w:val="24"/>
        </w:rPr>
        <w:t>as such.</w:t>
      </w:r>
    </w:p>
    <w:p w14:paraId="33C99CDC" w14:textId="77777777" w:rsidR="00AB3521" w:rsidRPr="00AB3521" w:rsidRDefault="00AB3521" w:rsidP="00AB3521">
      <w:pPr>
        <w:pStyle w:val="BodyText"/>
        <w:kinsoku w:val="0"/>
        <w:overflowPunct w:val="0"/>
        <w:rPr>
          <w:rFonts w:asciiTheme="minorHAnsi" w:hAnsiTheme="minorHAnsi" w:cstheme="minorHAnsi"/>
          <w:sz w:val="23"/>
          <w:szCs w:val="23"/>
        </w:rPr>
      </w:pPr>
    </w:p>
    <w:p w14:paraId="589368B4" w14:textId="77777777" w:rsidR="00AB3521" w:rsidRPr="00A1456E" w:rsidRDefault="00AB3521" w:rsidP="00AB3521">
      <w:pPr>
        <w:pStyle w:val="Heading2"/>
        <w:keepNext w:val="0"/>
        <w:keepLines w:val="0"/>
        <w:widowControl w:val="0"/>
        <w:numPr>
          <w:ilvl w:val="0"/>
          <w:numId w:val="33"/>
        </w:numPr>
        <w:tabs>
          <w:tab w:val="left" w:pos="977"/>
        </w:tabs>
        <w:kinsoku w:val="0"/>
        <w:overflowPunct w:val="0"/>
        <w:autoSpaceDE w:val="0"/>
        <w:autoSpaceDN w:val="0"/>
        <w:adjustRightInd w:val="0"/>
        <w:spacing w:before="1"/>
        <w:ind w:hanging="721"/>
        <w:rPr>
          <w:rFonts w:asciiTheme="minorHAnsi" w:hAnsiTheme="minorHAnsi" w:cstheme="minorHAnsi"/>
          <w:b/>
          <w:color w:val="auto"/>
          <w:sz w:val="32"/>
        </w:rPr>
      </w:pPr>
      <w:r w:rsidRPr="00A1456E">
        <w:rPr>
          <w:rFonts w:asciiTheme="minorHAnsi" w:hAnsiTheme="minorHAnsi" w:cstheme="minorHAnsi"/>
          <w:b/>
          <w:color w:val="auto"/>
          <w:sz w:val="32"/>
        </w:rPr>
        <w:t>Where</w:t>
      </w:r>
      <w:r w:rsidRPr="00A1456E">
        <w:rPr>
          <w:rFonts w:asciiTheme="minorHAnsi" w:hAnsiTheme="minorHAnsi" w:cstheme="minorHAnsi"/>
          <w:b/>
          <w:color w:val="auto"/>
          <w:spacing w:val="-3"/>
          <w:sz w:val="32"/>
        </w:rPr>
        <w:t xml:space="preserve"> </w:t>
      </w:r>
      <w:r w:rsidRPr="00A1456E">
        <w:rPr>
          <w:rFonts w:asciiTheme="minorHAnsi" w:hAnsiTheme="minorHAnsi" w:cstheme="minorHAnsi"/>
          <w:b/>
          <w:color w:val="auto"/>
          <w:sz w:val="32"/>
        </w:rPr>
        <w:t>can</w:t>
      </w:r>
      <w:r w:rsidRPr="00A1456E">
        <w:rPr>
          <w:rFonts w:asciiTheme="minorHAnsi" w:hAnsiTheme="minorHAnsi" w:cstheme="minorHAnsi"/>
          <w:b/>
          <w:color w:val="auto"/>
          <w:spacing w:val="-1"/>
          <w:sz w:val="32"/>
        </w:rPr>
        <w:t xml:space="preserve"> </w:t>
      </w:r>
      <w:r w:rsidRPr="00A1456E">
        <w:rPr>
          <w:rFonts w:asciiTheme="minorHAnsi" w:hAnsiTheme="minorHAnsi" w:cstheme="minorHAnsi"/>
          <w:b/>
          <w:color w:val="auto"/>
          <w:sz w:val="32"/>
        </w:rPr>
        <w:t>I</w:t>
      </w:r>
      <w:r w:rsidRPr="00A1456E">
        <w:rPr>
          <w:rFonts w:asciiTheme="minorHAnsi" w:hAnsiTheme="minorHAnsi" w:cstheme="minorHAnsi"/>
          <w:b/>
          <w:color w:val="auto"/>
          <w:spacing w:val="-4"/>
          <w:sz w:val="32"/>
        </w:rPr>
        <w:t xml:space="preserve"> </w:t>
      </w:r>
      <w:r w:rsidRPr="00A1456E">
        <w:rPr>
          <w:rFonts w:asciiTheme="minorHAnsi" w:hAnsiTheme="minorHAnsi" w:cstheme="minorHAnsi"/>
          <w:b/>
          <w:color w:val="auto"/>
          <w:sz w:val="32"/>
        </w:rPr>
        <w:t>get</w:t>
      </w:r>
      <w:r w:rsidRPr="00A1456E">
        <w:rPr>
          <w:rFonts w:asciiTheme="minorHAnsi" w:hAnsiTheme="minorHAnsi" w:cstheme="minorHAnsi"/>
          <w:b/>
          <w:color w:val="auto"/>
          <w:spacing w:val="-3"/>
          <w:sz w:val="32"/>
        </w:rPr>
        <w:t xml:space="preserve"> </w:t>
      </w:r>
      <w:r w:rsidRPr="00A1456E">
        <w:rPr>
          <w:rFonts w:asciiTheme="minorHAnsi" w:hAnsiTheme="minorHAnsi" w:cstheme="minorHAnsi"/>
          <w:b/>
          <w:color w:val="auto"/>
          <w:sz w:val="32"/>
        </w:rPr>
        <w:t>more</w:t>
      </w:r>
      <w:r w:rsidRPr="00A1456E">
        <w:rPr>
          <w:rFonts w:asciiTheme="minorHAnsi" w:hAnsiTheme="minorHAnsi" w:cstheme="minorHAnsi"/>
          <w:b/>
          <w:color w:val="auto"/>
          <w:spacing w:val="-3"/>
          <w:sz w:val="32"/>
        </w:rPr>
        <w:t xml:space="preserve"> </w:t>
      </w:r>
      <w:r w:rsidRPr="00A1456E">
        <w:rPr>
          <w:rFonts w:asciiTheme="minorHAnsi" w:hAnsiTheme="minorHAnsi" w:cstheme="minorHAnsi"/>
          <w:b/>
          <w:color w:val="auto"/>
          <w:sz w:val="32"/>
        </w:rPr>
        <w:t>information?</w:t>
      </w:r>
    </w:p>
    <w:p w14:paraId="2A24B7DB" w14:textId="77777777" w:rsidR="00AB3521" w:rsidRPr="00AB3521" w:rsidRDefault="00AB3521" w:rsidP="00AB3521">
      <w:pPr>
        <w:pStyle w:val="BodyText"/>
        <w:kinsoku w:val="0"/>
        <w:overflowPunct w:val="0"/>
        <w:spacing w:before="278"/>
        <w:ind w:left="256" w:right="673"/>
        <w:jc w:val="both"/>
        <w:rPr>
          <w:rFonts w:asciiTheme="minorHAnsi" w:hAnsiTheme="minorHAnsi" w:cstheme="minorHAnsi"/>
          <w:sz w:val="24"/>
        </w:rPr>
      </w:pPr>
      <w:r w:rsidRPr="00AB3521">
        <w:rPr>
          <w:rFonts w:asciiTheme="minorHAnsi" w:hAnsiTheme="minorHAnsi" w:cstheme="minorHAnsi"/>
          <w:sz w:val="24"/>
        </w:rPr>
        <w:t xml:space="preserve">A link to the national guidance for the Records Deletion Process can be found here: </w:t>
      </w:r>
    </w:p>
    <w:p w14:paraId="5DAE06B4" w14:textId="77777777" w:rsidR="00AB3521" w:rsidRPr="00AB3521" w:rsidRDefault="00D06061" w:rsidP="00AB3521">
      <w:pPr>
        <w:pStyle w:val="BodyText"/>
        <w:kinsoku w:val="0"/>
        <w:overflowPunct w:val="0"/>
        <w:spacing w:before="278"/>
        <w:ind w:left="256" w:right="673"/>
        <w:jc w:val="both"/>
        <w:rPr>
          <w:rFonts w:asciiTheme="minorHAnsi" w:hAnsiTheme="minorHAnsi" w:cstheme="minorHAnsi"/>
          <w:sz w:val="24"/>
        </w:rPr>
      </w:pPr>
      <w:hyperlink r:id="rId19" w:history="1">
        <w:r w:rsidR="00AB3521" w:rsidRPr="00AB3521">
          <w:rPr>
            <w:rStyle w:val="Hyperlink"/>
            <w:rFonts w:asciiTheme="minorHAnsi" w:hAnsiTheme="minorHAnsi" w:cstheme="minorHAnsi"/>
            <w:sz w:val="24"/>
          </w:rPr>
          <w:t>Record Deletion Process - NPCC National Guidance</w:t>
        </w:r>
      </w:hyperlink>
    </w:p>
    <w:p w14:paraId="7843FF6E" w14:textId="77777777" w:rsidR="00AB3521" w:rsidRPr="00AB3521" w:rsidRDefault="00AB3521" w:rsidP="00AB3521">
      <w:pPr>
        <w:pStyle w:val="BodyText"/>
        <w:kinsoku w:val="0"/>
        <w:overflowPunct w:val="0"/>
        <w:spacing w:before="278"/>
        <w:ind w:left="256" w:right="673"/>
        <w:jc w:val="both"/>
        <w:rPr>
          <w:rFonts w:asciiTheme="minorHAnsi" w:hAnsiTheme="minorHAnsi" w:cstheme="minorHAnsi"/>
          <w:color w:val="000000"/>
          <w:sz w:val="24"/>
        </w:rPr>
      </w:pPr>
      <w:r w:rsidRPr="00AB3521">
        <w:rPr>
          <w:rFonts w:asciiTheme="minorHAnsi" w:hAnsiTheme="minorHAnsi" w:cstheme="minorHAnsi"/>
          <w:sz w:val="24"/>
        </w:rPr>
        <w:t xml:space="preserve">Alternatively, please contact </w:t>
      </w:r>
      <w:hyperlink r:id="rId20" w:history="1">
        <w:r w:rsidRPr="00AB3521">
          <w:rPr>
            <w:rStyle w:val="Hyperlink"/>
            <w:rFonts w:asciiTheme="minorHAnsi" w:hAnsiTheme="minorHAnsi" w:cstheme="minorHAnsi"/>
            <w:sz w:val="24"/>
          </w:rPr>
          <w:t>deletions@acro.police.uk</w:t>
        </w:r>
      </w:hyperlink>
      <w:r w:rsidRPr="00AB3521">
        <w:rPr>
          <w:rFonts w:asciiTheme="minorHAnsi" w:hAnsiTheme="minorHAnsi" w:cstheme="minorHAnsi"/>
          <w:sz w:val="24"/>
        </w:rPr>
        <w:t xml:space="preserve"> for further information.</w:t>
      </w:r>
    </w:p>
    <w:p w14:paraId="7091EB76" w14:textId="77777777" w:rsidR="00AB3521" w:rsidRPr="00AB3521" w:rsidRDefault="00AB3521" w:rsidP="00400500">
      <w:pPr>
        <w:rPr>
          <w:sz w:val="24"/>
        </w:rPr>
      </w:pPr>
    </w:p>
    <w:sectPr w:rsidR="00AB3521" w:rsidRPr="00AB3521" w:rsidSect="00882772">
      <w:headerReference w:type="default" r:id="rId21"/>
      <w:footerReference w:type="default" r:id="rId22"/>
      <w:pgSz w:w="11909" w:h="16834" w:code="9"/>
      <w:pgMar w:top="680" w:right="624" w:bottom="680" w:left="624" w:header="284" w:footer="170" w:gutter="0"/>
      <w:cols w:space="720"/>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0AFEAB8" w16cex:dateUtc="2022-05-24T10:41:42.546Z"/>
  <w16cex:commentExtensible w16cex:durableId="37B908D3" w16cex:dateUtc="2022-05-24T10:44:16.208Z"/>
  <w16cex:commentExtensible w16cex:durableId="2FF822DB" w16cex:dateUtc="2022-05-24T10:46:33.799Z"/>
  <w16cex:commentExtensible w16cex:durableId="6A0E332F" w16cex:dateUtc="2022-05-24T13:45:42.945Z"/>
  <w16cex:commentExtensible w16cex:durableId="2AAA66F4" w16cex:dateUtc="2022-05-24T13:45:53.283Z"/>
  <w16cex:commentExtensible w16cex:durableId="5DA84A0A" w16cex:dateUtc="2022-05-24T13:46:03.324Z"/>
  <w16cex:commentExtensible w16cex:durableId="7F71B664" w16cex:dateUtc="2022-05-24T13:46:24.378Z"/>
  <w16cex:commentExtensible w16cex:durableId="6AB9CD72" w16cex:dateUtc="2022-05-24T13:46:49.481Z"/>
  <w16cex:commentExtensible w16cex:durableId="7581BCE9" w16cex:dateUtc="2022-05-24T13:47:45.195Z"/>
  <w16cex:commentExtensible w16cex:durableId="33586968" w16cex:dateUtc="2022-05-24T13:48:04.253Z"/>
</w16cex:commentsExtensible>
</file>

<file path=word/commentsIds.xml><?xml version="1.0" encoding="utf-8"?>
<w16cid:commentsIds xmlns:mc="http://schemas.openxmlformats.org/markup-compatibility/2006" xmlns:w16cid="http://schemas.microsoft.com/office/word/2016/wordml/cid" mc:Ignorable="w16cid">
  <w16cid:commentId w16cid:paraId="6B9FA40F" w16cid:durableId="227CDCCE"/>
  <w16cid:commentId w16cid:paraId="2246D5DF" w16cid:durableId="3B3CC049"/>
  <w16cid:commentId w16cid:paraId="6ECB856B" w16cid:durableId="22FC1ED4"/>
  <w16cid:commentId w16cid:paraId="019BED2A" w16cid:durableId="6BC0D287"/>
  <w16cid:commentId w16cid:paraId="28ADB7E9" w16cid:durableId="152EFC33"/>
  <w16cid:commentId w16cid:paraId="7812855B" w16cid:durableId="70AFEAB8"/>
  <w16cid:commentId w16cid:paraId="570458CE" w16cid:durableId="37B908D3"/>
  <w16cid:commentId w16cid:paraId="0D8EF425" w16cid:durableId="2FF822DB"/>
  <w16cid:commentId w16cid:paraId="3BA4674B" w16cid:durableId="6A0E332F"/>
  <w16cid:commentId w16cid:paraId="5B1344C1" w16cid:durableId="2AAA66F4"/>
  <w16cid:commentId w16cid:paraId="565D79BC" w16cid:durableId="5DA84A0A"/>
  <w16cid:commentId w16cid:paraId="3CA0F443" w16cid:durableId="7F71B664"/>
  <w16cid:commentId w16cid:paraId="5F913036" w16cid:durableId="6AB9CD72"/>
  <w16cid:commentId w16cid:paraId="101A4394" w16cid:durableId="7581BCE9"/>
  <w16cid:commentId w16cid:paraId="7EA27CE6" w16cid:durableId="335869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5BB31" w14:textId="77777777" w:rsidR="00AB3521" w:rsidRDefault="00AB3521" w:rsidP="00007341">
      <w:r>
        <w:separator/>
      </w:r>
    </w:p>
  </w:endnote>
  <w:endnote w:type="continuationSeparator" w:id="0">
    <w:p w14:paraId="4D04F7BE" w14:textId="77777777" w:rsidR="00AB3521" w:rsidRDefault="00AB3521" w:rsidP="0000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73279" w14:textId="6FF58130" w:rsidR="00AB3521" w:rsidRDefault="00D06061">
    <w:pPr>
      <w:pStyle w:val="BodyText"/>
      <w:kinsoku w:val="0"/>
      <w:overflowPunct w:val="0"/>
      <w:spacing w:line="14" w:lineRule="auto"/>
    </w:pPr>
    <w:r>
      <w:rPr>
        <w:noProof/>
      </w:rPr>
      <w:pict w14:anchorId="338D25F9">
        <v:shapetype id="_x0000_t202" coordsize="21600,21600" o:spt="202" path="m,l,21600r21600,l21600,xe">
          <v:stroke joinstyle="miter"/>
          <v:path gradientshapeok="t" o:connecttype="rect"/>
        </v:shapetype>
        <v:shape id="_x0000_s71687" type="#_x0000_t202" style="position:absolute;margin-left:462.35pt;margin-top:762.9pt;width:70.25pt;height:14.4pt;z-index:-251652096;mso-position-horizontal-relative:page;mso-position-vertical-relative:page" o:allowincell="f" filled="f" stroked="f">
          <v:textbox inset="0,0,0,0">
            <w:txbxContent>
              <w:p w14:paraId="566DC20A" w14:textId="0B34878A" w:rsidR="00AB3521" w:rsidRDefault="00AB3521">
                <w:pPr>
                  <w:pStyle w:val="BodyText"/>
                  <w:kinsoku w:val="0"/>
                  <w:overflowPunct w:val="0"/>
                  <w:spacing w:line="264" w:lineRule="exact"/>
                  <w:ind w:left="20"/>
                  <w:rPr>
                    <w:rFonts w:asciiTheme="minorHAnsi" w:hAnsiTheme="minorHAnsi" w:cstheme="minorHAnsi"/>
                    <w:b/>
                    <w:spacing w:val="-1"/>
                  </w:rPr>
                </w:pPr>
                <w:r w:rsidRPr="003950FD">
                  <w:rPr>
                    <w:rFonts w:asciiTheme="minorHAnsi" w:hAnsiTheme="minorHAnsi" w:cstheme="minorHAnsi"/>
                  </w:rPr>
                  <w:t xml:space="preserve">Page </w:t>
                </w:r>
                <w:r w:rsidRPr="003950FD">
                  <w:rPr>
                    <w:rFonts w:asciiTheme="minorHAnsi" w:hAnsiTheme="minorHAnsi" w:cstheme="minorHAnsi"/>
                    <w:b/>
                    <w:bCs/>
                  </w:rPr>
                  <w:fldChar w:fldCharType="begin"/>
                </w:r>
                <w:r w:rsidRPr="003950FD">
                  <w:rPr>
                    <w:rFonts w:asciiTheme="minorHAnsi" w:hAnsiTheme="minorHAnsi" w:cstheme="minorHAnsi"/>
                    <w:b/>
                    <w:bCs/>
                  </w:rPr>
                  <w:instrText xml:space="preserve"> PAGE </w:instrText>
                </w:r>
                <w:r w:rsidRPr="003950FD">
                  <w:rPr>
                    <w:rFonts w:asciiTheme="minorHAnsi" w:hAnsiTheme="minorHAnsi" w:cstheme="minorHAnsi"/>
                    <w:b/>
                    <w:bCs/>
                  </w:rPr>
                  <w:fldChar w:fldCharType="separate"/>
                </w:r>
                <w:r w:rsidR="00D06061">
                  <w:rPr>
                    <w:rFonts w:asciiTheme="minorHAnsi" w:hAnsiTheme="minorHAnsi" w:cstheme="minorHAnsi"/>
                    <w:b/>
                    <w:bCs/>
                    <w:noProof/>
                  </w:rPr>
                  <w:t>1</w:t>
                </w:r>
                <w:r w:rsidRPr="003950FD">
                  <w:rPr>
                    <w:rFonts w:asciiTheme="minorHAnsi" w:hAnsiTheme="minorHAnsi" w:cstheme="minorHAnsi"/>
                    <w:b/>
                    <w:bCs/>
                  </w:rPr>
                  <w:fldChar w:fldCharType="end"/>
                </w:r>
                <w:r w:rsidRPr="003950FD">
                  <w:rPr>
                    <w:rFonts w:asciiTheme="minorHAnsi" w:hAnsiTheme="minorHAnsi" w:cstheme="minorHAnsi"/>
                    <w:b/>
                    <w:bCs/>
                    <w:spacing w:val="-1"/>
                  </w:rPr>
                  <w:t xml:space="preserve"> </w:t>
                </w:r>
                <w:r w:rsidRPr="003950FD">
                  <w:rPr>
                    <w:rFonts w:asciiTheme="minorHAnsi" w:hAnsiTheme="minorHAnsi" w:cstheme="minorHAnsi"/>
                  </w:rPr>
                  <w:t>of</w:t>
                </w:r>
                <w:r>
                  <w:rPr>
                    <w:spacing w:val="-1"/>
                  </w:rPr>
                  <w:t xml:space="preserve"> </w:t>
                </w:r>
                <w:r w:rsidR="003950FD" w:rsidRPr="003950FD">
                  <w:rPr>
                    <w:rFonts w:asciiTheme="minorHAnsi" w:hAnsiTheme="minorHAnsi" w:cstheme="minorHAnsi"/>
                    <w:b/>
                    <w:spacing w:val="-1"/>
                  </w:rPr>
                  <w:t>1</w:t>
                </w:r>
                <w:r w:rsidR="003950FD">
                  <w:rPr>
                    <w:rFonts w:asciiTheme="minorHAnsi" w:hAnsiTheme="minorHAnsi" w:cstheme="minorHAnsi"/>
                    <w:b/>
                    <w:spacing w:val="-1"/>
                  </w:rPr>
                  <w:t>4</w:t>
                </w:r>
              </w:p>
              <w:p w14:paraId="40D1ECFA" w14:textId="77777777" w:rsidR="003950FD" w:rsidRDefault="003950FD">
                <w:pPr>
                  <w:pStyle w:val="BodyText"/>
                  <w:kinsoku w:val="0"/>
                  <w:overflowPunct w:val="0"/>
                  <w:spacing w:line="264" w:lineRule="exact"/>
                  <w:ind w:left="20"/>
                  <w:rPr>
                    <w:b/>
                    <w:bCs/>
                  </w:rPr>
                </w:pPr>
              </w:p>
            </w:txbxContent>
          </v:textbox>
          <w10:wrap anchorx="page" anchory="page"/>
        </v:shape>
      </w:pict>
    </w:r>
    <w:r>
      <w:rPr>
        <w:noProof/>
      </w:rPr>
      <w:pict w14:anchorId="48F694A1">
        <v:shape id="_x0000_s71688" type="#_x0000_t202" style="position:absolute;margin-left:62.85pt;margin-top:777.3pt;width:364.25pt;height:12.35pt;z-index:-251651072;mso-position-horizontal-relative:page;mso-position-vertical-relative:page" o:allowincell="f" filled="f" stroked="f">
          <v:textbox inset="0,0,0,0">
            <w:txbxContent>
              <w:p w14:paraId="31D047B1" w14:textId="77777777" w:rsidR="00AB3521" w:rsidRPr="00D80561" w:rsidRDefault="00AB3521">
                <w:pPr>
                  <w:pStyle w:val="BodyText"/>
                  <w:kinsoku w:val="0"/>
                  <w:overflowPunct w:val="0"/>
                  <w:spacing w:line="245" w:lineRule="exact"/>
                  <w:ind w:left="20"/>
                  <w:rPr>
                    <w:rFonts w:asciiTheme="minorHAnsi" w:hAnsiTheme="minorHAnsi" w:cstheme="minorHAnsi"/>
                    <w:sz w:val="22"/>
                    <w:szCs w:val="22"/>
                  </w:rPr>
                </w:pPr>
                <w:r w:rsidRPr="00D80561">
                  <w:rPr>
                    <w:rFonts w:asciiTheme="minorHAnsi" w:hAnsiTheme="minorHAnsi" w:cstheme="minorHAnsi"/>
                    <w:sz w:val="22"/>
                    <w:szCs w:val="22"/>
                  </w:rPr>
                  <w:t>Information</w:t>
                </w:r>
                <w:r w:rsidRPr="00D80561">
                  <w:rPr>
                    <w:rFonts w:asciiTheme="minorHAnsi" w:hAnsiTheme="minorHAnsi" w:cstheme="minorHAnsi"/>
                    <w:spacing w:val="-5"/>
                    <w:sz w:val="22"/>
                    <w:szCs w:val="22"/>
                  </w:rPr>
                  <w:t xml:space="preserve"> </w:t>
                </w:r>
                <w:r w:rsidRPr="00D80561">
                  <w:rPr>
                    <w:rFonts w:asciiTheme="minorHAnsi" w:hAnsiTheme="minorHAnsi" w:cstheme="minorHAnsi"/>
                    <w:sz w:val="22"/>
                    <w:szCs w:val="22"/>
                  </w:rPr>
                  <w:t>Management,</w:t>
                </w:r>
                <w:r w:rsidRPr="00D80561">
                  <w:rPr>
                    <w:rFonts w:asciiTheme="minorHAnsi" w:hAnsiTheme="minorHAnsi" w:cstheme="minorHAnsi"/>
                    <w:spacing w:val="-3"/>
                    <w:sz w:val="22"/>
                    <w:szCs w:val="22"/>
                  </w:rPr>
                  <w:t xml:space="preserve"> </w:t>
                </w:r>
                <w:r w:rsidRPr="00D80561">
                  <w:rPr>
                    <w:rFonts w:asciiTheme="minorHAnsi" w:hAnsiTheme="minorHAnsi" w:cstheme="minorHAnsi"/>
                    <w:sz w:val="22"/>
                    <w:szCs w:val="22"/>
                  </w:rPr>
                  <w:t>ACRO,</w:t>
                </w:r>
                <w:r w:rsidRPr="00D80561">
                  <w:rPr>
                    <w:rFonts w:asciiTheme="minorHAnsi" w:hAnsiTheme="minorHAnsi" w:cstheme="minorHAnsi"/>
                    <w:spacing w:val="-3"/>
                    <w:sz w:val="22"/>
                    <w:szCs w:val="22"/>
                  </w:rPr>
                  <w:t xml:space="preserve"> </w:t>
                </w:r>
                <w:r w:rsidRPr="00D80561">
                  <w:rPr>
                    <w:rFonts w:asciiTheme="minorHAnsi" w:hAnsiTheme="minorHAnsi" w:cstheme="minorHAnsi"/>
                    <w:sz w:val="22"/>
                    <w:szCs w:val="22"/>
                  </w:rPr>
                  <w:t>PO</w:t>
                </w:r>
                <w:r w:rsidRPr="00D80561">
                  <w:rPr>
                    <w:rFonts w:asciiTheme="minorHAnsi" w:hAnsiTheme="minorHAnsi" w:cstheme="minorHAnsi"/>
                    <w:spacing w:val="-1"/>
                    <w:sz w:val="22"/>
                    <w:szCs w:val="22"/>
                  </w:rPr>
                  <w:t xml:space="preserve"> </w:t>
                </w:r>
                <w:r w:rsidRPr="00D80561">
                  <w:rPr>
                    <w:rFonts w:asciiTheme="minorHAnsi" w:hAnsiTheme="minorHAnsi" w:cstheme="minorHAnsi"/>
                    <w:sz w:val="22"/>
                    <w:szCs w:val="22"/>
                  </w:rPr>
                  <w:t>Box</w:t>
                </w:r>
                <w:r w:rsidRPr="00D80561">
                  <w:rPr>
                    <w:rFonts w:asciiTheme="minorHAnsi" w:hAnsiTheme="minorHAnsi" w:cstheme="minorHAnsi"/>
                    <w:spacing w:val="-4"/>
                    <w:sz w:val="22"/>
                    <w:szCs w:val="22"/>
                  </w:rPr>
                  <w:t xml:space="preserve"> </w:t>
                </w:r>
                <w:r w:rsidRPr="00D80561">
                  <w:rPr>
                    <w:rFonts w:asciiTheme="minorHAnsi" w:hAnsiTheme="minorHAnsi" w:cstheme="minorHAnsi"/>
                    <w:sz w:val="22"/>
                    <w:szCs w:val="22"/>
                  </w:rPr>
                  <w:t>481,</w:t>
                </w:r>
                <w:r w:rsidRPr="00D80561">
                  <w:rPr>
                    <w:rFonts w:asciiTheme="minorHAnsi" w:hAnsiTheme="minorHAnsi" w:cstheme="minorHAnsi"/>
                    <w:spacing w:val="-3"/>
                    <w:sz w:val="22"/>
                    <w:szCs w:val="22"/>
                  </w:rPr>
                  <w:t xml:space="preserve"> </w:t>
                </w:r>
                <w:r w:rsidRPr="00D80561">
                  <w:rPr>
                    <w:rFonts w:asciiTheme="minorHAnsi" w:hAnsiTheme="minorHAnsi" w:cstheme="minorHAnsi"/>
                    <w:sz w:val="22"/>
                    <w:szCs w:val="22"/>
                  </w:rPr>
                  <w:t>Fareham,</w:t>
                </w:r>
                <w:r w:rsidRPr="00D80561">
                  <w:rPr>
                    <w:rFonts w:asciiTheme="minorHAnsi" w:hAnsiTheme="minorHAnsi" w:cstheme="minorHAnsi"/>
                    <w:spacing w:val="-1"/>
                    <w:sz w:val="22"/>
                    <w:szCs w:val="22"/>
                  </w:rPr>
                  <w:t xml:space="preserve"> </w:t>
                </w:r>
                <w:r w:rsidRPr="00D80561">
                  <w:rPr>
                    <w:rFonts w:asciiTheme="minorHAnsi" w:hAnsiTheme="minorHAnsi" w:cstheme="minorHAnsi"/>
                    <w:sz w:val="22"/>
                    <w:szCs w:val="22"/>
                  </w:rPr>
                  <w:t>Hampshire,</w:t>
                </w:r>
                <w:r w:rsidRPr="00D80561">
                  <w:rPr>
                    <w:rFonts w:asciiTheme="minorHAnsi" w:hAnsiTheme="minorHAnsi" w:cstheme="minorHAnsi"/>
                    <w:spacing w:val="-3"/>
                    <w:sz w:val="22"/>
                    <w:szCs w:val="22"/>
                  </w:rPr>
                  <w:t xml:space="preserve"> </w:t>
                </w:r>
                <w:r w:rsidRPr="00D80561">
                  <w:rPr>
                    <w:rFonts w:asciiTheme="minorHAnsi" w:hAnsiTheme="minorHAnsi" w:cstheme="minorHAnsi"/>
                    <w:sz w:val="22"/>
                    <w:szCs w:val="22"/>
                  </w:rPr>
                  <w:t>PO14 9FS</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257909"/>
      <w:docPartObj>
        <w:docPartGallery w:val="Page Numbers (Bottom of Page)"/>
        <w:docPartUnique/>
      </w:docPartObj>
    </w:sdtPr>
    <w:sdtEndPr/>
    <w:sdtContent>
      <w:sdt>
        <w:sdtPr>
          <w:id w:val="-1769616900"/>
          <w:docPartObj>
            <w:docPartGallery w:val="Page Numbers (Top of Page)"/>
            <w:docPartUnique/>
          </w:docPartObj>
        </w:sdtPr>
        <w:sdtEndPr/>
        <w:sdtContent>
          <w:p w14:paraId="0B4234C9" w14:textId="1D047D1D" w:rsidR="00AB3521" w:rsidRDefault="00AB3521">
            <w:pPr>
              <w:pStyle w:val="Footer"/>
              <w:jc w:val="right"/>
            </w:pPr>
            <w:r w:rsidRPr="00A1456E">
              <w:rPr>
                <w:rFonts w:asciiTheme="minorHAnsi" w:hAnsiTheme="minorHAnsi" w:cstheme="minorHAnsi"/>
              </w:rPr>
              <w:t xml:space="preserve">Page </w:t>
            </w:r>
            <w:r w:rsidRPr="00A1456E">
              <w:rPr>
                <w:rFonts w:asciiTheme="minorHAnsi" w:hAnsiTheme="minorHAnsi" w:cstheme="minorHAnsi"/>
                <w:b/>
                <w:bCs/>
              </w:rPr>
              <w:fldChar w:fldCharType="begin"/>
            </w:r>
            <w:r w:rsidRPr="00A1456E">
              <w:rPr>
                <w:rFonts w:asciiTheme="minorHAnsi" w:hAnsiTheme="minorHAnsi" w:cstheme="minorHAnsi"/>
                <w:b/>
                <w:bCs/>
              </w:rPr>
              <w:instrText xml:space="preserve"> PAGE </w:instrText>
            </w:r>
            <w:r w:rsidRPr="00A1456E">
              <w:rPr>
                <w:rFonts w:asciiTheme="minorHAnsi" w:hAnsiTheme="minorHAnsi" w:cstheme="minorHAnsi"/>
                <w:b/>
                <w:bCs/>
              </w:rPr>
              <w:fldChar w:fldCharType="separate"/>
            </w:r>
            <w:r w:rsidR="00FC66F9">
              <w:rPr>
                <w:rFonts w:asciiTheme="minorHAnsi" w:hAnsiTheme="minorHAnsi" w:cstheme="minorHAnsi"/>
                <w:b/>
                <w:bCs/>
                <w:noProof/>
              </w:rPr>
              <w:t>14</w:t>
            </w:r>
            <w:r w:rsidRPr="00A1456E">
              <w:rPr>
                <w:rFonts w:asciiTheme="minorHAnsi" w:hAnsiTheme="minorHAnsi" w:cstheme="minorHAnsi"/>
                <w:b/>
                <w:bCs/>
              </w:rPr>
              <w:fldChar w:fldCharType="end"/>
            </w:r>
            <w:r w:rsidRPr="00A1456E">
              <w:rPr>
                <w:rFonts w:asciiTheme="minorHAnsi" w:hAnsiTheme="minorHAnsi" w:cstheme="minorHAnsi"/>
              </w:rPr>
              <w:t xml:space="preserve"> of </w:t>
            </w:r>
            <w:r w:rsidRPr="00A1456E">
              <w:rPr>
                <w:rFonts w:asciiTheme="minorHAnsi" w:hAnsiTheme="minorHAnsi" w:cstheme="minorHAnsi"/>
                <w:b/>
                <w:bCs/>
              </w:rPr>
              <w:fldChar w:fldCharType="begin"/>
            </w:r>
            <w:r w:rsidRPr="00A1456E">
              <w:rPr>
                <w:rFonts w:asciiTheme="minorHAnsi" w:hAnsiTheme="minorHAnsi" w:cstheme="minorHAnsi"/>
                <w:b/>
                <w:bCs/>
              </w:rPr>
              <w:instrText xml:space="preserve"> NUMPAGES  </w:instrText>
            </w:r>
            <w:r w:rsidRPr="00A1456E">
              <w:rPr>
                <w:rFonts w:asciiTheme="minorHAnsi" w:hAnsiTheme="minorHAnsi" w:cstheme="minorHAnsi"/>
                <w:b/>
                <w:bCs/>
              </w:rPr>
              <w:fldChar w:fldCharType="separate"/>
            </w:r>
            <w:r w:rsidR="00FC66F9">
              <w:rPr>
                <w:rFonts w:asciiTheme="minorHAnsi" w:hAnsiTheme="minorHAnsi" w:cstheme="minorHAnsi"/>
                <w:b/>
                <w:bCs/>
                <w:noProof/>
              </w:rPr>
              <w:t>14</w:t>
            </w:r>
            <w:r w:rsidRPr="00A1456E">
              <w:rPr>
                <w:rFonts w:asciiTheme="minorHAnsi" w:hAnsiTheme="minorHAnsi" w:cs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8E7C7" w14:textId="77777777" w:rsidR="00AB3521" w:rsidRDefault="00AB3521" w:rsidP="00007341">
      <w:r>
        <w:separator/>
      </w:r>
    </w:p>
  </w:footnote>
  <w:footnote w:type="continuationSeparator" w:id="0">
    <w:p w14:paraId="402631D4" w14:textId="77777777" w:rsidR="00AB3521" w:rsidRDefault="00AB3521" w:rsidP="0000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4407C" w14:textId="77777777" w:rsidR="00AB3521" w:rsidRDefault="00D06061">
    <w:pPr>
      <w:pStyle w:val="BodyText"/>
      <w:kinsoku w:val="0"/>
      <w:overflowPunct w:val="0"/>
      <w:spacing w:line="14" w:lineRule="auto"/>
    </w:pPr>
    <w:r>
      <w:rPr>
        <w:noProof/>
      </w:rPr>
      <w:pict w14:anchorId="63AB0935">
        <v:shapetype id="_x0000_t202" coordsize="21600,21600" o:spt="202" path="m,l,21600r21600,l21600,xe">
          <v:stroke joinstyle="miter"/>
          <v:path gradientshapeok="t" o:connecttype="rect"/>
        </v:shapetype>
        <v:shape id="_x0000_s71686" type="#_x0000_t202" style="position:absolute;margin-left:62.85pt;margin-top:37.15pt;width:83.95pt;height:13.05pt;z-index:-251653120;mso-position-horizontal-relative:page;mso-position-vertical-relative:page" o:allowincell="f" filled="f" stroked="f">
          <v:textbox inset="0,0,0,0">
            <w:txbxContent>
              <w:p w14:paraId="36B0AFCB" w14:textId="2C96B5DD" w:rsidR="00AB3521" w:rsidRPr="00D80561" w:rsidRDefault="00AB3521">
                <w:pPr>
                  <w:pStyle w:val="BodyText"/>
                  <w:kinsoku w:val="0"/>
                  <w:overflowPunct w:val="0"/>
                  <w:spacing w:line="245" w:lineRule="exact"/>
                  <w:ind w:left="20"/>
                  <w:rPr>
                    <w:rFonts w:asciiTheme="minorHAnsi" w:hAnsiTheme="minorHAnsi" w:cstheme="minorHAnsi"/>
                    <w:color w:val="3D454B"/>
                    <w:sz w:val="22"/>
                    <w:szCs w:val="22"/>
                  </w:rPr>
                </w:pPr>
                <w:r w:rsidRPr="00D80561">
                  <w:rPr>
                    <w:rFonts w:asciiTheme="minorHAnsi" w:hAnsiTheme="minorHAnsi" w:cstheme="minorHAnsi"/>
                    <w:color w:val="3D454B"/>
                    <w:sz w:val="22"/>
                    <w:szCs w:val="22"/>
                  </w:rPr>
                  <w:t>Version</w:t>
                </w:r>
                <w:r w:rsidRPr="00D80561">
                  <w:rPr>
                    <w:rFonts w:asciiTheme="minorHAnsi" w:hAnsiTheme="minorHAnsi" w:cstheme="minorHAnsi"/>
                    <w:color w:val="3D454B"/>
                    <w:spacing w:val="-4"/>
                    <w:sz w:val="22"/>
                    <w:szCs w:val="22"/>
                  </w:rPr>
                  <w:t xml:space="preserve"> </w:t>
                </w:r>
                <w:r w:rsidR="00AA0D70">
                  <w:rPr>
                    <w:rFonts w:asciiTheme="minorHAnsi" w:hAnsiTheme="minorHAnsi" w:cstheme="minorHAnsi"/>
                    <w:color w:val="3D454B"/>
                    <w:spacing w:val="-4"/>
                    <w:sz w:val="22"/>
                    <w:szCs w:val="22"/>
                  </w:rPr>
                  <w:t>3</w:t>
                </w:r>
                <w:r w:rsidRPr="00D80561">
                  <w:rPr>
                    <w:rFonts w:asciiTheme="minorHAnsi" w:hAnsiTheme="minorHAnsi" w:cstheme="minorHAnsi"/>
                    <w:color w:val="3D454B"/>
                    <w:sz w:val="22"/>
                    <w:szCs w:val="22"/>
                  </w:rPr>
                  <w:t>.1</w:t>
                </w:r>
                <w:r w:rsidRPr="00D80561">
                  <w:rPr>
                    <w:color w:val="3D454B"/>
                    <w:spacing w:val="-2"/>
                    <w:sz w:val="22"/>
                    <w:szCs w:val="22"/>
                  </w:rPr>
                  <w:t xml:space="preserve"> </w:t>
                </w:r>
                <w:r w:rsidRPr="00D80561">
                  <w:rPr>
                    <w:rFonts w:asciiTheme="minorHAnsi" w:hAnsiTheme="minorHAnsi" w:cstheme="minorHAnsi"/>
                    <w:color w:val="3D454B"/>
                    <w:sz w:val="22"/>
                    <w:szCs w:val="22"/>
                  </w:rPr>
                  <w:t>(2023)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6436" w14:textId="68D41397" w:rsidR="00AB3521" w:rsidRPr="00FE752F" w:rsidRDefault="00AB3521" w:rsidP="000044CD">
    <w:pPr>
      <w:pStyle w:val="Header"/>
      <w:rPr>
        <w:rFonts w:asciiTheme="minorHAnsi" w:hAnsiTheme="minorHAnsi" w:cstheme="minorHAnsi"/>
      </w:rPr>
    </w:pPr>
    <w:r>
      <w:rPr>
        <w:rFonts w:asciiTheme="minorHAnsi" w:hAnsiTheme="minorHAnsi" w:cstheme="minorHAnsi"/>
      </w:rPr>
      <w:t>Version 3.1 (2023</w:t>
    </w:r>
    <w:r w:rsidRPr="00FE752F">
      <w:rPr>
        <w:rFonts w:asciiTheme="minorHAnsi" w:hAnsiTheme="minorHAnsi" w:cstheme="minorHAnsi"/>
      </w:rPr>
      <w:t>)</w:t>
    </w:r>
  </w:p>
  <w:p w14:paraId="4AE4091E" w14:textId="77777777" w:rsidR="00AB3521" w:rsidRDefault="00AB3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976" w:hanging="579"/>
      </w:pPr>
      <w:rPr>
        <w:rFonts w:ascii="Symbol" w:hAnsi="Symbol" w:cs="Symbol"/>
        <w:b w:val="0"/>
        <w:bCs w:val="0"/>
        <w:i w:val="0"/>
        <w:iCs w:val="0"/>
        <w:w w:val="100"/>
        <w:sz w:val="24"/>
        <w:szCs w:val="24"/>
      </w:rPr>
    </w:lvl>
    <w:lvl w:ilvl="1">
      <w:numFmt w:val="bullet"/>
      <w:lvlText w:val="•"/>
      <w:lvlJc w:val="left"/>
      <w:pPr>
        <w:ind w:left="1910" w:hanging="579"/>
      </w:pPr>
    </w:lvl>
    <w:lvl w:ilvl="2">
      <w:numFmt w:val="bullet"/>
      <w:lvlText w:val="•"/>
      <w:lvlJc w:val="left"/>
      <w:pPr>
        <w:ind w:left="2841" w:hanging="579"/>
      </w:pPr>
    </w:lvl>
    <w:lvl w:ilvl="3">
      <w:numFmt w:val="bullet"/>
      <w:lvlText w:val="•"/>
      <w:lvlJc w:val="left"/>
      <w:pPr>
        <w:ind w:left="3772" w:hanging="579"/>
      </w:pPr>
    </w:lvl>
    <w:lvl w:ilvl="4">
      <w:numFmt w:val="bullet"/>
      <w:lvlText w:val="•"/>
      <w:lvlJc w:val="left"/>
      <w:pPr>
        <w:ind w:left="4703" w:hanging="579"/>
      </w:pPr>
    </w:lvl>
    <w:lvl w:ilvl="5">
      <w:numFmt w:val="bullet"/>
      <w:lvlText w:val="•"/>
      <w:lvlJc w:val="left"/>
      <w:pPr>
        <w:ind w:left="5634" w:hanging="579"/>
      </w:pPr>
    </w:lvl>
    <w:lvl w:ilvl="6">
      <w:numFmt w:val="bullet"/>
      <w:lvlText w:val="•"/>
      <w:lvlJc w:val="left"/>
      <w:pPr>
        <w:ind w:left="6565" w:hanging="579"/>
      </w:pPr>
    </w:lvl>
    <w:lvl w:ilvl="7">
      <w:numFmt w:val="bullet"/>
      <w:lvlText w:val="•"/>
      <w:lvlJc w:val="left"/>
      <w:pPr>
        <w:ind w:left="7496" w:hanging="579"/>
      </w:pPr>
    </w:lvl>
    <w:lvl w:ilvl="8">
      <w:numFmt w:val="bullet"/>
      <w:lvlText w:val="•"/>
      <w:lvlJc w:val="left"/>
      <w:pPr>
        <w:ind w:left="8427" w:hanging="579"/>
      </w:pPr>
    </w:lvl>
  </w:abstractNum>
  <w:abstractNum w:abstractNumId="1" w15:restartNumberingAfterBreak="0">
    <w:nsid w:val="00000403"/>
    <w:multiLevelType w:val="multilevel"/>
    <w:tmpl w:val="00000886"/>
    <w:lvl w:ilvl="0">
      <w:start w:val="1"/>
      <w:numFmt w:val="decimal"/>
      <w:lvlText w:val="%1."/>
      <w:lvlJc w:val="left"/>
      <w:pPr>
        <w:ind w:left="964" w:hanging="567"/>
      </w:pPr>
      <w:rPr>
        <w:rFonts w:ascii="Calibri" w:hAnsi="Calibri" w:cs="Calibri"/>
        <w:b w:val="0"/>
        <w:bCs w:val="0"/>
        <w:i w:val="0"/>
        <w:iCs w:val="0"/>
        <w:w w:val="100"/>
        <w:sz w:val="24"/>
        <w:szCs w:val="24"/>
      </w:rPr>
    </w:lvl>
    <w:lvl w:ilvl="1">
      <w:numFmt w:val="bullet"/>
      <w:lvlText w:val="•"/>
      <w:lvlJc w:val="left"/>
      <w:pPr>
        <w:ind w:left="1892" w:hanging="567"/>
      </w:pPr>
    </w:lvl>
    <w:lvl w:ilvl="2">
      <w:numFmt w:val="bullet"/>
      <w:lvlText w:val="•"/>
      <w:lvlJc w:val="left"/>
      <w:pPr>
        <w:ind w:left="2825" w:hanging="567"/>
      </w:pPr>
    </w:lvl>
    <w:lvl w:ilvl="3">
      <w:numFmt w:val="bullet"/>
      <w:lvlText w:val="•"/>
      <w:lvlJc w:val="left"/>
      <w:pPr>
        <w:ind w:left="3758" w:hanging="567"/>
      </w:pPr>
    </w:lvl>
    <w:lvl w:ilvl="4">
      <w:numFmt w:val="bullet"/>
      <w:lvlText w:val="•"/>
      <w:lvlJc w:val="left"/>
      <w:pPr>
        <w:ind w:left="4691" w:hanging="567"/>
      </w:pPr>
    </w:lvl>
    <w:lvl w:ilvl="5">
      <w:numFmt w:val="bullet"/>
      <w:lvlText w:val="•"/>
      <w:lvlJc w:val="left"/>
      <w:pPr>
        <w:ind w:left="5624" w:hanging="567"/>
      </w:pPr>
    </w:lvl>
    <w:lvl w:ilvl="6">
      <w:numFmt w:val="bullet"/>
      <w:lvlText w:val="•"/>
      <w:lvlJc w:val="left"/>
      <w:pPr>
        <w:ind w:left="6557" w:hanging="567"/>
      </w:pPr>
    </w:lvl>
    <w:lvl w:ilvl="7">
      <w:numFmt w:val="bullet"/>
      <w:lvlText w:val="•"/>
      <w:lvlJc w:val="left"/>
      <w:pPr>
        <w:ind w:left="7490" w:hanging="567"/>
      </w:pPr>
    </w:lvl>
    <w:lvl w:ilvl="8">
      <w:numFmt w:val="bullet"/>
      <w:lvlText w:val="•"/>
      <w:lvlJc w:val="left"/>
      <w:pPr>
        <w:ind w:left="8423" w:hanging="567"/>
      </w:pPr>
    </w:lvl>
  </w:abstractNum>
  <w:abstractNum w:abstractNumId="2" w15:restartNumberingAfterBreak="0">
    <w:nsid w:val="00000404"/>
    <w:multiLevelType w:val="multilevel"/>
    <w:tmpl w:val="00000887"/>
    <w:lvl w:ilvl="0">
      <w:start w:val="1"/>
      <w:numFmt w:val="decimal"/>
      <w:lvlText w:val="%1."/>
      <w:lvlJc w:val="left"/>
      <w:pPr>
        <w:ind w:left="976" w:hanging="720"/>
      </w:pPr>
      <w:rPr>
        <w:rFonts w:ascii="Calibri" w:hAnsi="Calibri" w:cs="Calibri"/>
        <w:b/>
        <w:bCs/>
        <w:i w:val="0"/>
        <w:iCs w:val="0"/>
        <w:spacing w:val="-1"/>
        <w:w w:val="99"/>
        <w:sz w:val="32"/>
        <w:szCs w:val="32"/>
      </w:rPr>
    </w:lvl>
    <w:lvl w:ilvl="1">
      <w:numFmt w:val="bullet"/>
      <w:lvlText w:val="•"/>
      <w:lvlJc w:val="left"/>
      <w:pPr>
        <w:ind w:left="1910" w:hanging="720"/>
      </w:pPr>
    </w:lvl>
    <w:lvl w:ilvl="2">
      <w:numFmt w:val="bullet"/>
      <w:lvlText w:val="•"/>
      <w:lvlJc w:val="left"/>
      <w:pPr>
        <w:ind w:left="2841" w:hanging="720"/>
      </w:pPr>
    </w:lvl>
    <w:lvl w:ilvl="3">
      <w:numFmt w:val="bullet"/>
      <w:lvlText w:val="•"/>
      <w:lvlJc w:val="left"/>
      <w:pPr>
        <w:ind w:left="3772" w:hanging="720"/>
      </w:pPr>
    </w:lvl>
    <w:lvl w:ilvl="4">
      <w:numFmt w:val="bullet"/>
      <w:lvlText w:val="•"/>
      <w:lvlJc w:val="left"/>
      <w:pPr>
        <w:ind w:left="4703" w:hanging="720"/>
      </w:pPr>
    </w:lvl>
    <w:lvl w:ilvl="5">
      <w:numFmt w:val="bullet"/>
      <w:lvlText w:val="•"/>
      <w:lvlJc w:val="left"/>
      <w:pPr>
        <w:ind w:left="5634" w:hanging="720"/>
      </w:pPr>
    </w:lvl>
    <w:lvl w:ilvl="6">
      <w:numFmt w:val="bullet"/>
      <w:lvlText w:val="•"/>
      <w:lvlJc w:val="left"/>
      <w:pPr>
        <w:ind w:left="6565" w:hanging="720"/>
      </w:pPr>
    </w:lvl>
    <w:lvl w:ilvl="7">
      <w:numFmt w:val="bullet"/>
      <w:lvlText w:val="•"/>
      <w:lvlJc w:val="left"/>
      <w:pPr>
        <w:ind w:left="7496" w:hanging="720"/>
      </w:pPr>
    </w:lvl>
    <w:lvl w:ilvl="8">
      <w:numFmt w:val="bullet"/>
      <w:lvlText w:val="•"/>
      <w:lvlJc w:val="left"/>
      <w:pPr>
        <w:ind w:left="8427" w:hanging="720"/>
      </w:pPr>
    </w:lvl>
  </w:abstractNum>
  <w:abstractNum w:abstractNumId="3" w15:restartNumberingAfterBreak="0">
    <w:nsid w:val="00000405"/>
    <w:multiLevelType w:val="multilevel"/>
    <w:tmpl w:val="00000888"/>
    <w:lvl w:ilvl="0">
      <w:start w:val="1"/>
      <w:numFmt w:val="decimal"/>
      <w:lvlText w:val="%1)"/>
      <w:lvlJc w:val="left"/>
      <w:pPr>
        <w:ind w:left="964" w:hanging="708"/>
      </w:pPr>
      <w:rPr>
        <w:rFonts w:ascii="Calibri" w:hAnsi="Calibri" w:cs="Calibri"/>
        <w:b w:val="0"/>
        <w:bCs w:val="0"/>
        <w:i w:val="0"/>
        <w:iCs w:val="0"/>
        <w:w w:val="100"/>
        <w:sz w:val="24"/>
        <w:szCs w:val="24"/>
      </w:rPr>
    </w:lvl>
    <w:lvl w:ilvl="1">
      <w:numFmt w:val="bullet"/>
      <w:lvlText w:val="•"/>
      <w:lvlJc w:val="left"/>
      <w:pPr>
        <w:ind w:left="1892" w:hanging="708"/>
      </w:pPr>
    </w:lvl>
    <w:lvl w:ilvl="2">
      <w:numFmt w:val="bullet"/>
      <w:lvlText w:val="•"/>
      <w:lvlJc w:val="left"/>
      <w:pPr>
        <w:ind w:left="2825" w:hanging="708"/>
      </w:pPr>
    </w:lvl>
    <w:lvl w:ilvl="3">
      <w:numFmt w:val="bullet"/>
      <w:lvlText w:val="•"/>
      <w:lvlJc w:val="left"/>
      <w:pPr>
        <w:ind w:left="3758" w:hanging="708"/>
      </w:pPr>
    </w:lvl>
    <w:lvl w:ilvl="4">
      <w:numFmt w:val="bullet"/>
      <w:lvlText w:val="•"/>
      <w:lvlJc w:val="left"/>
      <w:pPr>
        <w:ind w:left="4691" w:hanging="708"/>
      </w:pPr>
    </w:lvl>
    <w:lvl w:ilvl="5">
      <w:numFmt w:val="bullet"/>
      <w:lvlText w:val="•"/>
      <w:lvlJc w:val="left"/>
      <w:pPr>
        <w:ind w:left="5624" w:hanging="708"/>
      </w:pPr>
    </w:lvl>
    <w:lvl w:ilvl="6">
      <w:numFmt w:val="bullet"/>
      <w:lvlText w:val="•"/>
      <w:lvlJc w:val="left"/>
      <w:pPr>
        <w:ind w:left="6557" w:hanging="708"/>
      </w:pPr>
    </w:lvl>
    <w:lvl w:ilvl="7">
      <w:numFmt w:val="bullet"/>
      <w:lvlText w:val="•"/>
      <w:lvlJc w:val="left"/>
      <w:pPr>
        <w:ind w:left="7490" w:hanging="708"/>
      </w:pPr>
    </w:lvl>
    <w:lvl w:ilvl="8">
      <w:numFmt w:val="bullet"/>
      <w:lvlText w:val="•"/>
      <w:lvlJc w:val="left"/>
      <w:pPr>
        <w:ind w:left="8423" w:hanging="708"/>
      </w:pPr>
    </w:lvl>
  </w:abstractNum>
  <w:abstractNum w:abstractNumId="4" w15:restartNumberingAfterBreak="0">
    <w:nsid w:val="06BC0E9F"/>
    <w:multiLevelType w:val="hybridMultilevel"/>
    <w:tmpl w:val="5D5E6E90"/>
    <w:lvl w:ilvl="0" w:tplc="E6D8B28C">
      <w:start w:val="1"/>
      <w:numFmt w:val="decimal"/>
      <w:lvlRestart w:val="0"/>
      <w:lvlText w:val="%1."/>
      <w:lvlJc w:val="left"/>
      <w:pPr>
        <w:tabs>
          <w:tab w:val="num" w:pos="510"/>
        </w:tabs>
        <w:ind w:left="510" w:hanging="51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5E4ADD"/>
    <w:multiLevelType w:val="multilevel"/>
    <w:tmpl w:val="08809A90"/>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91"/>
        </w:tabs>
        <w:ind w:left="391" w:hanging="391"/>
      </w:pPr>
      <w:rPr>
        <w:rFonts w:ascii="Calibri" w:eastAsia="Times New Roman" w:hAnsi="Calibri" w:cs="Arial"/>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0BBA014C"/>
    <w:multiLevelType w:val="hybridMultilevel"/>
    <w:tmpl w:val="7BF4D7B4"/>
    <w:lvl w:ilvl="0" w:tplc="B6349A60">
      <w:start w:val="1"/>
      <w:numFmt w:val="decimal"/>
      <w:lvlRestart w:val="0"/>
      <w:lvlText w:val="%1."/>
      <w:lvlJc w:val="left"/>
      <w:pPr>
        <w:tabs>
          <w:tab w:val="num" w:pos="510"/>
        </w:tabs>
        <w:ind w:left="510" w:hanging="51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C55ADB"/>
    <w:multiLevelType w:val="hybridMultilevel"/>
    <w:tmpl w:val="9BB64268"/>
    <w:lvl w:ilvl="0" w:tplc="349214F6">
      <w:start w:val="1"/>
      <w:numFmt w:val="decimal"/>
      <w:lvlRestart w:val="0"/>
      <w:lvlText w:val="%1."/>
      <w:lvlJc w:val="left"/>
      <w:pPr>
        <w:tabs>
          <w:tab w:val="num" w:pos="510"/>
        </w:tabs>
        <w:ind w:left="510" w:hanging="51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3C5833"/>
    <w:multiLevelType w:val="hybridMultilevel"/>
    <w:tmpl w:val="E560309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2ED251E"/>
    <w:multiLevelType w:val="multilevel"/>
    <w:tmpl w:val="00000887"/>
    <w:lvl w:ilvl="0">
      <w:start w:val="1"/>
      <w:numFmt w:val="decimal"/>
      <w:lvlText w:val="%1."/>
      <w:lvlJc w:val="left"/>
      <w:pPr>
        <w:ind w:left="976" w:hanging="720"/>
      </w:pPr>
      <w:rPr>
        <w:rFonts w:ascii="Calibri" w:hAnsi="Calibri" w:cs="Calibri"/>
        <w:b/>
        <w:bCs/>
        <w:i w:val="0"/>
        <w:iCs w:val="0"/>
        <w:spacing w:val="-1"/>
        <w:w w:val="99"/>
        <w:sz w:val="32"/>
        <w:szCs w:val="32"/>
      </w:rPr>
    </w:lvl>
    <w:lvl w:ilvl="1">
      <w:numFmt w:val="bullet"/>
      <w:lvlText w:val="•"/>
      <w:lvlJc w:val="left"/>
      <w:pPr>
        <w:ind w:left="1910" w:hanging="720"/>
      </w:pPr>
    </w:lvl>
    <w:lvl w:ilvl="2">
      <w:numFmt w:val="bullet"/>
      <w:lvlText w:val="•"/>
      <w:lvlJc w:val="left"/>
      <w:pPr>
        <w:ind w:left="2841" w:hanging="720"/>
      </w:pPr>
    </w:lvl>
    <w:lvl w:ilvl="3">
      <w:numFmt w:val="bullet"/>
      <w:lvlText w:val="•"/>
      <w:lvlJc w:val="left"/>
      <w:pPr>
        <w:ind w:left="3772" w:hanging="720"/>
      </w:pPr>
    </w:lvl>
    <w:lvl w:ilvl="4">
      <w:numFmt w:val="bullet"/>
      <w:lvlText w:val="•"/>
      <w:lvlJc w:val="left"/>
      <w:pPr>
        <w:ind w:left="4703" w:hanging="720"/>
      </w:pPr>
    </w:lvl>
    <w:lvl w:ilvl="5">
      <w:numFmt w:val="bullet"/>
      <w:lvlText w:val="•"/>
      <w:lvlJc w:val="left"/>
      <w:pPr>
        <w:ind w:left="5634" w:hanging="720"/>
      </w:pPr>
    </w:lvl>
    <w:lvl w:ilvl="6">
      <w:numFmt w:val="bullet"/>
      <w:lvlText w:val="•"/>
      <w:lvlJc w:val="left"/>
      <w:pPr>
        <w:ind w:left="6565" w:hanging="720"/>
      </w:pPr>
    </w:lvl>
    <w:lvl w:ilvl="7">
      <w:numFmt w:val="bullet"/>
      <w:lvlText w:val="•"/>
      <w:lvlJc w:val="left"/>
      <w:pPr>
        <w:ind w:left="7496" w:hanging="720"/>
      </w:pPr>
    </w:lvl>
    <w:lvl w:ilvl="8">
      <w:numFmt w:val="bullet"/>
      <w:lvlText w:val="•"/>
      <w:lvlJc w:val="left"/>
      <w:pPr>
        <w:ind w:left="8427" w:hanging="720"/>
      </w:pPr>
    </w:lvl>
  </w:abstractNum>
  <w:abstractNum w:abstractNumId="10" w15:restartNumberingAfterBreak="0">
    <w:nsid w:val="26210310"/>
    <w:multiLevelType w:val="hybridMultilevel"/>
    <w:tmpl w:val="4C8033D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0C0716F"/>
    <w:multiLevelType w:val="hybridMultilevel"/>
    <w:tmpl w:val="11F09DD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FA30B5E"/>
    <w:multiLevelType w:val="hybridMultilevel"/>
    <w:tmpl w:val="77E28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9DA7E52"/>
    <w:multiLevelType w:val="multilevel"/>
    <w:tmpl w:val="00000886"/>
    <w:lvl w:ilvl="0">
      <w:start w:val="1"/>
      <w:numFmt w:val="decimal"/>
      <w:lvlText w:val="%1."/>
      <w:lvlJc w:val="left"/>
      <w:pPr>
        <w:ind w:left="964" w:hanging="567"/>
      </w:pPr>
      <w:rPr>
        <w:rFonts w:ascii="Calibri" w:hAnsi="Calibri" w:cs="Calibri"/>
        <w:b w:val="0"/>
        <w:bCs w:val="0"/>
        <w:i w:val="0"/>
        <w:iCs w:val="0"/>
        <w:w w:val="100"/>
        <w:sz w:val="24"/>
        <w:szCs w:val="24"/>
      </w:rPr>
    </w:lvl>
    <w:lvl w:ilvl="1">
      <w:numFmt w:val="bullet"/>
      <w:lvlText w:val="•"/>
      <w:lvlJc w:val="left"/>
      <w:pPr>
        <w:ind w:left="1892" w:hanging="567"/>
      </w:pPr>
    </w:lvl>
    <w:lvl w:ilvl="2">
      <w:numFmt w:val="bullet"/>
      <w:lvlText w:val="•"/>
      <w:lvlJc w:val="left"/>
      <w:pPr>
        <w:ind w:left="2825" w:hanging="567"/>
      </w:pPr>
    </w:lvl>
    <w:lvl w:ilvl="3">
      <w:numFmt w:val="bullet"/>
      <w:lvlText w:val="•"/>
      <w:lvlJc w:val="left"/>
      <w:pPr>
        <w:ind w:left="3758" w:hanging="567"/>
      </w:pPr>
    </w:lvl>
    <w:lvl w:ilvl="4">
      <w:numFmt w:val="bullet"/>
      <w:lvlText w:val="•"/>
      <w:lvlJc w:val="left"/>
      <w:pPr>
        <w:ind w:left="4691" w:hanging="567"/>
      </w:pPr>
    </w:lvl>
    <w:lvl w:ilvl="5">
      <w:numFmt w:val="bullet"/>
      <w:lvlText w:val="•"/>
      <w:lvlJc w:val="left"/>
      <w:pPr>
        <w:ind w:left="5624" w:hanging="567"/>
      </w:pPr>
    </w:lvl>
    <w:lvl w:ilvl="6">
      <w:numFmt w:val="bullet"/>
      <w:lvlText w:val="•"/>
      <w:lvlJc w:val="left"/>
      <w:pPr>
        <w:ind w:left="6557" w:hanging="567"/>
      </w:pPr>
    </w:lvl>
    <w:lvl w:ilvl="7">
      <w:numFmt w:val="bullet"/>
      <w:lvlText w:val="•"/>
      <w:lvlJc w:val="left"/>
      <w:pPr>
        <w:ind w:left="7490" w:hanging="567"/>
      </w:pPr>
    </w:lvl>
    <w:lvl w:ilvl="8">
      <w:numFmt w:val="bullet"/>
      <w:lvlText w:val="•"/>
      <w:lvlJc w:val="left"/>
      <w:pPr>
        <w:ind w:left="8423" w:hanging="567"/>
      </w:pPr>
    </w:lvl>
  </w:abstractNum>
  <w:abstractNum w:abstractNumId="14" w15:restartNumberingAfterBreak="0">
    <w:nsid w:val="4F13586C"/>
    <w:multiLevelType w:val="hybridMultilevel"/>
    <w:tmpl w:val="FB9AD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C183F66"/>
    <w:multiLevelType w:val="hybridMultilevel"/>
    <w:tmpl w:val="11123A52"/>
    <w:lvl w:ilvl="0" w:tplc="4994FF74">
      <w:start w:val="1"/>
      <w:numFmt w:val="decimal"/>
      <w:lvlRestart w:val="0"/>
      <w:pStyle w:val="Number"/>
      <w:lvlText w:val="%1."/>
      <w:lvlJc w:val="left"/>
      <w:pPr>
        <w:tabs>
          <w:tab w:val="num" w:pos="432"/>
        </w:tabs>
        <w:ind w:left="432" w:hanging="432"/>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B97F8E"/>
    <w:multiLevelType w:val="hybridMultilevel"/>
    <w:tmpl w:val="7CD8F92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15:restartNumberingAfterBreak="0">
    <w:nsid w:val="633A02D9"/>
    <w:multiLevelType w:val="multilevel"/>
    <w:tmpl w:val="00000888"/>
    <w:lvl w:ilvl="0">
      <w:start w:val="1"/>
      <w:numFmt w:val="decimal"/>
      <w:lvlText w:val="%1)"/>
      <w:lvlJc w:val="left"/>
      <w:pPr>
        <w:ind w:left="964" w:hanging="708"/>
      </w:pPr>
      <w:rPr>
        <w:rFonts w:ascii="Calibri" w:hAnsi="Calibri" w:cs="Calibri"/>
        <w:b w:val="0"/>
        <w:bCs w:val="0"/>
        <w:i w:val="0"/>
        <w:iCs w:val="0"/>
        <w:w w:val="100"/>
        <w:sz w:val="24"/>
        <w:szCs w:val="24"/>
      </w:rPr>
    </w:lvl>
    <w:lvl w:ilvl="1">
      <w:numFmt w:val="bullet"/>
      <w:lvlText w:val="•"/>
      <w:lvlJc w:val="left"/>
      <w:pPr>
        <w:ind w:left="1892" w:hanging="708"/>
      </w:pPr>
    </w:lvl>
    <w:lvl w:ilvl="2">
      <w:numFmt w:val="bullet"/>
      <w:lvlText w:val="•"/>
      <w:lvlJc w:val="left"/>
      <w:pPr>
        <w:ind w:left="2825" w:hanging="708"/>
      </w:pPr>
    </w:lvl>
    <w:lvl w:ilvl="3">
      <w:numFmt w:val="bullet"/>
      <w:lvlText w:val="•"/>
      <w:lvlJc w:val="left"/>
      <w:pPr>
        <w:ind w:left="3758" w:hanging="708"/>
      </w:pPr>
    </w:lvl>
    <w:lvl w:ilvl="4">
      <w:numFmt w:val="bullet"/>
      <w:lvlText w:val="•"/>
      <w:lvlJc w:val="left"/>
      <w:pPr>
        <w:ind w:left="4691" w:hanging="708"/>
      </w:pPr>
    </w:lvl>
    <w:lvl w:ilvl="5">
      <w:numFmt w:val="bullet"/>
      <w:lvlText w:val="•"/>
      <w:lvlJc w:val="left"/>
      <w:pPr>
        <w:ind w:left="5624" w:hanging="708"/>
      </w:pPr>
    </w:lvl>
    <w:lvl w:ilvl="6">
      <w:numFmt w:val="bullet"/>
      <w:lvlText w:val="•"/>
      <w:lvlJc w:val="left"/>
      <w:pPr>
        <w:ind w:left="6557" w:hanging="708"/>
      </w:pPr>
    </w:lvl>
    <w:lvl w:ilvl="7">
      <w:numFmt w:val="bullet"/>
      <w:lvlText w:val="•"/>
      <w:lvlJc w:val="left"/>
      <w:pPr>
        <w:ind w:left="7490" w:hanging="708"/>
      </w:pPr>
    </w:lvl>
    <w:lvl w:ilvl="8">
      <w:numFmt w:val="bullet"/>
      <w:lvlText w:val="•"/>
      <w:lvlJc w:val="left"/>
      <w:pPr>
        <w:ind w:left="8423" w:hanging="708"/>
      </w:pPr>
    </w:lvl>
  </w:abstractNum>
  <w:abstractNum w:abstractNumId="18" w15:restartNumberingAfterBreak="0">
    <w:nsid w:val="68EB43AC"/>
    <w:multiLevelType w:val="hybridMultilevel"/>
    <w:tmpl w:val="C3E83E2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049639E"/>
    <w:multiLevelType w:val="hybridMultilevel"/>
    <w:tmpl w:val="DAB4E32E"/>
    <w:lvl w:ilvl="0" w:tplc="34609EDC">
      <w:start w:val="1"/>
      <w:numFmt w:val="bullet"/>
      <w:lvlRestart w:val="0"/>
      <w:pStyle w:val="Bullets"/>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36598A"/>
    <w:multiLevelType w:val="hybridMultilevel"/>
    <w:tmpl w:val="FAA647CC"/>
    <w:lvl w:ilvl="0" w:tplc="EEA6E828">
      <w:start w:val="1"/>
      <w:numFmt w:val="decimal"/>
      <w:lvlRestart w:val="0"/>
      <w:lvlText w:val="%1."/>
      <w:lvlJc w:val="left"/>
      <w:pPr>
        <w:tabs>
          <w:tab w:val="num" w:pos="510"/>
        </w:tabs>
        <w:ind w:left="510" w:hanging="51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60B53FA"/>
    <w:multiLevelType w:val="hybridMultilevel"/>
    <w:tmpl w:val="42E4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CE05BE"/>
    <w:multiLevelType w:val="hybridMultilevel"/>
    <w:tmpl w:val="2FBA6EB8"/>
    <w:lvl w:ilvl="0" w:tplc="3DD47088">
      <w:start w:val="1"/>
      <w:numFmt w:val="decimal"/>
      <w:lvlRestart w:val="0"/>
      <w:lvlText w:val="%1."/>
      <w:lvlJc w:val="left"/>
      <w:pPr>
        <w:tabs>
          <w:tab w:val="num" w:pos="510"/>
        </w:tabs>
        <w:ind w:left="510" w:hanging="51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7A669B2"/>
    <w:multiLevelType w:val="hybridMultilevel"/>
    <w:tmpl w:val="74204BA4"/>
    <w:lvl w:ilvl="0" w:tplc="30B028B6">
      <w:start w:val="1"/>
      <w:numFmt w:val="decimal"/>
      <w:lvlRestart w:val="0"/>
      <w:lvlText w:val="%1."/>
      <w:lvlJc w:val="left"/>
      <w:pPr>
        <w:tabs>
          <w:tab w:val="num" w:pos="510"/>
        </w:tabs>
        <w:ind w:left="510" w:hanging="51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BA837C8"/>
    <w:multiLevelType w:val="hybridMultilevel"/>
    <w:tmpl w:val="6A268E7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5" w15:restartNumberingAfterBreak="0">
    <w:nsid w:val="7DF203CF"/>
    <w:multiLevelType w:val="multilevel"/>
    <w:tmpl w:val="68EECAD6"/>
    <w:lvl w:ilvl="0">
      <w:start w:val="1"/>
      <w:numFmt w:val="decimal"/>
      <w:lvlRestart w:val="0"/>
      <w:lvlText w:val="%1."/>
      <w:lvlJc w:val="left"/>
      <w:pPr>
        <w:tabs>
          <w:tab w:val="num" w:pos="510"/>
        </w:tabs>
        <w:ind w:left="510" w:hanging="51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Restart w:val="0"/>
      <w:lvlText w:val="%3."/>
      <w:lvlJc w:val="left"/>
      <w:pPr>
        <w:tabs>
          <w:tab w:val="num" w:pos="2412"/>
        </w:tabs>
        <w:ind w:left="2412" w:hanging="432"/>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EB82B73"/>
    <w:multiLevelType w:val="multilevel"/>
    <w:tmpl w:val="8C2AA426"/>
    <w:lvl w:ilvl="0">
      <w:start w:val="1"/>
      <w:numFmt w:val="decimal"/>
      <w:lvlRestart w:val="0"/>
      <w:lvlText w:val="%1."/>
      <w:lvlJc w:val="left"/>
      <w:pPr>
        <w:tabs>
          <w:tab w:val="num" w:pos="432"/>
        </w:tabs>
        <w:ind w:left="432" w:hanging="432"/>
      </w:pPr>
      <w:rPr>
        <w:rFonts w:cs="Times New Roman" w:hint="default"/>
        <w:b/>
      </w:rPr>
    </w:lvl>
    <w:lvl w:ilvl="1">
      <w:start w:val="2"/>
      <w:numFmt w:val="decimal"/>
      <w:isLgl/>
      <w:lvlText w:val="%1.%2"/>
      <w:lvlJc w:val="left"/>
      <w:pPr>
        <w:tabs>
          <w:tab w:val="num" w:pos="450"/>
        </w:tabs>
        <w:ind w:left="450" w:hanging="450"/>
      </w:pPr>
      <w:rPr>
        <w:rFonts w:cs="Times New Roman" w:hint="default"/>
        <w:color w:val="auto"/>
      </w:rPr>
    </w:lvl>
    <w:lvl w:ilvl="2">
      <w:start w:val="1"/>
      <w:numFmt w:val="decimal"/>
      <w:isLgl/>
      <w:lvlText w:val="%1.%2.%3"/>
      <w:lvlJc w:val="left"/>
      <w:pPr>
        <w:tabs>
          <w:tab w:val="num" w:pos="720"/>
        </w:tabs>
        <w:ind w:left="720" w:hanging="720"/>
      </w:pPr>
      <w:rPr>
        <w:rFonts w:cs="Times New Roman" w:hint="default"/>
        <w:color w:val="33CC33"/>
      </w:rPr>
    </w:lvl>
    <w:lvl w:ilvl="3">
      <w:start w:val="1"/>
      <w:numFmt w:val="decimal"/>
      <w:isLgl/>
      <w:lvlText w:val="%1.%2.%3.%4"/>
      <w:lvlJc w:val="left"/>
      <w:pPr>
        <w:tabs>
          <w:tab w:val="num" w:pos="1080"/>
        </w:tabs>
        <w:ind w:left="1080" w:hanging="1080"/>
      </w:pPr>
      <w:rPr>
        <w:rFonts w:cs="Times New Roman" w:hint="default"/>
        <w:color w:val="33CC33"/>
      </w:rPr>
    </w:lvl>
    <w:lvl w:ilvl="4">
      <w:start w:val="1"/>
      <w:numFmt w:val="decimal"/>
      <w:isLgl/>
      <w:lvlText w:val="%1.%2.%3.%4.%5"/>
      <w:lvlJc w:val="left"/>
      <w:pPr>
        <w:tabs>
          <w:tab w:val="num" w:pos="1080"/>
        </w:tabs>
        <w:ind w:left="1080" w:hanging="1080"/>
      </w:pPr>
      <w:rPr>
        <w:rFonts w:cs="Times New Roman" w:hint="default"/>
        <w:color w:val="33CC33"/>
      </w:rPr>
    </w:lvl>
    <w:lvl w:ilvl="5">
      <w:start w:val="1"/>
      <w:numFmt w:val="decimal"/>
      <w:isLgl/>
      <w:lvlText w:val="%1.%2.%3.%4.%5.%6"/>
      <w:lvlJc w:val="left"/>
      <w:pPr>
        <w:tabs>
          <w:tab w:val="num" w:pos="1440"/>
        </w:tabs>
        <w:ind w:left="1440" w:hanging="1440"/>
      </w:pPr>
      <w:rPr>
        <w:rFonts w:cs="Times New Roman" w:hint="default"/>
        <w:color w:val="33CC33"/>
      </w:rPr>
    </w:lvl>
    <w:lvl w:ilvl="6">
      <w:start w:val="1"/>
      <w:numFmt w:val="decimal"/>
      <w:isLgl/>
      <w:lvlText w:val="%1.%2.%3.%4.%5.%6.%7"/>
      <w:lvlJc w:val="left"/>
      <w:pPr>
        <w:tabs>
          <w:tab w:val="num" w:pos="1440"/>
        </w:tabs>
        <w:ind w:left="1440" w:hanging="1440"/>
      </w:pPr>
      <w:rPr>
        <w:rFonts w:cs="Times New Roman" w:hint="default"/>
        <w:color w:val="33CC33"/>
      </w:rPr>
    </w:lvl>
    <w:lvl w:ilvl="7">
      <w:start w:val="1"/>
      <w:numFmt w:val="decimal"/>
      <w:isLgl/>
      <w:lvlText w:val="%1.%2.%3.%4.%5.%6.%7.%8"/>
      <w:lvlJc w:val="left"/>
      <w:pPr>
        <w:tabs>
          <w:tab w:val="num" w:pos="1800"/>
        </w:tabs>
        <w:ind w:left="1800" w:hanging="1800"/>
      </w:pPr>
      <w:rPr>
        <w:rFonts w:cs="Times New Roman" w:hint="default"/>
        <w:color w:val="33CC33"/>
      </w:rPr>
    </w:lvl>
    <w:lvl w:ilvl="8">
      <w:start w:val="1"/>
      <w:numFmt w:val="decimal"/>
      <w:isLgl/>
      <w:lvlText w:val="%1.%2.%3.%4.%5.%6.%7.%8.%9"/>
      <w:lvlJc w:val="left"/>
      <w:pPr>
        <w:tabs>
          <w:tab w:val="num" w:pos="1800"/>
        </w:tabs>
        <w:ind w:left="1800" w:hanging="1800"/>
      </w:pPr>
      <w:rPr>
        <w:rFonts w:cs="Times New Roman" w:hint="default"/>
        <w:color w:val="33CC33"/>
      </w:rPr>
    </w:lvl>
  </w:abstractNum>
  <w:num w:numId="1">
    <w:abstractNumId w:val="19"/>
  </w:num>
  <w:num w:numId="2">
    <w:abstractNumId w:val="15"/>
  </w:num>
  <w:num w:numId="3">
    <w:abstractNumId w:val="19"/>
  </w:num>
  <w:num w:numId="4">
    <w:abstractNumId w:val="15"/>
  </w:num>
  <w:num w:numId="5">
    <w:abstractNumId w:val="19"/>
  </w:num>
  <w:num w:numId="6">
    <w:abstractNumId w:val="15"/>
  </w:num>
  <w:num w:numId="7">
    <w:abstractNumId w:val="15"/>
  </w:num>
  <w:num w:numId="8">
    <w:abstractNumId w:val="26"/>
  </w:num>
  <w:num w:numId="9">
    <w:abstractNumId w:val="24"/>
  </w:num>
  <w:num w:numId="10">
    <w:abstractNumId w:val="16"/>
  </w:num>
  <w:num w:numId="11">
    <w:abstractNumId w:val="25"/>
  </w:num>
  <w:num w:numId="12">
    <w:abstractNumId w:val="4"/>
  </w:num>
  <w:num w:numId="13">
    <w:abstractNumId w:val="23"/>
  </w:num>
  <w:num w:numId="14">
    <w:abstractNumId w:val="7"/>
  </w:num>
  <w:num w:numId="15">
    <w:abstractNumId w:val="20"/>
  </w:num>
  <w:num w:numId="16">
    <w:abstractNumId w:val="22"/>
  </w:num>
  <w:num w:numId="17">
    <w:abstractNumId w:val="6"/>
  </w:num>
  <w:num w:numId="18">
    <w:abstractNumId w:val="5"/>
  </w:num>
  <w:num w:numId="19">
    <w:abstractNumId w:val="11"/>
  </w:num>
  <w:num w:numId="20">
    <w:abstractNumId w:val="14"/>
  </w:num>
  <w:num w:numId="21">
    <w:abstractNumId w:val="8"/>
  </w:num>
  <w:num w:numId="22">
    <w:abstractNumId w:val="10"/>
  </w:num>
  <w:num w:numId="23">
    <w:abstractNumId w:val="12"/>
  </w:num>
  <w:num w:numId="24">
    <w:abstractNumId w:val="12"/>
  </w:num>
  <w:num w:numId="25">
    <w:abstractNumId w:val="2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
  </w:num>
  <w:num w:numId="29">
    <w:abstractNumId w:val="2"/>
  </w:num>
  <w:num w:numId="30">
    <w:abstractNumId w:val="1"/>
  </w:num>
  <w:num w:numId="31">
    <w:abstractNumId w:val="0"/>
  </w:num>
  <w:num w:numId="32">
    <w:abstractNumId w:val="13"/>
  </w:num>
  <w:num w:numId="33">
    <w:abstractNumId w:val="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formatting="1" w:enforcement="1" w:cryptProviderType="rsaAES" w:cryptAlgorithmClass="hash" w:cryptAlgorithmType="typeAny" w:cryptAlgorithmSid="14" w:cryptSpinCount="100000" w:hash="Yt0NwZXcPkt98sL7W/jrdr8gfDC+Z/OFkMtSwcSI18NczlStQFmTgRtWiqkXUojG3jSLjoshZOkN56QBpvWcsw==" w:salt="sIJRszz7gapg9/DIGJvhN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1691"/>
    <o:shapelayout v:ext="edit">
      <o:idmap v:ext="edit" data="7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41"/>
    <w:rsid w:val="000044CD"/>
    <w:rsid w:val="00006013"/>
    <w:rsid w:val="00007341"/>
    <w:rsid w:val="00025D03"/>
    <w:rsid w:val="00027034"/>
    <w:rsid w:val="000311A7"/>
    <w:rsid w:val="0003718A"/>
    <w:rsid w:val="000378C8"/>
    <w:rsid w:val="000408CD"/>
    <w:rsid w:val="00041473"/>
    <w:rsid w:val="00043AA3"/>
    <w:rsid w:val="00043ED8"/>
    <w:rsid w:val="00045231"/>
    <w:rsid w:val="000471C6"/>
    <w:rsid w:val="00055958"/>
    <w:rsid w:val="000559D3"/>
    <w:rsid w:val="00057720"/>
    <w:rsid w:val="00060E72"/>
    <w:rsid w:val="00062622"/>
    <w:rsid w:val="00066409"/>
    <w:rsid w:val="00072B1E"/>
    <w:rsid w:val="00076365"/>
    <w:rsid w:val="00082117"/>
    <w:rsid w:val="00082763"/>
    <w:rsid w:val="00085181"/>
    <w:rsid w:val="00085A1A"/>
    <w:rsid w:val="00091B15"/>
    <w:rsid w:val="00091F03"/>
    <w:rsid w:val="000A39F7"/>
    <w:rsid w:val="000A5BA9"/>
    <w:rsid w:val="000B1C85"/>
    <w:rsid w:val="000D4ADA"/>
    <w:rsid w:val="000D7D5E"/>
    <w:rsid w:val="000E2137"/>
    <w:rsid w:val="00107341"/>
    <w:rsid w:val="0011078B"/>
    <w:rsid w:val="00130079"/>
    <w:rsid w:val="00147613"/>
    <w:rsid w:val="00147947"/>
    <w:rsid w:val="00150062"/>
    <w:rsid w:val="00150937"/>
    <w:rsid w:val="00151B1E"/>
    <w:rsid w:val="0015673F"/>
    <w:rsid w:val="001700BA"/>
    <w:rsid w:val="001747E3"/>
    <w:rsid w:val="00183F5B"/>
    <w:rsid w:val="001924F0"/>
    <w:rsid w:val="001A1272"/>
    <w:rsid w:val="001B086C"/>
    <w:rsid w:val="001B3EC2"/>
    <w:rsid w:val="001B7B7E"/>
    <w:rsid w:val="001C16EB"/>
    <w:rsid w:val="001C248D"/>
    <w:rsid w:val="001C4191"/>
    <w:rsid w:val="001E130C"/>
    <w:rsid w:val="001F1A5B"/>
    <w:rsid w:val="001F3BF5"/>
    <w:rsid w:val="001F6454"/>
    <w:rsid w:val="00206DB4"/>
    <w:rsid w:val="0021328D"/>
    <w:rsid w:val="002170AE"/>
    <w:rsid w:val="002206CD"/>
    <w:rsid w:val="00222CE5"/>
    <w:rsid w:val="00223669"/>
    <w:rsid w:val="0022481F"/>
    <w:rsid w:val="00224C3A"/>
    <w:rsid w:val="00232421"/>
    <w:rsid w:val="00233B69"/>
    <w:rsid w:val="00252871"/>
    <w:rsid w:val="002533DF"/>
    <w:rsid w:val="00254D5D"/>
    <w:rsid w:val="0026011A"/>
    <w:rsid w:val="00267014"/>
    <w:rsid w:val="00277AE0"/>
    <w:rsid w:val="00284872"/>
    <w:rsid w:val="0029011F"/>
    <w:rsid w:val="002A4D88"/>
    <w:rsid w:val="002A5E6F"/>
    <w:rsid w:val="002B120B"/>
    <w:rsid w:val="002C2209"/>
    <w:rsid w:val="002C668E"/>
    <w:rsid w:val="002D1980"/>
    <w:rsid w:val="002D3FDE"/>
    <w:rsid w:val="002D7DCD"/>
    <w:rsid w:val="002E1490"/>
    <w:rsid w:val="002E1BB0"/>
    <w:rsid w:val="002E4C27"/>
    <w:rsid w:val="002F296C"/>
    <w:rsid w:val="003023CA"/>
    <w:rsid w:val="003250DB"/>
    <w:rsid w:val="00332B54"/>
    <w:rsid w:val="003367EC"/>
    <w:rsid w:val="0035085E"/>
    <w:rsid w:val="0035756B"/>
    <w:rsid w:val="00363EE9"/>
    <w:rsid w:val="003740C7"/>
    <w:rsid w:val="003754E4"/>
    <w:rsid w:val="00375C75"/>
    <w:rsid w:val="003817E6"/>
    <w:rsid w:val="003836E8"/>
    <w:rsid w:val="003950FD"/>
    <w:rsid w:val="00396655"/>
    <w:rsid w:val="0039696C"/>
    <w:rsid w:val="003B19E3"/>
    <w:rsid w:val="003C6889"/>
    <w:rsid w:val="003C77DC"/>
    <w:rsid w:val="003D19E7"/>
    <w:rsid w:val="003E0A3B"/>
    <w:rsid w:val="003E79C9"/>
    <w:rsid w:val="003F48A0"/>
    <w:rsid w:val="003F49E9"/>
    <w:rsid w:val="003F7CF9"/>
    <w:rsid w:val="00400500"/>
    <w:rsid w:val="004034EB"/>
    <w:rsid w:val="00417414"/>
    <w:rsid w:val="004213FE"/>
    <w:rsid w:val="004338B5"/>
    <w:rsid w:val="00434419"/>
    <w:rsid w:val="00441288"/>
    <w:rsid w:val="004420E0"/>
    <w:rsid w:val="0044729C"/>
    <w:rsid w:val="004551FE"/>
    <w:rsid w:val="00462E08"/>
    <w:rsid w:val="00465C0E"/>
    <w:rsid w:val="004711EB"/>
    <w:rsid w:val="00471CDC"/>
    <w:rsid w:val="00473BF1"/>
    <w:rsid w:val="0049683E"/>
    <w:rsid w:val="00496981"/>
    <w:rsid w:val="004A04B4"/>
    <w:rsid w:val="004A0EFA"/>
    <w:rsid w:val="004A22D1"/>
    <w:rsid w:val="004A4038"/>
    <w:rsid w:val="004A5BC7"/>
    <w:rsid w:val="004A6144"/>
    <w:rsid w:val="004B4C37"/>
    <w:rsid w:val="004B4C76"/>
    <w:rsid w:val="004C5206"/>
    <w:rsid w:val="004C656E"/>
    <w:rsid w:val="004D2E09"/>
    <w:rsid w:val="004D59A1"/>
    <w:rsid w:val="004D5A2E"/>
    <w:rsid w:val="004E11C9"/>
    <w:rsid w:val="004E47B5"/>
    <w:rsid w:val="004E7F0D"/>
    <w:rsid w:val="004F2B9D"/>
    <w:rsid w:val="00515FAB"/>
    <w:rsid w:val="00522458"/>
    <w:rsid w:val="005251F8"/>
    <w:rsid w:val="00527961"/>
    <w:rsid w:val="00541350"/>
    <w:rsid w:val="00555AC3"/>
    <w:rsid w:val="00562809"/>
    <w:rsid w:val="00573C8E"/>
    <w:rsid w:val="0058181E"/>
    <w:rsid w:val="00581EAA"/>
    <w:rsid w:val="00592A6E"/>
    <w:rsid w:val="005A36C2"/>
    <w:rsid w:val="005C0D5A"/>
    <w:rsid w:val="005C1B33"/>
    <w:rsid w:val="005C5C25"/>
    <w:rsid w:val="005C6FC2"/>
    <w:rsid w:val="005D2285"/>
    <w:rsid w:val="005D6225"/>
    <w:rsid w:val="005E08B8"/>
    <w:rsid w:val="005E4861"/>
    <w:rsid w:val="005E688A"/>
    <w:rsid w:val="005F4151"/>
    <w:rsid w:val="005F6082"/>
    <w:rsid w:val="005F768F"/>
    <w:rsid w:val="006056A9"/>
    <w:rsid w:val="006134D8"/>
    <w:rsid w:val="0061448A"/>
    <w:rsid w:val="00615222"/>
    <w:rsid w:val="00621E40"/>
    <w:rsid w:val="006239A6"/>
    <w:rsid w:val="00626067"/>
    <w:rsid w:val="006276D4"/>
    <w:rsid w:val="006313D7"/>
    <w:rsid w:val="00636C20"/>
    <w:rsid w:val="00643EDE"/>
    <w:rsid w:val="00644B50"/>
    <w:rsid w:val="00644E04"/>
    <w:rsid w:val="00646078"/>
    <w:rsid w:val="006544B3"/>
    <w:rsid w:val="00656D1F"/>
    <w:rsid w:val="00661ECA"/>
    <w:rsid w:val="006728DB"/>
    <w:rsid w:val="006777E9"/>
    <w:rsid w:val="006812A8"/>
    <w:rsid w:val="006835EF"/>
    <w:rsid w:val="0068771A"/>
    <w:rsid w:val="00693AAF"/>
    <w:rsid w:val="0069464C"/>
    <w:rsid w:val="006A362D"/>
    <w:rsid w:val="006A7D89"/>
    <w:rsid w:val="006B2BD1"/>
    <w:rsid w:val="006B5E40"/>
    <w:rsid w:val="006B7683"/>
    <w:rsid w:val="006D2FEC"/>
    <w:rsid w:val="006D443D"/>
    <w:rsid w:val="006D4B83"/>
    <w:rsid w:val="006D5512"/>
    <w:rsid w:val="006D6076"/>
    <w:rsid w:val="006E6775"/>
    <w:rsid w:val="006E6E2E"/>
    <w:rsid w:val="006E749C"/>
    <w:rsid w:val="006E761E"/>
    <w:rsid w:val="006E7DB7"/>
    <w:rsid w:val="006E7E9F"/>
    <w:rsid w:val="006F1B94"/>
    <w:rsid w:val="007041E9"/>
    <w:rsid w:val="00711D8F"/>
    <w:rsid w:val="007202C4"/>
    <w:rsid w:val="0072457F"/>
    <w:rsid w:val="00747D23"/>
    <w:rsid w:val="00763802"/>
    <w:rsid w:val="007643E5"/>
    <w:rsid w:val="00765365"/>
    <w:rsid w:val="00766F1E"/>
    <w:rsid w:val="007700CF"/>
    <w:rsid w:val="00771803"/>
    <w:rsid w:val="007723A7"/>
    <w:rsid w:val="00787F7F"/>
    <w:rsid w:val="00791AE1"/>
    <w:rsid w:val="007929DB"/>
    <w:rsid w:val="007972AF"/>
    <w:rsid w:val="007A501B"/>
    <w:rsid w:val="007A5483"/>
    <w:rsid w:val="007B7CA0"/>
    <w:rsid w:val="007D70BC"/>
    <w:rsid w:val="007E4555"/>
    <w:rsid w:val="007E4D5D"/>
    <w:rsid w:val="007E5DE6"/>
    <w:rsid w:val="007F5BEB"/>
    <w:rsid w:val="00802AF2"/>
    <w:rsid w:val="0081048D"/>
    <w:rsid w:val="00815E69"/>
    <w:rsid w:val="00817B9B"/>
    <w:rsid w:val="00817D17"/>
    <w:rsid w:val="0082355F"/>
    <w:rsid w:val="008328EC"/>
    <w:rsid w:val="00840125"/>
    <w:rsid w:val="00846CE7"/>
    <w:rsid w:val="00847637"/>
    <w:rsid w:val="00847873"/>
    <w:rsid w:val="00880072"/>
    <w:rsid w:val="00882772"/>
    <w:rsid w:val="0088577F"/>
    <w:rsid w:val="00890C96"/>
    <w:rsid w:val="00897800"/>
    <w:rsid w:val="008A36F3"/>
    <w:rsid w:val="008A390B"/>
    <w:rsid w:val="008B3FCB"/>
    <w:rsid w:val="008B64EF"/>
    <w:rsid w:val="008C15D3"/>
    <w:rsid w:val="008C62DB"/>
    <w:rsid w:val="008C6D40"/>
    <w:rsid w:val="008D13F3"/>
    <w:rsid w:val="008D5F34"/>
    <w:rsid w:val="008E3473"/>
    <w:rsid w:val="008E360D"/>
    <w:rsid w:val="008E376D"/>
    <w:rsid w:val="008F0725"/>
    <w:rsid w:val="009003CD"/>
    <w:rsid w:val="009048F6"/>
    <w:rsid w:val="00905F1B"/>
    <w:rsid w:val="00915270"/>
    <w:rsid w:val="00917756"/>
    <w:rsid w:val="00924259"/>
    <w:rsid w:val="0092582B"/>
    <w:rsid w:val="00926E4F"/>
    <w:rsid w:val="00945681"/>
    <w:rsid w:val="009475A4"/>
    <w:rsid w:val="00950BF2"/>
    <w:rsid w:val="0095256A"/>
    <w:rsid w:val="00960E6E"/>
    <w:rsid w:val="00991777"/>
    <w:rsid w:val="00993499"/>
    <w:rsid w:val="009973DE"/>
    <w:rsid w:val="009B1C58"/>
    <w:rsid w:val="009B1CE0"/>
    <w:rsid w:val="009B39C1"/>
    <w:rsid w:val="009B6F3B"/>
    <w:rsid w:val="009C47A5"/>
    <w:rsid w:val="009D346D"/>
    <w:rsid w:val="009D4FB1"/>
    <w:rsid w:val="009D5A6D"/>
    <w:rsid w:val="009E1BFC"/>
    <w:rsid w:val="009E3F84"/>
    <w:rsid w:val="009E3F9A"/>
    <w:rsid w:val="009E4CB1"/>
    <w:rsid w:val="009F1FE4"/>
    <w:rsid w:val="009F31CB"/>
    <w:rsid w:val="009F7944"/>
    <w:rsid w:val="00A1456E"/>
    <w:rsid w:val="00A17D3E"/>
    <w:rsid w:val="00A20D02"/>
    <w:rsid w:val="00A26FDC"/>
    <w:rsid w:val="00A4161A"/>
    <w:rsid w:val="00A42471"/>
    <w:rsid w:val="00A44023"/>
    <w:rsid w:val="00A51773"/>
    <w:rsid w:val="00A55760"/>
    <w:rsid w:val="00A740F9"/>
    <w:rsid w:val="00A74557"/>
    <w:rsid w:val="00AA06C8"/>
    <w:rsid w:val="00AA0D70"/>
    <w:rsid w:val="00AA57A7"/>
    <w:rsid w:val="00AA6AC4"/>
    <w:rsid w:val="00AB3286"/>
    <w:rsid w:val="00AB3521"/>
    <w:rsid w:val="00AB753D"/>
    <w:rsid w:val="00AC3CA7"/>
    <w:rsid w:val="00AD20BD"/>
    <w:rsid w:val="00AD35CA"/>
    <w:rsid w:val="00AD5CE8"/>
    <w:rsid w:val="00AD77B4"/>
    <w:rsid w:val="00AE0C3F"/>
    <w:rsid w:val="00AE4BDC"/>
    <w:rsid w:val="00AF5123"/>
    <w:rsid w:val="00B04908"/>
    <w:rsid w:val="00B20F0E"/>
    <w:rsid w:val="00B27F81"/>
    <w:rsid w:val="00B3484B"/>
    <w:rsid w:val="00B369D1"/>
    <w:rsid w:val="00B41CDF"/>
    <w:rsid w:val="00B55C61"/>
    <w:rsid w:val="00B62DE3"/>
    <w:rsid w:val="00B67588"/>
    <w:rsid w:val="00B8564C"/>
    <w:rsid w:val="00B864B0"/>
    <w:rsid w:val="00B91E00"/>
    <w:rsid w:val="00B95D8A"/>
    <w:rsid w:val="00BA1D91"/>
    <w:rsid w:val="00BA21AA"/>
    <w:rsid w:val="00BA2561"/>
    <w:rsid w:val="00BA3ABA"/>
    <w:rsid w:val="00BA66B5"/>
    <w:rsid w:val="00BA706D"/>
    <w:rsid w:val="00BB62FA"/>
    <w:rsid w:val="00BC24BE"/>
    <w:rsid w:val="00BD0499"/>
    <w:rsid w:val="00BD18B5"/>
    <w:rsid w:val="00BD2074"/>
    <w:rsid w:val="00BD2252"/>
    <w:rsid w:val="00BD25A3"/>
    <w:rsid w:val="00BD6328"/>
    <w:rsid w:val="00BE0AEF"/>
    <w:rsid w:val="00BE119B"/>
    <w:rsid w:val="00BE4A26"/>
    <w:rsid w:val="00BE6DEB"/>
    <w:rsid w:val="00BF4EFD"/>
    <w:rsid w:val="00BF6CFA"/>
    <w:rsid w:val="00C033D8"/>
    <w:rsid w:val="00C07157"/>
    <w:rsid w:val="00C10C46"/>
    <w:rsid w:val="00C12406"/>
    <w:rsid w:val="00C232AE"/>
    <w:rsid w:val="00C24486"/>
    <w:rsid w:val="00C273DA"/>
    <w:rsid w:val="00C274AE"/>
    <w:rsid w:val="00C32070"/>
    <w:rsid w:val="00C34124"/>
    <w:rsid w:val="00C345C6"/>
    <w:rsid w:val="00C40323"/>
    <w:rsid w:val="00C6023C"/>
    <w:rsid w:val="00C67F85"/>
    <w:rsid w:val="00C719EE"/>
    <w:rsid w:val="00C71FD4"/>
    <w:rsid w:val="00C75295"/>
    <w:rsid w:val="00C847CA"/>
    <w:rsid w:val="00C84B75"/>
    <w:rsid w:val="00C93D46"/>
    <w:rsid w:val="00CA1896"/>
    <w:rsid w:val="00CB30F0"/>
    <w:rsid w:val="00CD24C8"/>
    <w:rsid w:val="00CD37C9"/>
    <w:rsid w:val="00CE69F0"/>
    <w:rsid w:val="00CE7937"/>
    <w:rsid w:val="00CF7DAF"/>
    <w:rsid w:val="00D06061"/>
    <w:rsid w:val="00D122A4"/>
    <w:rsid w:val="00D159D0"/>
    <w:rsid w:val="00D16308"/>
    <w:rsid w:val="00D16B01"/>
    <w:rsid w:val="00D24012"/>
    <w:rsid w:val="00D318AF"/>
    <w:rsid w:val="00D31D4E"/>
    <w:rsid w:val="00D31FC5"/>
    <w:rsid w:val="00D376AB"/>
    <w:rsid w:val="00D46644"/>
    <w:rsid w:val="00D60C8A"/>
    <w:rsid w:val="00D62391"/>
    <w:rsid w:val="00D66424"/>
    <w:rsid w:val="00D67BC8"/>
    <w:rsid w:val="00D71212"/>
    <w:rsid w:val="00D72471"/>
    <w:rsid w:val="00D73C30"/>
    <w:rsid w:val="00D80561"/>
    <w:rsid w:val="00D91E9A"/>
    <w:rsid w:val="00DA2708"/>
    <w:rsid w:val="00DC260D"/>
    <w:rsid w:val="00DC2E7D"/>
    <w:rsid w:val="00DC53A2"/>
    <w:rsid w:val="00DC62DC"/>
    <w:rsid w:val="00DD24B9"/>
    <w:rsid w:val="00DD369E"/>
    <w:rsid w:val="00DD6B70"/>
    <w:rsid w:val="00DF19BD"/>
    <w:rsid w:val="00DF2695"/>
    <w:rsid w:val="00DF682A"/>
    <w:rsid w:val="00E0030C"/>
    <w:rsid w:val="00E131DC"/>
    <w:rsid w:val="00E20063"/>
    <w:rsid w:val="00E23C08"/>
    <w:rsid w:val="00E26A85"/>
    <w:rsid w:val="00E26F10"/>
    <w:rsid w:val="00E27E31"/>
    <w:rsid w:val="00E31F35"/>
    <w:rsid w:val="00E33B99"/>
    <w:rsid w:val="00E3521B"/>
    <w:rsid w:val="00E512B7"/>
    <w:rsid w:val="00E55FE7"/>
    <w:rsid w:val="00E7051F"/>
    <w:rsid w:val="00E72B39"/>
    <w:rsid w:val="00E733D9"/>
    <w:rsid w:val="00E75A1E"/>
    <w:rsid w:val="00E85969"/>
    <w:rsid w:val="00E85C3E"/>
    <w:rsid w:val="00E937DB"/>
    <w:rsid w:val="00E968C3"/>
    <w:rsid w:val="00EA2AC3"/>
    <w:rsid w:val="00EA3094"/>
    <w:rsid w:val="00EA74CC"/>
    <w:rsid w:val="00EB28A8"/>
    <w:rsid w:val="00EB72B7"/>
    <w:rsid w:val="00EC515B"/>
    <w:rsid w:val="00EC592E"/>
    <w:rsid w:val="00EC667F"/>
    <w:rsid w:val="00ED05D6"/>
    <w:rsid w:val="00ED472F"/>
    <w:rsid w:val="00ED7038"/>
    <w:rsid w:val="00EE37D6"/>
    <w:rsid w:val="00EE3B0E"/>
    <w:rsid w:val="00EE674E"/>
    <w:rsid w:val="00EF0EC2"/>
    <w:rsid w:val="00EF2421"/>
    <w:rsid w:val="00F02196"/>
    <w:rsid w:val="00F029B1"/>
    <w:rsid w:val="00F147C7"/>
    <w:rsid w:val="00F14CE6"/>
    <w:rsid w:val="00F1608A"/>
    <w:rsid w:val="00F22885"/>
    <w:rsid w:val="00F22CDB"/>
    <w:rsid w:val="00F2732F"/>
    <w:rsid w:val="00F314F8"/>
    <w:rsid w:val="00F33650"/>
    <w:rsid w:val="00F35DB9"/>
    <w:rsid w:val="00F36557"/>
    <w:rsid w:val="00F36D35"/>
    <w:rsid w:val="00F376F9"/>
    <w:rsid w:val="00F45060"/>
    <w:rsid w:val="00F472B3"/>
    <w:rsid w:val="00F4788A"/>
    <w:rsid w:val="00F52030"/>
    <w:rsid w:val="00F52EF6"/>
    <w:rsid w:val="00F569A7"/>
    <w:rsid w:val="00F57573"/>
    <w:rsid w:val="00F63457"/>
    <w:rsid w:val="00F6503C"/>
    <w:rsid w:val="00F73308"/>
    <w:rsid w:val="00F7517D"/>
    <w:rsid w:val="00F83529"/>
    <w:rsid w:val="00F85978"/>
    <w:rsid w:val="00F85CDF"/>
    <w:rsid w:val="00F96A1B"/>
    <w:rsid w:val="00F97E94"/>
    <w:rsid w:val="00FA1FC0"/>
    <w:rsid w:val="00FA1FEC"/>
    <w:rsid w:val="00FA2539"/>
    <w:rsid w:val="00FB0DD6"/>
    <w:rsid w:val="00FB2303"/>
    <w:rsid w:val="00FB3206"/>
    <w:rsid w:val="00FB5180"/>
    <w:rsid w:val="00FB668C"/>
    <w:rsid w:val="00FB73F4"/>
    <w:rsid w:val="00FC3898"/>
    <w:rsid w:val="00FC496B"/>
    <w:rsid w:val="00FC66F9"/>
    <w:rsid w:val="00FC7A38"/>
    <w:rsid w:val="00FD4378"/>
    <w:rsid w:val="00FD4DDE"/>
    <w:rsid w:val="00FE06E1"/>
    <w:rsid w:val="00FE215D"/>
    <w:rsid w:val="00FE28AF"/>
    <w:rsid w:val="00FE69CF"/>
    <w:rsid w:val="00FF25E6"/>
    <w:rsid w:val="23C15A74"/>
    <w:rsid w:val="3087AC67"/>
    <w:rsid w:val="32BD23D6"/>
    <w:rsid w:val="3B755FCF"/>
    <w:rsid w:val="3EE8D95C"/>
    <w:rsid w:val="40EFDA31"/>
    <w:rsid w:val="56903561"/>
    <w:rsid w:val="58663FEB"/>
    <w:rsid w:val="5B679EB4"/>
    <w:rsid w:val="5D5016E4"/>
    <w:rsid w:val="651E2675"/>
    <w:rsid w:val="71D384BC"/>
    <w:rsid w:val="7EBBDE05"/>
    <w:rsid w:val="7F3A1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1"/>
    <o:shapelayout v:ext="edit">
      <o:idmap v:ext="edit" data="1"/>
    </o:shapelayout>
  </w:shapeDefaults>
  <w:decimalSymbol w:val="."/>
  <w:listSeparator w:val=","/>
  <w14:docId w14:val="5CA46EDB"/>
  <w14:defaultImageDpi w14:val="0"/>
  <w15:docId w15:val="{A7814C67-D3C2-4830-AF48-A90D929E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341"/>
    <w:rPr>
      <w:rFonts w:ascii="Times New Roman" w:hAnsi="Times New Roman" w:cs="Times New Roman"/>
      <w:sz w:val="20"/>
      <w:szCs w:val="20"/>
      <w:lang w:eastAsia="en-US"/>
    </w:rPr>
  </w:style>
  <w:style w:type="paragraph" w:styleId="Heading1">
    <w:name w:val="heading 1"/>
    <w:basedOn w:val="Normal"/>
    <w:next w:val="Normal"/>
    <w:link w:val="Heading1Char"/>
    <w:uiPriority w:val="1"/>
    <w:qFormat/>
    <w:rsid w:val="00007341"/>
    <w:pPr>
      <w:keepNext/>
      <w:jc w:val="center"/>
      <w:outlineLvl w:val="0"/>
    </w:pPr>
    <w:rPr>
      <w:b/>
    </w:rPr>
  </w:style>
  <w:style w:type="paragraph" w:styleId="Heading2">
    <w:name w:val="heading 2"/>
    <w:basedOn w:val="Normal"/>
    <w:next w:val="Normal"/>
    <w:link w:val="Heading2Char"/>
    <w:uiPriority w:val="1"/>
    <w:unhideWhenUsed/>
    <w:qFormat/>
    <w:rsid w:val="00007341"/>
    <w:pPr>
      <w:keepNext/>
      <w:keepLines/>
      <w:spacing w:before="40"/>
      <w:outlineLvl w:val="1"/>
    </w:pPr>
    <w:rPr>
      <w:rFonts w:asciiTheme="majorHAnsi" w:eastAsiaTheme="majorEastAsia" w:hAnsiTheme="majorHAnsi"/>
      <w:color w:val="2E74B5" w:themeColor="accent1" w:themeShade="BF"/>
      <w:sz w:val="26"/>
      <w:szCs w:val="26"/>
    </w:rPr>
  </w:style>
  <w:style w:type="paragraph" w:styleId="Heading3">
    <w:name w:val="heading 3"/>
    <w:basedOn w:val="Normal"/>
    <w:next w:val="Normal"/>
    <w:link w:val="Heading3Char"/>
    <w:uiPriority w:val="1"/>
    <w:unhideWhenUsed/>
    <w:qFormat/>
    <w:rsid w:val="004E11C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07341"/>
    <w:rPr>
      <w:rFonts w:ascii="Times New Roman" w:hAnsi="Times New Roman" w:cs="Times New Roman"/>
      <w:b/>
      <w:sz w:val="20"/>
      <w:szCs w:val="20"/>
      <w:lang w:val="x-none" w:eastAsia="en-US"/>
    </w:rPr>
  </w:style>
  <w:style w:type="character" w:customStyle="1" w:styleId="Heading2Char">
    <w:name w:val="Heading 2 Char"/>
    <w:basedOn w:val="DefaultParagraphFont"/>
    <w:link w:val="Heading2"/>
    <w:uiPriority w:val="9"/>
    <w:locked/>
    <w:rsid w:val="00007341"/>
    <w:rPr>
      <w:rFonts w:asciiTheme="majorHAnsi" w:eastAsiaTheme="majorEastAsia" w:hAnsiTheme="majorHAnsi" w:cs="Times New Roman"/>
      <w:color w:val="2E74B5" w:themeColor="accent1" w:themeShade="BF"/>
      <w:sz w:val="26"/>
      <w:szCs w:val="26"/>
      <w:lang w:val="x-none" w:eastAsia="en-US"/>
    </w:rPr>
  </w:style>
  <w:style w:type="paragraph" w:customStyle="1" w:styleId="Bullets">
    <w:name w:val="Bullets"/>
    <w:basedOn w:val="Normal"/>
    <w:pPr>
      <w:numPr>
        <w:numId w:val="5"/>
      </w:numPr>
    </w:pPr>
  </w:style>
  <w:style w:type="paragraph" w:customStyle="1" w:styleId="Number">
    <w:name w:val="Number"/>
    <w:basedOn w:val="Normal"/>
    <w:pPr>
      <w:numPr>
        <w:numId w:val="7"/>
      </w:numPr>
    </w:pPr>
  </w:style>
  <w:style w:type="paragraph" w:styleId="Header">
    <w:name w:val="header"/>
    <w:basedOn w:val="Normal"/>
    <w:link w:val="HeaderChar"/>
    <w:uiPriority w:val="99"/>
    <w:unhideWhenUsed/>
    <w:rsid w:val="00007341"/>
    <w:pPr>
      <w:tabs>
        <w:tab w:val="center" w:pos="4513"/>
        <w:tab w:val="right" w:pos="9026"/>
      </w:tabs>
    </w:pPr>
  </w:style>
  <w:style w:type="character" w:customStyle="1" w:styleId="HeaderChar">
    <w:name w:val="Header Char"/>
    <w:basedOn w:val="DefaultParagraphFont"/>
    <w:link w:val="Header"/>
    <w:uiPriority w:val="99"/>
    <w:locked/>
    <w:rsid w:val="00007341"/>
    <w:rPr>
      <w:rFonts w:cs="Times New Roman"/>
    </w:rPr>
  </w:style>
  <w:style w:type="paragraph" w:styleId="Footer">
    <w:name w:val="footer"/>
    <w:basedOn w:val="Normal"/>
    <w:link w:val="FooterChar"/>
    <w:uiPriority w:val="99"/>
    <w:unhideWhenUsed/>
    <w:rsid w:val="00007341"/>
    <w:pPr>
      <w:tabs>
        <w:tab w:val="center" w:pos="4513"/>
        <w:tab w:val="right" w:pos="9026"/>
      </w:tabs>
    </w:pPr>
  </w:style>
  <w:style w:type="character" w:customStyle="1" w:styleId="FooterChar">
    <w:name w:val="Footer Char"/>
    <w:basedOn w:val="DefaultParagraphFont"/>
    <w:link w:val="Footer"/>
    <w:uiPriority w:val="99"/>
    <w:locked/>
    <w:rsid w:val="00007341"/>
    <w:rPr>
      <w:rFonts w:cs="Times New Roman"/>
    </w:rPr>
  </w:style>
  <w:style w:type="paragraph" w:styleId="BodyText3">
    <w:name w:val="Body Text 3"/>
    <w:basedOn w:val="Normal"/>
    <w:link w:val="BodyText3Char"/>
    <w:uiPriority w:val="99"/>
    <w:rsid w:val="00007341"/>
    <w:pPr>
      <w:jc w:val="center"/>
    </w:pPr>
    <w:rPr>
      <w:rFonts w:ascii="Arial" w:hAnsi="Arial"/>
      <w:b/>
      <w:sz w:val="28"/>
    </w:rPr>
  </w:style>
  <w:style w:type="character" w:customStyle="1" w:styleId="BodyText3Char">
    <w:name w:val="Body Text 3 Char"/>
    <w:basedOn w:val="DefaultParagraphFont"/>
    <w:link w:val="BodyText3"/>
    <w:uiPriority w:val="99"/>
    <w:locked/>
    <w:rsid w:val="00007341"/>
    <w:rPr>
      <w:rFonts w:cs="Times New Roman"/>
      <w:b/>
      <w:sz w:val="20"/>
      <w:szCs w:val="20"/>
      <w:lang w:val="x-none" w:eastAsia="en-US"/>
    </w:rPr>
  </w:style>
  <w:style w:type="character" w:styleId="Hyperlink">
    <w:name w:val="Hyperlink"/>
    <w:basedOn w:val="DefaultParagraphFont"/>
    <w:uiPriority w:val="99"/>
    <w:rsid w:val="00007341"/>
    <w:rPr>
      <w:color w:val="0000FF"/>
      <w:u w:val="single"/>
    </w:rPr>
  </w:style>
  <w:style w:type="paragraph" w:styleId="ListParagraph">
    <w:name w:val="List Paragraph"/>
    <w:basedOn w:val="Normal"/>
    <w:uiPriority w:val="1"/>
    <w:qFormat/>
    <w:rsid w:val="00626067"/>
    <w:pPr>
      <w:ind w:left="720"/>
      <w:contextualSpacing/>
    </w:pPr>
  </w:style>
  <w:style w:type="paragraph" w:styleId="Title">
    <w:name w:val="Title"/>
    <w:basedOn w:val="Normal"/>
    <w:link w:val="TitleChar"/>
    <w:uiPriority w:val="10"/>
    <w:qFormat/>
    <w:rsid w:val="00626067"/>
    <w:pPr>
      <w:jc w:val="center"/>
    </w:pPr>
    <w:rPr>
      <w:rFonts w:ascii="Arial" w:hAnsi="Arial" w:cs="Arial"/>
      <w:sz w:val="28"/>
    </w:rPr>
  </w:style>
  <w:style w:type="character" w:customStyle="1" w:styleId="TitleChar">
    <w:name w:val="Title Char"/>
    <w:basedOn w:val="DefaultParagraphFont"/>
    <w:link w:val="Title"/>
    <w:uiPriority w:val="10"/>
    <w:locked/>
    <w:rsid w:val="00626067"/>
    <w:rPr>
      <w:rFonts w:cs="Times New Roman"/>
      <w:sz w:val="20"/>
      <w:szCs w:val="20"/>
      <w:lang w:val="x-none" w:eastAsia="en-US"/>
    </w:rPr>
  </w:style>
  <w:style w:type="character" w:styleId="FollowedHyperlink">
    <w:name w:val="FollowedHyperlink"/>
    <w:basedOn w:val="DefaultParagraphFont"/>
    <w:uiPriority w:val="99"/>
    <w:semiHidden/>
    <w:unhideWhenUsed/>
    <w:rsid w:val="00A740F9"/>
    <w:rPr>
      <w:rFonts w:cs="Times New Roman"/>
      <w:color w:val="954F72" w:themeColor="followedHyperlink"/>
      <w:u w:val="single"/>
    </w:rPr>
  </w:style>
  <w:style w:type="paragraph" w:styleId="BalloonText">
    <w:name w:val="Balloon Text"/>
    <w:basedOn w:val="Normal"/>
    <w:link w:val="BalloonTextChar"/>
    <w:uiPriority w:val="99"/>
    <w:semiHidden/>
    <w:unhideWhenUsed/>
    <w:rsid w:val="00E3521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3521B"/>
    <w:rPr>
      <w:rFonts w:ascii="Segoe UI" w:hAnsi="Segoe UI" w:cs="Segoe UI"/>
      <w:sz w:val="18"/>
      <w:szCs w:val="18"/>
      <w:lang w:val="x-none" w:eastAsia="en-US"/>
    </w:rPr>
  </w:style>
  <w:style w:type="table" w:styleId="TableGrid">
    <w:name w:val="Table Grid"/>
    <w:basedOn w:val="TableNormal"/>
    <w:uiPriority w:val="39"/>
    <w:rsid w:val="00E73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71FD4"/>
    <w:rPr>
      <w:i/>
    </w:rPr>
  </w:style>
  <w:style w:type="character" w:styleId="CommentReference">
    <w:name w:val="annotation reference"/>
    <w:basedOn w:val="DefaultParagraphFont"/>
    <w:uiPriority w:val="99"/>
    <w:semiHidden/>
    <w:unhideWhenUsed/>
    <w:rsid w:val="0072457F"/>
    <w:rPr>
      <w:sz w:val="16"/>
      <w:szCs w:val="16"/>
    </w:rPr>
  </w:style>
  <w:style w:type="paragraph" w:styleId="CommentText">
    <w:name w:val="annotation text"/>
    <w:basedOn w:val="Normal"/>
    <w:link w:val="CommentTextChar"/>
    <w:uiPriority w:val="99"/>
    <w:semiHidden/>
    <w:unhideWhenUsed/>
    <w:rsid w:val="0072457F"/>
  </w:style>
  <w:style w:type="character" w:customStyle="1" w:styleId="CommentTextChar">
    <w:name w:val="Comment Text Char"/>
    <w:basedOn w:val="DefaultParagraphFont"/>
    <w:link w:val="CommentText"/>
    <w:uiPriority w:val="99"/>
    <w:semiHidden/>
    <w:rsid w:val="0072457F"/>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2457F"/>
    <w:rPr>
      <w:b/>
      <w:bCs/>
    </w:rPr>
  </w:style>
  <w:style w:type="character" w:customStyle="1" w:styleId="CommentSubjectChar">
    <w:name w:val="Comment Subject Char"/>
    <w:basedOn w:val="CommentTextChar"/>
    <w:link w:val="CommentSubject"/>
    <w:uiPriority w:val="99"/>
    <w:semiHidden/>
    <w:rsid w:val="0072457F"/>
    <w:rPr>
      <w:rFonts w:ascii="Times New Roman" w:hAnsi="Times New Roman" w:cs="Times New Roman"/>
      <w:b/>
      <w:bCs/>
      <w:sz w:val="20"/>
      <w:szCs w:val="20"/>
      <w:lang w:eastAsia="en-US"/>
    </w:rPr>
  </w:style>
  <w:style w:type="character" w:styleId="PlaceholderText">
    <w:name w:val="Placeholder Text"/>
    <w:basedOn w:val="DefaultParagraphFont"/>
    <w:uiPriority w:val="99"/>
    <w:semiHidden/>
    <w:rsid w:val="00E131DC"/>
    <w:rPr>
      <w:color w:val="808080"/>
    </w:rPr>
  </w:style>
  <w:style w:type="character" w:customStyle="1" w:styleId="Heading3Char">
    <w:name w:val="Heading 3 Char"/>
    <w:basedOn w:val="DefaultParagraphFont"/>
    <w:link w:val="Heading3"/>
    <w:uiPriority w:val="9"/>
    <w:semiHidden/>
    <w:rsid w:val="004E11C9"/>
    <w:rPr>
      <w:rFonts w:asciiTheme="majorHAnsi" w:eastAsiaTheme="majorEastAsia" w:hAnsiTheme="majorHAnsi" w:cstheme="majorBidi"/>
      <w:color w:val="1F4D78" w:themeColor="accent1" w:themeShade="7F"/>
      <w:lang w:eastAsia="en-US"/>
    </w:rPr>
  </w:style>
  <w:style w:type="paragraph" w:styleId="BodyText">
    <w:name w:val="Body Text"/>
    <w:basedOn w:val="Normal"/>
    <w:link w:val="BodyTextChar"/>
    <w:uiPriority w:val="1"/>
    <w:unhideWhenUsed/>
    <w:qFormat/>
    <w:rsid w:val="004E11C9"/>
    <w:pPr>
      <w:spacing w:after="120"/>
    </w:pPr>
  </w:style>
  <w:style w:type="character" w:customStyle="1" w:styleId="BodyTextChar">
    <w:name w:val="Body Text Char"/>
    <w:basedOn w:val="DefaultParagraphFont"/>
    <w:link w:val="BodyText"/>
    <w:uiPriority w:val="99"/>
    <w:semiHidden/>
    <w:rsid w:val="004E11C9"/>
    <w:rPr>
      <w:rFonts w:ascii="Times New Roman" w:hAnsi="Times New Roman" w:cs="Times New Roman"/>
      <w:sz w:val="20"/>
      <w:szCs w:val="20"/>
      <w:lang w:eastAsia="en-US"/>
    </w:rPr>
  </w:style>
  <w:style w:type="paragraph" w:customStyle="1" w:styleId="TableParagraph">
    <w:name w:val="Table Paragraph"/>
    <w:basedOn w:val="Normal"/>
    <w:uiPriority w:val="1"/>
    <w:qFormat/>
    <w:rsid w:val="004E11C9"/>
    <w:pPr>
      <w:widowControl w:val="0"/>
      <w:autoSpaceDE w:val="0"/>
      <w:autoSpaceDN w:val="0"/>
      <w:adjustRightInd w:val="0"/>
      <w:ind w:left="107"/>
    </w:pPr>
    <w:rPr>
      <w:rFonts w:ascii="Calibri" w:eastAsiaTheme="minorEastAsia" w:hAnsi="Calibri"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817714">
      <w:marLeft w:val="0"/>
      <w:marRight w:val="0"/>
      <w:marTop w:val="0"/>
      <w:marBottom w:val="0"/>
      <w:divBdr>
        <w:top w:val="none" w:sz="0" w:space="0" w:color="auto"/>
        <w:left w:val="none" w:sz="0" w:space="0" w:color="auto"/>
        <w:bottom w:val="none" w:sz="0" w:space="0" w:color="auto"/>
        <w:right w:val="none" w:sz="0" w:space="0" w:color="auto"/>
      </w:divBdr>
    </w:div>
    <w:div w:id="644817715">
      <w:marLeft w:val="0"/>
      <w:marRight w:val="0"/>
      <w:marTop w:val="0"/>
      <w:marBottom w:val="0"/>
      <w:divBdr>
        <w:top w:val="none" w:sz="0" w:space="0" w:color="auto"/>
        <w:left w:val="none" w:sz="0" w:space="0" w:color="auto"/>
        <w:bottom w:val="none" w:sz="0" w:space="0" w:color="auto"/>
        <w:right w:val="none" w:sz="0" w:space="0" w:color="auto"/>
      </w:divBdr>
    </w:div>
    <w:div w:id="1443260185">
      <w:bodyDiv w:val="1"/>
      <w:marLeft w:val="0"/>
      <w:marRight w:val="0"/>
      <w:marTop w:val="0"/>
      <w:marBottom w:val="0"/>
      <w:divBdr>
        <w:top w:val="none" w:sz="0" w:space="0" w:color="auto"/>
        <w:left w:val="none" w:sz="0" w:space="0" w:color="auto"/>
        <w:bottom w:val="none" w:sz="0" w:space="0" w:color="auto"/>
        <w:right w:val="none" w:sz="0" w:space="0" w:color="auto"/>
      </w:divBdr>
    </w:div>
    <w:div w:id="176187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deletions@acro.police.uk" TargetMode="External"/><Relationship Id="Rf555ced958574fab"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deletions@acro.police.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uk/ukpga/1984/60/section/65A" TargetMode="External"/><Relationship Id="rId20" Type="http://schemas.openxmlformats.org/officeDocument/2006/relationships/hyperlink" Target="mailto:deletions@acro.police.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etions@acro.police.uk"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gov.uk/appeal-magistrates-court-decision"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assets.publishing.service.gov.uk/government/uploads/system/uploads/attachment_data/file/1161909/Deletion_of_Records_from_National_Police_Systems__Guidance__v2.1.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eletions@acro.police.uk" TargetMode="External"/><Relationship Id="rId22" Type="http://schemas.openxmlformats.org/officeDocument/2006/relationships/footer" Target="footer2.xml"/><Relationship Id="Rcbb54de789aa42c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3AE775173E4A0E8292FFEE28A3D121"/>
        <w:category>
          <w:name w:val="General"/>
          <w:gallery w:val="placeholder"/>
        </w:category>
        <w:types>
          <w:type w:val="bbPlcHdr"/>
        </w:types>
        <w:behaviors>
          <w:behavior w:val="content"/>
        </w:behaviors>
        <w:guid w:val="{E0BB46EE-627F-4114-9473-81D3502B9AEE}"/>
      </w:docPartPr>
      <w:docPartBody>
        <w:p w:rsidR="00431DED" w:rsidRDefault="00EA168D" w:rsidP="00EA168D">
          <w:pPr>
            <w:pStyle w:val="883AE775173E4A0E8292FFEE28A3D1211"/>
          </w:pPr>
          <w:r w:rsidRPr="00DC62DC">
            <w:rPr>
              <w:rStyle w:val="PlaceholderText"/>
              <w:rFonts w:asciiTheme="minorHAnsi" w:hAnsiTheme="minorHAnsi" w:cstheme="minorHAnsi"/>
            </w:rPr>
            <w:t>Choose an item.</w:t>
          </w:r>
        </w:p>
      </w:docPartBody>
    </w:docPart>
    <w:docPart>
      <w:docPartPr>
        <w:name w:val="FA883D67793E43ED89E03C420E950580"/>
        <w:category>
          <w:name w:val="General"/>
          <w:gallery w:val="placeholder"/>
        </w:category>
        <w:types>
          <w:type w:val="bbPlcHdr"/>
        </w:types>
        <w:behaviors>
          <w:behavior w:val="content"/>
        </w:behaviors>
        <w:guid w:val="{CBF57DDB-54FB-4AFF-AC3F-E5C44EB783CF}"/>
      </w:docPartPr>
      <w:docPartBody>
        <w:p w:rsidR="007D7988" w:rsidRDefault="00EA168D" w:rsidP="00EA168D">
          <w:pPr>
            <w:pStyle w:val="FA883D67793E43ED89E03C420E9505801"/>
          </w:pPr>
          <w:r w:rsidRPr="009722E0">
            <w:rPr>
              <w:rStyle w:val="PlaceholderText"/>
              <w:rFonts w:asciiTheme="minorHAnsi" w:hAnsiTheme="minorHAnsi"/>
            </w:rPr>
            <w:t>Choose an item.</w:t>
          </w:r>
        </w:p>
      </w:docPartBody>
    </w:docPart>
    <w:docPart>
      <w:docPartPr>
        <w:name w:val="AF34DA0117854CB7B63CB82AC70CA2BE"/>
        <w:category>
          <w:name w:val="General"/>
          <w:gallery w:val="placeholder"/>
        </w:category>
        <w:types>
          <w:type w:val="bbPlcHdr"/>
        </w:types>
        <w:behaviors>
          <w:behavior w:val="content"/>
        </w:behaviors>
        <w:guid w:val="{D3187C1E-5BEE-4D0C-AB05-27CF2402B772}"/>
      </w:docPartPr>
      <w:docPartBody>
        <w:p w:rsidR="00BD1D05" w:rsidRDefault="00BD1D05" w:rsidP="00BD1D05">
          <w:pPr>
            <w:pStyle w:val="AF34DA0117854CB7B63CB82AC70CA2BE"/>
          </w:pPr>
          <w:r w:rsidRPr="000F4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31"/>
    <w:rsid w:val="00045231"/>
    <w:rsid w:val="00345E36"/>
    <w:rsid w:val="00431DED"/>
    <w:rsid w:val="00595EA8"/>
    <w:rsid w:val="007D7988"/>
    <w:rsid w:val="00BC6E01"/>
    <w:rsid w:val="00BD1D05"/>
    <w:rsid w:val="00EA168D"/>
    <w:rsid w:val="00EE4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D05"/>
    <w:rPr>
      <w:color w:val="808080"/>
    </w:rPr>
  </w:style>
  <w:style w:type="paragraph" w:customStyle="1" w:styleId="EF48C1E298C84D2FB075FB735BD4DB97">
    <w:name w:val="EF48C1E298C84D2FB075FB735BD4DB97"/>
    <w:rsid w:val="00045231"/>
  </w:style>
  <w:style w:type="paragraph" w:customStyle="1" w:styleId="FDECC91571494C1EB6F8701061BFE9DB">
    <w:name w:val="FDECC91571494C1EB6F8701061BFE9DB"/>
    <w:rsid w:val="00045231"/>
  </w:style>
  <w:style w:type="paragraph" w:customStyle="1" w:styleId="A9E7EAF6A0E74B85B3EDB8C5263268D3">
    <w:name w:val="A9E7EAF6A0E74B85B3EDB8C5263268D3"/>
    <w:rsid w:val="00345E36"/>
  </w:style>
  <w:style w:type="paragraph" w:customStyle="1" w:styleId="883AE775173E4A0E8292FFEE28A3D121">
    <w:name w:val="883AE775173E4A0E8292FFEE28A3D121"/>
    <w:rsid w:val="00595EA8"/>
  </w:style>
  <w:style w:type="paragraph" w:customStyle="1" w:styleId="4F3F1ED5E6A445A3B33D5D50A9B53D05">
    <w:name w:val="4F3F1ED5E6A445A3B33D5D50A9B53D05"/>
    <w:rsid w:val="00595EA8"/>
  </w:style>
  <w:style w:type="paragraph" w:customStyle="1" w:styleId="129354E378A140D5B41CCF9E9A4553B7">
    <w:name w:val="129354E378A140D5B41CCF9E9A4553B7"/>
    <w:rsid w:val="00595EA8"/>
  </w:style>
  <w:style w:type="paragraph" w:customStyle="1" w:styleId="8168D7C9A8A94D83AF004C2CBCB974A8">
    <w:name w:val="8168D7C9A8A94D83AF004C2CBCB974A8"/>
    <w:rsid w:val="00595EA8"/>
  </w:style>
  <w:style w:type="paragraph" w:customStyle="1" w:styleId="C0F30C680B2A421FB42C212372532459">
    <w:name w:val="C0F30C680B2A421FB42C212372532459"/>
    <w:rsid w:val="00595EA8"/>
  </w:style>
  <w:style w:type="paragraph" w:customStyle="1" w:styleId="32F4995764E8408BBF64C81BF9B29906">
    <w:name w:val="32F4995764E8408BBF64C81BF9B29906"/>
    <w:rsid w:val="00595EA8"/>
  </w:style>
  <w:style w:type="paragraph" w:customStyle="1" w:styleId="F25F6B1DDB034E64B82BCC156D748D93">
    <w:name w:val="F25F6B1DDB034E64B82BCC156D748D93"/>
    <w:rsid w:val="00595EA8"/>
  </w:style>
  <w:style w:type="paragraph" w:customStyle="1" w:styleId="03C9482AA2DB425C8BE78A9EC28EF8E7">
    <w:name w:val="03C9482AA2DB425C8BE78A9EC28EF8E7"/>
    <w:rsid w:val="00431DED"/>
  </w:style>
  <w:style w:type="paragraph" w:customStyle="1" w:styleId="FA883D67793E43ED89E03C420E950580">
    <w:name w:val="FA883D67793E43ED89E03C420E950580"/>
    <w:rsid w:val="00431DED"/>
  </w:style>
  <w:style w:type="paragraph" w:customStyle="1" w:styleId="883AE775173E4A0E8292FFEE28A3D1211">
    <w:name w:val="883AE775173E4A0E8292FFEE28A3D1211"/>
    <w:rsid w:val="00EA168D"/>
    <w:pPr>
      <w:spacing w:after="0" w:line="240" w:lineRule="auto"/>
    </w:pPr>
    <w:rPr>
      <w:rFonts w:ascii="Times New Roman" w:eastAsia="Times New Roman" w:hAnsi="Times New Roman" w:cs="Times New Roman"/>
      <w:sz w:val="20"/>
      <w:szCs w:val="20"/>
      <w:lang w:eastAsia="en-US"/>
    </w:rPr>
  </w:style>
  <w:style w:type="paragraph" w:customStyle="1" w:styleId="FA883D67793E43ED89E03C420E9505801">
    <w:name w:val="FA883D67793E43ED89E03C420E9505801"/>
    <w:rsid w:val="00EA168D"/>
    <w:pPr>
      <w:spacing w:after="0" w:line="240" w:lineRule="auto"/>
    </w:pPr>
    <w:rPr>
      <w:rFonts w:ascii="Times New Roman" w:eastAsia="Times New Roman" w:hAnsi="Times New Roman" w:cs="Times New Roman"/>
      <w:sz w:val="20"/>
      <w:szCs w:val="20"/>
      <w:lang w:eastAsia="en-US"/>
    </w:rPr>
  </w:style>
  <w:style w:type="paragraph" w:customStyle="1" w:styleId="AF34DA0117854CB7B63CB82AC70CA2BE">
    <w:name w:val="AF34DA0117854CB7B63CB82AC70CA2BE"/>
    <w:rsid w:val="00BD1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0750A-884C-40A7-983E-2D87637D6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3518</Words>
  <Characters>20055</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Hampshire Constabulary</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Wooldridge, Gemma</dc:creator>
  <cp:keywords/>
  <dc:description/>
  <cp:lastModifiedBy>Cole, Ian (15607)</cp:lastModifiedBy>
  <cp:revision>2</cp:revision>
  <cp:lastPrinted>2022-05-11T11:11:00Z</cp:lastPrinted>
  <dcterms:created xsi:type="dcterms:W3CDTF">2023-06-30T06:54:00Z</dcterms:created>
  <dcterms:modified xsi:type="dcterms:W3CDTF">2023-06-30T06:54:00Z</dcterms:modified>
</cp:coreProperties>
</file>